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3000" w14:textId="66F991C4" w:rsidR="00AB0C90" w:rsidRPr="00E10CAC" w:rsidRDefault="002762E7" w:rsidP="00E10CAC">
      <w:pPr>
        <w:pStyle w:val="Heading2"/>
        <w:spacing w:after="120"/>
        <w:ind w:left="270"/>
        <w:rPr>
          <w:rFonts w:cs="Arial"/>
          <w:smallCaps/>
          <w:noProof/>
          <w:sz w:val="36"/>
          <w:szCs w:val="36"/>
        </w:rPr>
      </w:pPr>
      <w:r>
        <w:rPr>
          <w:rFonts w:cs="Arial"/>
          <w:smallCaps/>
          <w:noProof/>
          <w:sz w:val="36"/>
          <w:szCs w:val="36"/>
        </w:rPr>
        <w:t xml:space="preserve">2022 </w:t>
      </w:r>
      <w:r w:rsidR="00A64624" w:rsidRPr="00E10CAC">
        <w:rPr>
          <w:rFonts w:cs="Arial"/>
          <w:smallCaps/>
          <w:noProof/>
          <w:sz w:val="36"/>
          <w:szCs w:val="36"/>
        </w:rPr>
        <w:t>Application to Administer:</w:t>
      </w:r>
    </w:p>
    <w:p w14:paraId="2DB23084" w14:textId="0784A455"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416B86A2" wp14:editId="5518BD15">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6B86A2"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311AAC5E" wp14:editId="67534E8A">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86">
        <w:rPr>
          <w:rFonts w:cs="Arial"/>
          <w:noProof/>
          <w:sz w:val="32"/>
          <w:szCs w:val="32"/>
        </w:rPr>
        <w:t>Shared-Use Equipment Program</w:t>
      </w:r>
      <w:bookmarkStart w:id="0" w:name="_GoBack"/>
      <w:bookmarkEnd w:id="0"/>
    </w:p>
    <w:p w14:paraId="27FBFA7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2E59DC">
        <w:rPr>
          <w:rFonts w:ascii="Open Sans" w:hAnsi="Open Sans" w:cs="Open Sans"/>
          <w:i/>
          <w:sz w:val="18"/>
          <w:szCs w:val="18"/>
        </w:rPr>
        <w:t>PLEASE CAREFULLY REVIEW THIS PROGRAM’S GUIDELINES PRIOR TO COMPLETING AN</w:t>
      </w:r>
      <w:r w:rsidRPr="00EF4174">
        <w:rPr>
          <w:rFonts w:ascii="Calibri" w:hAnsi="Calibri"/>
          <w:i/>
          <w:sz w:val="22"/>
          <w:szCs w:val="22"/>
        </w:rPr>
        <w:t xml:space="preserve"> </w:t>
      </w:r>
      <w:r w:rsidRPr="002E59DC">
        <w:rPr>
          <w:rFonts w:ascii="Open Sans" w:hAnsi="Open Sans" w:cs="Open Sans"/>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08C572A4" w14:textId="145C781E" w:rsidR="00100BCA" w:rsidRPr="00216246" w:rsidRDefault="00100BCA" w:rsidP="00A64624">
      <w:pPr>
        <w:pStyle w:val="FieldText"/>
        <w:spacing w:after="120" w:line="280" w:lineRule="atLeast"/>
        <w:jc w:val="center"/>
        <w:rPr>
          <w:rFonts w:ascii="Arial Narrow" w:hAnsi="Arial Narrow" w:cs="Open Sans"/>
          <w:b w:val="0"/>
          <w:i/>
          <w:sz w:val="20"/>
          <w:szCs w:val="20"/>
        </w:rPr>
      </w:pPr>
      <w:r w:rsidRPr="00216246">
        <w:rPr>
          <w:rFonts w:ascii="Arial Narrow" w:hAnsi="Arial Narrow" w:cs="Open Sans"/>
          <w:b w:val="0"/>
          <w:i/>
          <w:sz w:val="20"/>
          <w:szCs w:val="20"/>
        </w:rPr>
        <w:t xml:space="preserve">Funded participants shall adhere to all local, state and federal rules and regulations.  </w:t>
      </w:r>
      <w:r w:rsidR="00A64624" w:rsidRPr="00216246">
        <w:rPr>
          <w:rFonts w:ascii="Arial Narrow" w:hAnsi="Arial Narrow" w:cs="Open Sans"/>
          <w:b w:val="0"/>
          <w:i/>
          <w:sz w:val="20"/>
          <w:szCs w:val="20"/>
        </w:rPr>
        <w:br/>
      </w:r>
      <w:r w:rsidR="00AC4839" w:rsidRPr="00216246">
        <w:rPr>
          <w:rFonts w:ascii="Arial Narrow" w:hAnsi="Arial Narrow" w:cs="Open Sans"/>
          <w:b w:val="0"/>
          <w:i/>
          <w:sz w:val="20"/>
          <w:szCs w:val="20"/>
        </w:rPr>
        <w:t>Direct q</w:t>
      </w:r>
      <w:r w:rsidRPr="00216246">
        <w:rPr>
          <w:rFonts w:ascii="Arial Narrow" w:hAnsi="Arial Narrow" w:cs="Open Sans"/>
          <w:b w:val="0"/>
          <w:i/>
          <w:sz w:val="20"/>
          <w:szCs w:val="20"/>
        </w:rPr>
        <w:t xml:space="preserve">uestions concerning </w:t>
      </w:r>
      <w:r w:rsidR="00A64624" w:rsidRPr="00216246">
        <w:rPr>
          <w:rFonts w:ascii="Arial Narrow" w:hAnsi="Arial Narrow" w:cs="Open Sans"/>
          <w:b w:val="0"/>
          <w:i/>
          <w:sz w:val="20"/>
          <w:szCs w:val="20"/>
        </w:rPr>
        <w:t>this application</w:t>
      </w:r>
      <w:r w:rsidRPr="00216246">
        <w:rPr>
          <w:rFonts w:ascii="Arial Narrow" w:hAnsi="Arial Narrow" w:cs="Open Sans"/>
          <w:b w:val="0"/>
          <w:i/>
          <w:sz w:val="20"/>
          <w:szCs w:val="20"/>
        </w:rPr>
        <w:t xml:space="preserve"> to the </w:t>
      </w:r>
      <w:r w:rsidR="00977570" w:rsidRPr="00216246">
        <w:rPr>
          <w:rFonts w:ascii="Arial Narrow" w:hAnsi="Arial Narrow" w:cs="Open Sans"/>
          <w:b w:val="0"/>
          <w:i/>
          <w:sz w:val="20"/>
          <w:szCs w:val="20"/>
        </w:rPr>
        <w:t xml:space="preserve">Kentucky </w:t>
      </w:r>
      <w:r w:rsidRPr="00216246">
        <w:rPr>
          <w:rFonts w:ascii="Arial Narrow" w:hAnsi="Arial Narrow" w:cs="Open Sans"/>
          <w:b w:val="0"/>
          <w:i/>
          <w:sz w:val="20"/>
          <w:szCs w:val="20"/>
        </w:rPr>
        <w:t>Office of Agricultural Policy at (502) 564-4627</w:t>
      </w:r>
      <w:r w:rsidR="00ED47F4" w:rsidRPr="00216246">
        <w:rPr>
          <w:rFonts w:ascii="Arial Narrow" w:hAnsi="Arial Narrow" w:cs="Open Sans"/>
          <w:b w:val="0"/>
          <w:i/>
          <w:sz w:val="20"/>
          <w:szCs w:val="20"/>
        </w:rPr>
        <w:t xml:space="preserve"> or </w:t>
      </w:r>
      <w:hyperlink r:id="rId12" w:history="1">
        <w:r w:rsidR="00ED47F4" w:rsidRPr="00216246">
          <w:rPr>
            <w:rStyle w:val="Hyperlink"/>
            <w:rFonts w:ascii="Arial Narrow" w:hAnsi="Arial Narrow" w:cs="Open Sans"/>
            <w:b w:val="0"/>
            <w:i/>
            <w:sz w:val="20"/>
            <w:szCs w:val="20"/>
          </w:rPr>
          <w:t>KOAP@ky.gov</w:t>
        </w:r>
      </w:hyperlink>
      <w:r w:rsidRPr="00216246">
        <w:rPr>
          <w:rFonts w:ascii="Arial Narrow" w:hAnsi="Arial Narrow" w:cs="Open Sans"/>
          <w:b w:val="0"/>
          <w:i/>
          <w:sz w:val="20"/>
          <w:szCs w:val="20"/>
        </w:rPr>
        <w:t>.</w:t>
      </w:r>
      <w:r w:rsidR="00ED47F4" w:rsidRPr="00216246">
        <w:rPr>
          <w:rFonts w:ascii="Arial Narrow" w:hAnsi="Arial Narrow" w:cs="Open Sans"/>
          <w:b w:val="0"/>
          <w:i/>
          <w:sz w:val="20"/>
          <w:szCs w:val="20"/>
        </w:rPr>
        <w:t xml:space="preserve"> </w:t>
      </w:r>
    </w:p>
    <w:p w14:paraId="3A78D5EA" w14:textId="77777777" w:rsidR="00ED47F4" w:rsidRPr="00216246" w:rsidRDefault="00ED47F4" w:rsidP="00A64624">
      <w:pPr>
        <w:pStyle w:val="FieldText"/>
        <w:spacing w:after="120" w:line="280" w:lineRule="atLeast"/>
        <w:jc w:val="center"/>
        <w:rPr>
          <w:rFonts w:ascii="Arial Narrow" w:hAnsi="Arial Narrow" w:cs="Open Sans"/>
          <w:b w:val="0"/>
          <w:i/>
          <w:sz w:val="20"/>
          <w:szCs w:val="20"/>
        </w:rPr>
      </w:pPr>
    </w:p>
    <w:tbl>
      <w:tblPr>
        <w:tblW w:w="10319" w:type="dxa"/>
        <w:jc w:val="center"/>
        <w:tblLayout w:type="fixed"/>
        <w:tblLook w:val="0000" w:firstRow="0" w:lastRow="0" w:firstColumn="0" w:lastColumn="0" w:noHBand="0" w:noVBand="0"/>
      </w:tblPr>
      <w:tblGrid>
        <w:gridCol w:w="15"/>
        <w:gridCol w:w="1182"/>
        <w:gridCol w:w="899"/>
        <w:gridCol w:w="49"/>
        <w:gridCol w:w="223"/>
        <w:gridCol w:w="1105"/>
        <w:gridCol w:w="335"/>
        <w:gridCol w:w="227"/>
        <w:gridCol w:w="180"/>
        <w:gridCol w:w="42"/>
        <w:gridCol w:w="318"/>
        <w:gridCol w:w="491"/>
        <w:gridCol w:w="679"/>
        <w:gridCol w:w="402"/>
        <w:gridCol w:w="541"/>
        <w:gridCol w:w="476"/>
        <w:gridCol w:w="12"/>
        <w:gridCol w:w="9"/>
        <w:gridCol w:w="42"/>
        <w:gridCol w:w="3063"/>
        <w:gridCol w:w="14"/>
        <w:gridCol w:w="15"/>
      </w:tblGrid>
      <w:tr w:rsidR="00A40275" w:rsidRPr="00652A17" w14:paraId="389BBD81"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19CBC044"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216246" w14:paraId="2D883A09" w14:textId="77777777" w:rsidTr="00570F86">
        <w:trPr>
          <w:trHeight w:val="338"/>
          <w:jc w:val="center"/>
        </w:trPr>
        <w:tc>
          <w:tcPr>
            <w:tcW w:w="10319" w:type="dxa"/>
            <w:gridSpan w:val="22"/>
            <w:tcBorders>
              <w:top w:val="single" w:sz="12" w:space="0" w:color="auto"/>
              <w:left w:val="single" w:sz="12" w:space="0" w:color="auto"/>
              <w:right w:val="single" w:sz="12" w:space="0" w:color="auto"/>
            </w:tcBorders>
            <w:vAlign w:val="center"/>
          </w:tcPr>
          <w:p w14:paraId="49C1DEAC" w14:textId="77777777" w:rsidR="00DB0ACB" w:rsidRPr="00216246" w:rsidRDefault="00DB0ACB" w:rsidP="00DB0ACB">
            <w:pPr>
              <w:pStyle w:val="FieldText"/>
              <w:spacing w:before="60"/>
              <w:jc w:val="center"/>
              <w:rPr>
                <w:rFonts w:cs="Arial"/>
                <w:sz w:val="18"/>
                <w:szCs w:val="18"/>
              </w:rPr>
            </w:pPr>
            <w:r w:rsidRPr="00216246">
              <w:rPr>
                <w:rFonts w:cs="Arial"/>
                <w:sz w:val="18"/>
                <w:szCs w:val="18"/>
              </w:rPr>
              <w:t xml:space="preserve">Has this organization ever applied to administer a KADF program?   </w:t>
            </w:r>
            <w:r w:rsidRPr="00216246">
              <w:rPr>
                <w:rFonts w:cs="Arial"/>
                <w:sz w:val="18"/>
                <w:szCs w:val="18"/>
              </w:rPr>
              <w:sym w:font="Wingdings" w:char="F0A8"/>
            </w:r>
            <w:r w:rsidRPr="00216246">
              <w:rPr>
                <w:rFonts w:cs="Arial"/>
                <w:sz w:val="18"/>
                <w:szCs w:val="18"/>
              </w:rPr>
              <w:t xml:space="preserve">  Yes  </w:t>
            </w:r>
            <w:r w:rsidRPr="00216246">
              <w:rPr>
                <w:rFonts w:cs="Arial"/>
                <w:sz w:val="18"/>
                <w:szCs w:val="18"/>
              </w:rPr>
              <w:sym w:font="Wingdings" w:char="F0A8"/>
            </w:r>
            <w:r w:rsidRPr="00216246">
              <w:rPr>
                <w:rFonts w:cs="Arial"/>
                <w:sz w:val="18"/>
                <w:szCs w:val="18"/>
              </w:rPr>
              <w:t xml:space="preserve">  No</w:t>
            </w:r>
          </w:p>
        </w:tc>
      </w:tr>
      <w:tr w:rsidR="00E40007" w:rsidRPr="00216246" w14:paraId="6E4D11F7" w14:textId="77777777" w:rsidTr="00570F86">
        <w:trPr>
          <w:trHeight w:val="338"/>
          <w:jc w:val="center"/>
        </w:trPr>
        <w:tc>
          <w:tcPr>
            <w:tcW w:w="6688" w:type="dxa"/>
            <w:gridSpan w:val="15"/>
            <w:tcBorders>
              <w:top w:val="single" w:sz="2" w:space="0" w:color="auto"/>
              <w:left w:val="single" w:sz="12" w:space="0" w:color="auto"/>
              <w:right w:val="single" w:sz="2" w:space="0" w:color="auto"/>
            </w:tcBorders>
            <w:vAlign w:val="bottom"/>
          </w:tcPr>
          <w:p w14:paraId="5E274508" w14:textId="77777777" w:rsidR="00E40007" w:rsidRPr="00216246" w:rsidRDefault="00E40007" w:rsidP="00100BCA">
            <w:pPr>
              <w:pStyle w:val="FieldText"/>
              <w:rPr>
                <w:rFonts w:cs="Arial"/>
                <w:sz w:val="18"/>
                <w:szCs w:val="18"/>
              </w:rPr>
            </w:pPr>
            <w:r w:rsidRPr="00216246">
              <w:rPr>
                <w:rFonts w:cs="Arial"/>
                <w:sz w:val="18"/>
                <w:szCs w:val="18"/>
              </w:rPr>
              <w:t xml:space="preserve">1a. </w:t>
            </w:r>
            <w:r w:rsidR="00DB0ACB" w:rsidRPr="00216246">
              <w:rPr>
                <w:rFonts w:cs="Arial"/>
                <w:sz w:val="18"/>
                <w:szCs w:val="18"/>
              </w:rPr>
              <w:t xml:space="preserve">Organization Name </w:t>
            </w:r>
            <w:r w:rsidR="00DB0ACB" w:rsidRPr="00216246">
              <w:rPr>
                <w:rFonts w:cs="Arial"/>
                <w:b w:val="0"/>
                <w:sz w:val="18"/>
                <w:szCs w:val="18"/>
              </w:rPr>
              <w:t>(</w:t>
            </w:r>
            <w:r w:rsidRPr="00216246">
              <w:rPr>
                <w:rFonts w:cs="Arial"/>
                <w:b w:val="0"/>
                <w:sz w:val="18"/>
                <w:szCs w:val="18"/>
              </w:rPr>
              <w:t>Legal Name of the Entity</w:t>
            </w:r>
            <w:r w:rsidR="00DB0ACB" w:rsidRPr="00216246">
              <w:rPr>
                <w:rFonts w:cs="Arial"/>
                <w:b w:val="0"/>
                <w:sz w:val="18"/>
                <w:szCs w:val="18"/>
              </w:rPr>
              <w:t>)</w:t>
            </w:r>
            <w:r w:rsidRPr="00216246">
              <w:rPr>
                <w:rFonts w:cs="Arial"/>
                <w:sz w:val="18"/>
                <w:szCs w:val="18"/>
              </w:rPr>
              <w:t>:</w:t>
            </w:r>
          </w:p>
        </w:tc>
        <w:tc>
          <w:tcPr>
            <w:tcW w:w="3631" w:type="dxa"/>
            <w:gridSpan w:val="7"/>
            <w:tcBorders>
              <w:top w:val="single" w:sz="2" w:space="0" w:color="auto"/>
              <w:left w:val="single" w:sz="2" w:space="0" w:color="auto"/>
              <w:right w:val="single" w:sz="12" w:space="0" w:color="auto"/>
            </w:tcBorders>
            <w:vAlign w:val="bottom"/>
          </w:tcPr>
          <w:p w14:paraId="239034FA" w14:textId="77777777" w:rsidR="00E40007" w:rsidRPr="00216246" w:rsidRDefault="00E40007" w:rsidP="00E40007">
            <w:pPr>
              <w:pStyle w:val="FieldText"/>
              <w:spacing w:before="60"/>
              <w:rPr>
                <w:rFonts w:cs="Arial"/>
                <w:sz w:val="18"/>
                <w:szCs w:val="18"/>
              </w:rPr>
            </w:pPr>
            <w:r w:rsidRPr="00216246">
              <w:rPr>
                <w:rFonts w:cs="Arial"/>
                <w:sz w:val="18"/>
                <w:szCs w:val="18"/>
              </w:rPr>
              <w:t xml:space="preserve">1b. Tax Identification Number </w:t>
            </w:r>
            <w:r w:rsidRPr="00216246">
              <w:rPr>
                <w:rFonts w:ascii="Arial Narrow" w:hAnsi="Arial Narrow" w:cs="Arial"/>
                <w:sz w:val="18"/>
                <w:szCs w:val="18"/>
              </w:rPr>
              <w:t>(EIN/SSN):</w:t>
            </w:r>
          </w:p>
        </w:tc>
      </w:tr>
      <w:tr w:rsidR="00E40007" w:rsidRPr="00BD4A25" w14:paraId="2B1C1CE4" w14:textId="77777777" w:rsidTr="00570F86">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1DB724F2"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16112744"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200CCC9B" w14:textId="77777777" w:rsidTr="00570F86">
        <w:trPr>
          <w:trHeight w:val="148"/>
          <w:jc w:val="center"/>
        </w:trPr>
        <w:tc>
          <w:tcPr>
            <w:tcW w:w="6688" w:type="dxa"/>
            <w:gridSpan w:val="15"/>
            <w:tcBorders>
              <w:top w:val="single" w:sz="2" w:space="0" w:color="auto"/>
              <w:left w:val="single" w:sz="12" w:space="0" w:color="auto"/>
            </w:tcBorders>
            <w:vAlign w:val="bottom"/>
          </w:tcPr>
          <w:p w14:paraId="708D31B7"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73B91FFB"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16246" w14:paraId="01863CBB" w14:textId="77777777" w:rsidTr="00570F86">
        <w:trPr>
          <w:trHeight w:val="337"/>
          <w:jc w:val="center"/>
        </w:trPr>
        <w:tc>
          <w:tcPr>
            <w:tcW w:w="2096" w:type="dxa"/>
            <w:gridSpan w:val="3"/>
            <w:tcBorders>
              <w:top w:val="single" w:sz="2" w:space="0" w:color="auto"/>
              <w:left w:val="single" w:sz="12" w:space="0" w:color="auto"/>
              <w:right w:val="single" w:sz="2" w:space="0" w:color="auto"/>
            </w:tcBorders>
            <w:vAlign w:val="bottom"/>
          </w:tcPr>
          <w:p w14:paraId="261229DB" w14:textId="77777777" w:rsidR="002E59DC" w:rsidRPr="00216246" w:rsidRDefault="002E59DC" w:rsidP="002E59DC">
            <w:pPr>
              <w:pStyle w:val="FieldText"/>
              <w:rPr>
                <w:rFonts w:cs="Arial"/>
                <w:sz w:val="18"/>
                <w:szCs w:val="18"/>
              </w:rPr>
            </w:pPr>
            <w:r w:rsidRPr="00216246">
              <w:rPr>
                <w:rFonts w:cs="Arial"/>
                <w:sz w:val="18"/>
                <w:szCs w:val="18"/>
              </w:rPr>
              <w:t xml:space="preserve">1c. County </w:t>
            </w:r>
          </w:p>
        </w:tc>
        <w:tc>
          <w:tcPr>
            <w:tcW w:w="1939" w:type="dxa"/>
            <w:gridSpan w:val="5"/>
            <w:tcBorders>
              <w:top w:val="single" w:sz="2" w:space="0" w:color="auto"/>
              <w:left w:val="single" w:sz="2" w:space="0" w:color="auto"/>
              <w:right w:val="single" w:sz="2" w:space="0" w:color="auto"/>
            </w:tcBorders>
            <w:vAlign w:val="bottom"/>
          </w:tcPr>
          <w:p w14:paraId="21DC7E58" w14:textId="77777777" w:rsidR="002E59DC" w:rsidRPr="00216246" w:rsidRDefault="002E59DC" w:rsidP="002E59DC">
            <w:pPr>
              <w:pStyle w:val="FieldText"/>
              <w:rPr>
                <w:rFonts w:cs="Arial"/>
                <w:sz w:val="18"/>
                <w:szCs w:val="18"/>
              </w:rPr>
            </w:pPr>
            <w:r w:rsidRPr="00216246">
              <w:rPr>
                <w:rFonts w:cs="Arial"/>
                <w:sz w:val="18"/>
                <w:szCs w:val="18"/>
              </w:rPr>
              <w:t xml:space="preserve">1d. Profit Organization? </w:t>
            </w:r>
          </w:p>
        </w:tc>
        <w:tc>
          <w:tcPr>
            <w:tcW w:w="2653" w:type="dxa"/>
            <w:gridSpan w:val="7"/>
            <w:tcBorders>
              <w:top w:val="single" w:sz="2" w:space="0" w:color="auto"/>
              <w:left w:val="single" w:sz="2" w:space="0" w:color="auto"/>
              <w:right w:val="single" w:sz="2" w:space="0" w:color="auto"/>
            </w:tcBorders>
            <w:vAlign w:val="bottom"/>
          </w:tcPr>
          <w:p w14:paraId="22E7A9E5" w14:textId="77777777" w:rsidR="002E59DC" w:rsidRPr="00216246" w:rsidRDefault="002E59DC" w:rsidP="002E59DC">
            <w:pPr>
              <w:pStyle w:val="FieldText"/>
              <w:rPr>
                <w:rFonts w:cs="Arial"/>
                <w:sz w:val="18"/>
                <w:szCs w:val="18"/>
              </w:rPr>
            </w:pPr>
            <w:r w:rsidRPr="00216246">
              <w:rPr>
                <w:rFonts w:cs="Arial"/>
                <w:sz w:val="18"/>
                <w:szCs w:val="18"/>
              </w:rPr>
              <w:t>1e. Main Phone</w:t>
            </w:r>
          </w:p>
        </w:tc>
        <w:tc>
          <w:tcPr>
            <w:tcW w:w="3631" w:type="dxa"/>
            <w:gridSpan w:val="7"/>
            <w:tcBorders>
              <w:top w:val="single" w:sz="2" w:space="0" w:color="auto"/>
              <w:left w:val="single" w:sz="2" w:space="0" w:color="auto"/>
              <w:right w:val="single" w:sz="12" w:space="0" w:color="auto"/>
            </w:tcBorders>
          </w:tcPr>
          <w:p w14:paraId="2C6D8B50" w14:textId="77777777" w:rsidR="002E59DC" w:rsidRPr="00216246" w:rsidRDefault="002E59DC" w:rsidP="002E59DC">
            <w:pPr>
              <w:pStyle w:val="BodyText2"/>
              <w:spacing w:before="120"/>
              <w:rPr>
                <w:rFonts w:cs="Arial"/>
                <w:b/>
                <w:i w:val="0"/>
                <w:sz w:val="18"/>
                <w:szCs w:val="18"/>
              </w:rPr>
            </w:pPr>
            <w:r w:rsidRPr="00216246">
              <w:rPr>
                <w:rFonts w:cs="Arial"/>
                <w:b/>
                <w:i w:val="0"/>
                <w:sz w:val="18"/>
                <w:szCs w:val="18"/>
              </w:rPr>
              <w:t>1f. Digital Media (opt.)</w:t>
            </w:r>
          </w:p>
        </w:tc>
      </w:tr>
      <w:tr w:rsidR="002E59DC" w:rsidRPr="00216246" w14:paraId="10D1CD84" w14:textId="77777777" w:rsidTr="00570F86">
        <w:trPr>
          <w:trHeight w:val="337"/>
          <w:jc w:val="center"/>
        </w:trPr>
        <w:tc>
          <w:tcPr>
            <w:tcW w:w="2096" w:type="dxa"/>
            <w:gridSpan w:val="3"/>
            <w:tcBorders>
              <w:left w:val="single" w:sz="12" w:space="0" w:color="auto"/>
              <w:bottom w:val="single" w:sz="2" w:space="0" w:color="auto"/>
              <w:right w:val="single" w:sz="2" w:space="0" w:color="auto"/>
            </w:tcBorders>
            <w:vAlign w:val="bottom"/>
          </w:tcPr>
          <w:p w14:paraId="15D47C0C" w14:textId="77777777" w:rsidR="002E59DC" w:rsidRPr="00216246" w:rsidRDefault="002E59DC" w:rsidP="002E59DC">
            <w:pPr>
              <w:pStyle w:val="FieldText"/>
              <w:ind w:left="280"/>
              <w:rPr>
                <w:rFonts w:cs="Arial"/>
                <w:sz w:val="16"/>
                <w:szCs w:val="16"/>
              </w:rPr>
            </w:pPr>
            <w:r w:rsidRPr="00216246">
              <w:rPr>
                <w:rFonts w:cs="Arial"/>
                <w:sz w:val="22"/>
                <w:szCs w:val="22"/>
              </w:rPr>
              <w:fldChar w:fldCharType="begin">
                <w:ffData>
                  <w:name w:val="Text7"/>
                  <w:enabled/>
                  <w:calcOnExit w:val="0"/>
                  <w:textInput/>
                </w:ffData>
              </w:fldChar>
            </w:r>
            <w:bookmarkStart w:id="1" w:name="Text7"/>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bookmarkEnd w:id="1"/>
        <w:tc>
          <w:tcPr>
            <w:tcW w:w="1939" w:type="dxa"/>
            <w:gridSpan w:val="5"/>
            <w:tcBorders>
              <w:left w:val="single" w:sz="2" w:space="0" w:color="auto"/>
              <w:bottom w:val="single" w:sz="2" w:space="0" w:color="auto"/>
              <w:right w:val="single" w:sz="2" w:space="0" w:color="auto"/>
            </w:tcBorders>
            <w:vAlign w:val="bottom"/>
          </w:tcPr>
          <w:p w14:paraId="13A78EFC" w14:textId="77777777" w:rsidR="002E59DC" w:rsidRPr="00216246" w:rsidRDefault="002E59DC" w:rsidP="002E59DC">
            <w:pPr>
              <w:pStyle w:val="FieldText"/>
              <w:ind w:left="250"/>
              <w:rPr>
                <w:rFonts w:cs="Arial"/>
                <w:b w:val="0"/>
                <w:sz w:val="16"/>
                <w:szCs w:val="16"/>
              </w:rPr>
            </w:pPr>
            <w:r w:rsidRPr="00216246">
              <w:rPr>
                <w:rFonts w:cs="Arial"/>
                <w:b w:val="0"/>
                <w:sz w:val="16"/>
                <w:szCs w:val="16"/>
              </w:rPr>
              <w:sym w:font="Wingdings" w:char="F0A8"/>
            </w:r>
            <w:r w:rsidRPr="00216246">
              <w:rPr>
                <w:rFonts w:cs="Arial"/>
                <w:b w:val="0"/>
                <w:sz w:val="16"/>
                <w:szCs w:val="16"/>
              </w:rPr>
              <w:t xml:space="preserve">  Yes  </w:t>
            </w:r>
            <w:r w:rsidRPr="00216246">
              <w:rPr>
                <w:rFonts w:cs="Arial"/>
                <w:b w:val="0"/>
                <w:sz w:val="16"/>
                <w:szCs w:val="16"/>
              </w:rPr>
              <w:sym w:font="Wingdings" w:char="F0A8"/>
            </w:r>
            <w:r w:rsidRPr="00216246">
              <w:rPr>
                <w:rFonts w:cs="Arial"/>
                <w:b w:val="0"/>
                <w:sz w:val="16"/>
                <w:szCs w:val="16"/>
              </w:rPr>
              <w:t xml:space="preserve">  No   </w:t>
            </w:r>
          </w:p>
        </w:tc>
        <w:tc>
          <w:tcPr>
            <w:tcW w:w="2653" w:type="dxa"/>
            <w:gridSpan w:val="7"/>
            <w:tcBorders>
              <w:left w:val="single" w:sz="2" w:space="0" w:color="auto"/>
              <w:bottom w:val="single" w:sz="2" w:space="0" w:color="auto"/>
              <w:right w:val="single" w:sz="2" w:space="0" w:color="auto"/>
            </w:tcBorders>
            <w:vAlign w:val="bottom"/>
          </w:tcPr>
          <w:p w14:paraId="1E25287C" w14:textId="77777777" w:rsidR="002E59DC" w:rsidRPr="00216246" w:rsidRDefault="002E59DC" w:rsidP="002E59DC">
            <w:pPr>
              <w:pStyle w:val="FieldText"/>
              <w:ind w:left="250"/>
              <w:rPr>
                <w:rFonts w:cs="Arial"/>
                <w:sz w:val="16"/>
                <w:szCs w:val="16"/>
              </w:rPr>
            </w:pPr>
            <w:r w:rsidRPr="00216246">
              <w:rPr>
                <w:rFonts w:cs="Arial"/>
                <w:sz w:val="22"/>
                <w:szCs w:val="22"/>
              </w:rPr>
              <w:t>(</w:t>
            </w:r>
            <w:r w:rsidRPr="00216246">
              <w:rPr>
                <w:rFonts w:cs="Arial"/>
                <w:sz w:val="22"/>
                <w:szCs w:val="22"/>
              </w:rPr>
              <w:fldChar w:fldCharType="begin">
                <w:ffData>
                  <w:name w:val="Text10"/>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r w:rsidRPr="00216246">
              <w:rPr>
                <w:rFonts w:cs="Arial"/>
                <w:sz w:val="22"/>
                <w:szCs w:val="22"/>
              </w:rPr>
              <w:t xml:space="preserve">) </w:t>
            </w:r>
            <w:r w:rsidRPr="00216246">
              <w:rPr>
                <w:rFonts w:cs="Arial"/>
                <w:sz w:val="22"/>
                <w:szCs w:val="22"/>
              </w:rPr>
              <w:fldChar w:fldCharType="begin">
                <w:ffData>
                  <w:name w:val=""/>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tc>
          <w:tcPr>
            <w:tcW w:w="3631" w:type="dxa"/>
            <w:gridSpan w:val="7"/>
            <w:tcBorders>
              <w:left w:val="single" w:sz="2" w:space="0" w:color="auto"/>
              <w:right w:val="single" w:sz="12" w:space="0" w:color="auto"/>
            </w:tcBorders>
          </w:tcPr>
          <w:p w14:paraId="128EF175" w14:textId="77777777" w:rsidR="002E59DC" w:rsidRPr="00216246" w:rsidRDefault="002E59DC" w:rsidP="002E59DC">
            <w:pPr>
              <w:pStyle w:val="BodyText2"/>
              <w:spacing w:before="120"/>
              <w:rPr>
                <w:rFonts w:cs="Arial"/>
                <w:i w:val="0"/>
              </w:rPr>
            </w:pPr>
            <w:r w:rsidRPr="00216246">
              <w:rPr>
                <w:rFonts w:cs="Arial"/>
                <w:i w:val="0"/>
              </w:rPr>
              <w:t xml:space="preserve">Twitter Handle: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216246" w14:paraId="06C3F115" w14:textId="77777777" w:rsidTr="00570F86">
        <w:trPr>
          <w:trHeight w:val="337"/>
          <w:jc w:val="center"/>
        </w:trPr>
        <w:tc>
          <w:tcPr>
            <w:tcW w:w="2096" w:type="dxa"/>
            <w:gridSpan w:val="3"/>
            <w:tcBorders>
              <w:top w:val="single" w:sz="2" w:space="0" w:color="auto"/>
              <w:left w:val="single" w:sz="12" w:space="0" w:color="auto"/>
              <w:bottom w:val="single" w:sz="2" w:space="0" w:color="auto"/>
            </w:tcBorders>
            <w:vAlign w:val="bottom"/>
          </w:tcPr>
          <w:p w14:paraId="5BC5FF08" w14:textId="77777777" w:rsidR="002E59DC" w:rsidRPr="00216246" w:rsidRDefault="002E59DC" w:rsidP="00DB0ACB">
            <w:pPr>
              <w:pStyle w:val="FieldText"/>
              <w:jc w:val="right"/>
              <w:rPr>
                <w:rFonts w:cs="Arial"/>
                <w:sz w:val="16"/>
                <w:szCs w:val="16"/>
              </w:rPr>
            </w:pPr>
            <w:r w:rsidRPr="00216246">
              <w:rPr>
                <w:rFonts w:cs="Arial"/>
                <w:sz w:val="16"/>
                <w:szCs w:val="16"/>
              </w:rPr>
              <w:t xml:space="preserve">1g. </w:t>
            </w:r>
            <w:r w:rsidR="00DB0ACB" w:rsidRPr="00216246">
              <w:rPr>
                <w:rFonts w:cs="Arial"/>
                <w:sz w:val="16"/>
                <w:szCs w:val="16"/>
              </w:rPr>
              <w:t xml:space="preserve">    </w:t>
            </w:r>
            <w:r w:rsidRPr="00216246">
              <w:rPr>
                <w:rFonts w:cs="Arial"/>
                <w:sz w:val="16"/>
                <w:szCs w:val="16"/>
              </w:rPr>
              <w:t xml:space="preserve">Registered with the Ky. Secretary of </w:t>
            </w:r>
            <w:r w:rsidR="00DB0ACB" w:rsidRPr="00216246">
              <w:rPr>
                <w:rFonts w:cs="Arial"/>
                <w:sz w:val="16"/>
                <w:szCs w:val="16"/>
              </w:rPr>
              <w:br/>
            </w:r>
            <w:r w:rsidRPr="00216246">
              <w:rPr>
                <w:rFonts w:cs="Arial"/>
                <w:sz w:val="16"/>
                <w:szCs w:val="16"/>
              </w:rPr>
              <w:t>State’s Office?</w:t>
            </w:r>
          </w:p>
        </w:tc>
        <w:tc>
          <w:tcPr>
            <w:tcW w:w="4592" w:type="dxa"/>
            <w:gridSpan w:val="12"/>
            <w:tcBorders>
              <w:bottom w:val="single" w:sz="2" w:space="0" w:color="auto"/>
              <w:right w:val="single" w:sz="2" w:space="0" w:color="auto"/>
            </w:tcBorders>
            <w:vAlign w:val="bottom"/>
          </w:tcPr>
          <w:p w14:paraId="55D5AF55" w14:textId="77777777" w:rsidR="002E59DC" w:rsidRPr="00216246" w:rsidRDefault="002E59DC" w:rsidP="00DB0ACB">
            <w:pPr>
              <w:pStyle w:val="FieldText"/>
              <w:spacing w:before="60"/>
              <w:ind w:left="1420" w:hanging="1420"/>
              <w:rPr>
                <w:rFonts w:cs="Arial"/>
                <w:sz w:val="16"/>
                <w:szCs w:val="16"/>
              </w:rPr>
            </w:pPr>
            <w:r w:rsidRPr="00216246">
              <w:rPr>
                <w:rFonts w:cs="Arial"/>
                <w:sz w:val="16"/>
                <w:szCs w:val="16"/>
              </w:rPr>
              <w:sym w:font="Wingdings" w:char="F0A8"/>
            </w:r>
            <w:r w:rsidRPr="00216246">
              <w:rPr>
                <w:rFonts w:cs="Arial"/>
                <w:sz w:val="16"/>
                <w:szCs w:val="16"/>
              </w:rPr>
              <w:t xml:space="preserve">  Yes     </w:t>
            </w:r>
            <w:r w:rsidRPr="00216246">
              <w:rPr>
                <w:rFonts w:cs="Arial"/>
                <w:sz w:val="16"/>
                <w:szCs w:val="16"/>
              </w:rPr>
              <w:sym w:font="Wingdings" w:char="F0A8"/>
            </w:r>
            <w:r w:rsidRPr="00216246">
              <w:rPr>
                <w:rFonts w:cs="Arial"/>
                <w:sz w:val="16"/>
                <w:szCs w:val="16"/>
              </w:rPr>
              <w:t xml:space="preserve">  N/A -  </w:t>
            </w:r>
            <w:r w:rsidR="00DB0ACB" w:rsidRPr="00216246">
              <w:rPr>
                <w:rFonts w:cs="Arial"/>
                <w:sz w:val="16"/>
                <w:szCs w:val="16"/>
              </w:rPr>
              <w:t xml:space="preserve"> </w:t>
            </w:r>
            <w:r w:rsidRPr="00216246">
              <w:rPr>
                <w:rFonts w:cs="Arial"/>
                <w:b w:val="0"/>
                <w:i/>
                <w:sz w:val="16"/>
                <w:szCs w:val="16"/>
              </w:rPr>
              <w:t>conservation district, board of education, fiscal court, other gov’t</w:t>
            </w:r>
          </w:p>
          <w:p w14:paraId="01B434BD" w14:textId="77777777" w:rsidR="002E59DC" w:rsidRPr="00216246" w:rsidRDefault="002E59DC" w:rsidP="002E59DC">
            <w:pPr>
              <w:pStyle w:val="FieldText"/>
              <w:rPr>
                <w:rFonts w:cs="Arial"/>
                <w:sz w:val="16"/>
                <w:szCs w:val="16"/>
              </w:rPr>
            </w:pPr>
            <w:r w:rsidRPr="00216246">
              <w:rPr>
                <w:rFonts w:cs="Arial"/>
                <w:sz w:val="16"/>
                <w:szCs w:val="16"/>
              </w:rPr>
              <w:sym w:font="Wingdings" w:char="F0A8"/>
            </w:r>
            <w:r w:rsidRPr="00216246">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7957D680" w14:textId="77777777" w:rsidR="002E59DC" w:rsidRPr="00216246" w:rsidRDefault="002E59DC" w:rsidP="002E59DC">
            <w:pPr>
              <w:pStyle w:val="BodyText2"/>
              <w:spacing w:before="120"/>
              <w:rPr>
                <w:rFonts w:cs="Arial"/>
                <w:i w:val="0"/>
              </w:rPr>
            </w:pPr>
            <w:r w:rsidRPr="00216246">
              <w:rPr>
                <w:rFonts w:cs="Arial"/>
                <w:i w:val="0"/>
              </w:rPr>
              <w:t xml:space="preserve">Facebook ID: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r w:rsidRPr="00216246">
              <w:rPr>
                <w:rFonts w:cs="Arial"/>
                <w:i w:val="0"/>
              </w:rPr>
              <w:t xml:space="preserve"> </w:t>
            </w:r>
          </w:p>
          <w:p w14:paraId="39CCF446" w14:textId="77777777" w:rsidR="002E59DC" w:rsidRPr="00216246" w:rsidRDefault="002E59DC" w:rsidP="002E59DC">
            <w:pPr>
              <w:pStyle w:val="BodyText2"/>
              <w:spacing w:before="120"/>
              <w:rPr>
                <w:rFonts w:cs="Arial"/>
                <w:i w:val="0"/>
              </w:rPr>
            </w:pPr>
            <w:r w:rsidRPr="00216246">
              <w:rPr>
                <w:rFonts w:cs="Arial"/>
                <w:i w:val="0"/>
              </w:rPr>
              <w:t xml:space="preserve">Website: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5114CE" w14:paraId="7E1ACAD8" w14:textId="77777777" w:rsidTr="00570F86">
        <w:trPr>
          <w:trHeight w:val="139"/>
          <w:jc w:val="center"/>
        </w:trPr>
        <w:tc>
          <w:tcPr>
            <w:tcW w:w="2096" w:type="dxa"/>
            <w:gridSpan w:val="3"/>
            <w:tcBorders>
              <w:top w:val="single" w:sz="2" w:space="0" w:color="auto"/>
              <w:left w:val="single" w:sz="12" w:space="0" w:color="auto"/>
              <w:bottom w:val="single" w:sz="12" w:space="0" w:color="auto"/>
            </w:tcBorders>
          </w:tcPr>
          <w:p w14:paraId="26046954"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124985EC"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29A37060" w14:textId="77777777" w:rsidR="002E59DC" w:rsidRPr="002E59DC" w:rsidRDefault="002E59DC" w:rsidP="00E10CAC">
            <w:pPr>
              <w:pStyle w:val="FieldText"/>
              <w:rPr>
                <w:rFonts w:ascii="Open Sans" w:hAnsi="Open Sans" w:cs="Open Sans"/>
                <w:b w:val="0"/>
                <w:sz w:val="16"/>
                <w:szCs w:val="16"/>
              </w:rPr>
            </w:pPr>
          </w:p>
        </w:tc>
      </w:tr>
      <w:tr w:rsidR="008D545D" w:rsidRPr="00216246" w14:paraId="2C7DC219" w14:textId="77777777" w:rsidTr="00216246">
        <w:trPr>
          <w:trHeight w:val="175"/>
          <w:jc w:val="center"/>
        </w:trPr>
        <w:tc>
          <w:tcPr>
            <w:tcW w:w="4575" w:type="dxa"/>
            <w:gridSpan w:val="11"/>
            <w:tcBorders>
              <w:top w:val="single" w:sz="12" w:space="0" w:color="auto"/>
              <w:left w:val="single" w:sz="12" w:space="0" w:color="auto"/>
            </w:tcBorders>
          </w:tcPr>
          <w:p w14:paraId="64E4B49B" w14:textId="77777777" w:rsidR="008D545D" w:rsidRPr="00216246" w:rsidRDefault="002264CA" w:rsidP="008D545D">
            <w:pPr>
              <w:pStyle w:val="BodyText2"/>
              <w:jc w:val="both"/>
              <w:rPr>
                <w:rFonts w:cs="Arial"/>
                <w:b/>
                <w:i w:val="0"/>
                <w:sz w:val="18"/>
                <w:szCs w:val="18"/>
              </w:rPr>
            </w:pPr>
            <w:r w:rsidRPr="00216246">
              <w:rPr>
                <w:rFonts w:cs="Arial"/>
                <w:b/>
                <w:i w:val="0"/>
                <w:sz w:val="18"/>
                <w:szCs w:val="18"/>
              </w:rPr>
              <w:t>2</w:t>
            </w:r>
            <w:r w:rsidR="008D545D" w:rsidRPr="00216246">
              <w:rPr>
                <w:rFonts w:cs="Arial"/>
                <w:b/>
                <w:i w:val="0"/>
                <w:sz w:val="18"/>
                <w:szCs w:val="18"/>
              </w:rPr>
              <w:t>.  Organization Address</w:t>
            </w:r>
            <w:r w:rsidR="008D545D" w:rsidRPr="00216246">
              <w:rPr>
                <w:rFonts w:cs="Arial"/>
                <w:i w:val="0"/>
                <w:sz w:val="18"/>
                <w:szCs w:val="18"/>
              </w:rPr>
              <w:t xml:space="preserve"> (Check will be mailed here)</w:t>
            </w:r>
          </w:p>
        </w:tc>
        <w:tc>
          <w:tcPr>
            <w:tcW w:w="2113" w:type="dxa"/>
            <w:gridSpan w:val="4"/>
            <w:tcBorders>
              <w:top w:val="single" w:sz="12" w:space="0" w:color="auto"/>
            </w:tcBorders>
            <w:vAlign w:val="bottom"/>
          </w:tcPr>
          <w:p w14:paraId="34F18D21" w14:textId="77777777" w:rsidR="008D545D" w:rsidRPr="00216246"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31BFF744" w14:textId="77777777" w:rsidR="008D545D" w:rsidRPr="00216246" w:rsidRDefault="008D545D" w:rsidP="002E59DC">
            <w:pPr>
              <w:pStyle w:val="FieldText"/>
              <w:spacing w:before="60"/>
              <w:rPr>
                <w:rFonts w:cs="Arial"/>
                <w:b w:val="0"/>
                <w:sz w:val="18"/>
                <w:szCs w:val="18"/>
              </w:rPr>
            </w:pPr>
          </w:p>
        </w:tc>
      </w:tr>
      <w:tr w:rsidR="008D545D" w:rsidRPr="008D545D" w14:paraId="34D14610" w14:textId="77777777" w:rsidTr="00570F86">
        <w:trPr>
          <w:trHeight w:val="175"/>
          <w:jc w:val="center"/>
        </w:trPr>
        <w:tc>
          <w:tcPr>
            <w:tcW w:w="5066" w:type="dxa"/>
            <w:gridSpan w:val="12"/>
            <w:tcBorders>
              <w:left w:val="single" w:sz="12" w:space="0" w:color="auto"/>
              <w:bottom w:val="single" w:sz="2" w:space="0" w:color="auto"/>
              <w:right w:val="single" w:sz="2" w:space="0" w:color="auto"/>
            </w:tcBorders>
          </w:tcPr>
          <w:p w14:paraId="6F8BFD1D"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left w:val="single" w:sz="2" w:space="0" w:color="auto"/>
              <w:bottom w:val="single" w:sz="2" w:space="0" w:color="auto"/>
              <w:right w:val="single" w:sz="12" w:space="0" w:color="auto"/>
            </w:tcBorders>
            <w:vAlign w:val="bottom"/>
          </w:tcPr>
          <w:p w14:paraId="687A3F0A"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7F650BEA" w14:textId="77777777" w:rsidTr="00570F86">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B79AF13"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663E4EE1"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0F7DDA97"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62870BB6"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1D9411F"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6A433B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54605A87"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388A880"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6A379BC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725F57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EAF135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2D85DD54" w14:textId="77777777" w:rsidR="008D545D" w:rsidRPr="00A332E5" w:rsidRDefault="008D545D" w:rsidP="00A332E5">
            <w:pPr>
              <w:pStyle w:val="FieldText"/>
              <w:rPr>
                <w:rFonts w:ascii="Arial Narrow" w:hAnsi="Arial Narrow" w:cs="Open Sans"/>
                <w:b w:val="0"/>
                <w:i/>
                <w:sz w:val="18"/>
                <w:szCs w:val="18"/>
              </w:rPr>
            </w:pPr>
          </w:p>
        </w:tc>
      </w:tr>
      <w:tr w:rsidR="002264CA" w:rsidRPr="00216246" w14:paraId="330832ED"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2CB4E6D5" w14:textId="77777777" w:rsidR="002264CA" w:rsidRPr="00216246" w:rsidRDefault="002264CA" w:rsidP="00D05309">
            <w:pPr>
              <w:pStyle w:val="FieldText"/>
              <w:spacing w:before="60"/>
              <w:rPr>
                <w:rFonts w:cs="Arial"/>
                <w:sz w:val="18"/>
                <w:szCs w:val="18"/>
              </w:rPr>
            </w:pPr>
            <w:r w:rsidRPr="00216246">
              <w:rPr>
                <w:rFonts w:cs="Arial"/>
                <w:sz w:val="18"/>
                <w:szCs w:val="18"/>
              </w:rPr>
              <w:t xml:space="preserve">3a.  Authorized Representative (AR) </w:t>
            </w:r>
            <w:r w:rsidRPr="00216246">
              <w:rPr>
                <w:rFonts w:cs="Arial"/>
                <w:b w:val="0"/>
                <w:sz w:val="18"/>
                <w:szCs w:val="18"/>
              </w:rPr>
              <w:t>(person authorized to sign legal contracts on behalf of the organization)</w:t>
            </w:r>
          </w:p>
        </w:tc>
      </w:tr>
      <w:tr w:rsidR="00A332E5" w:rsidRPr="008D545D" w14:paraId="3DD12F61" w14:textId="77777777" w:rsidTr="00570F86">
        <w:trPr>
          <w:trHeight w:val="391"/>
          <w:jc w:val="center"/>
        </w:trPr>
        <w:tc>
          <w:tcPr>
            <w:tcW w:w="1197" w:type="dxa"/>
            <w:gridSpan w:val="2"/>
            <w:tcBorders>
              <w:left w:val="single" w:sz="12" w:space="0" w:color="auto"/>
              <w:bottom w:val="single" w:sz="2" w:space="0" w:color="auto"/>
            </w:tcBorders>
          </w:tcPr>
          <w:p w14:paraId="5C9674C1"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309F4F8"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0007944E"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49EBFE2" w14:textId="77777777" w:rsidTr="00570F86">
        <w:trPr>
          <w:trHeight w:val="359"/>
          <w:jc w:val="center"/>
        </w:trPr>
        <w:tc>
          <w:tcPr>
            <w:tcW w:w="1197" w:type="dxa"/>
            <w:gridSpan w:val="2"/>
            <w:tcBorders>
              <w:top w:val="single" w:sz="2" w:space="0" w:color="auto"/>
              <w:left w:val="single" w:sz="12" w:space="0" w:color="auto"/>
              <w:bottom w:val="single" w:sz="2" w:space="0" w:color="auto"/>
            </w:tcBorders>
          </w:tcPr>
          <w:p w14:paraId="1D137B2D"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2" w:space="0" w:color="auto"/>
              <w:bottom w:val="single" w:sz="2" w:space="0" w:color="auto"/>
            </w:tcBorders>
          </w:tcPr>
          <w:p w14:paraId="0F6933C9"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51F44F9B"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16246" w14:paraId="45446BAD"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7933FB05" w14:textId="77777777" w:rsidR="00A332E5" w:rsidRPr="00216246" w:rsidRDefault="00A332E5" w:rsidP="00A332E5">
            <w:pPr>
              <w:pStyle w:val="BodyText2"/>
              <w:ind w:left="10"/>
              <w:rPr>
                <w:rFonts w:cs="Arial"/>
                <w:sz w:val="18"/>
                <w:szCs w:val="18"/>
              </w:rPr>
            </w:pPr>
            <w:r w:rsidRPr="00216246">
              <w:rPr>
                <w:rFonts w:cs="Arial"/>
                <w:b/>
                <w:i w:val="0"/>
                <w:sz w:val="18"/>
                <w:szCs w:val="18"/>
              </w:rPr>
              <w:t>3b. AR Contact Info</w:t>
            </w:r>
            <w:r w:rsidRPr="00216246">
              <w:rPr>
                <w:rFonts w:cs="Arial"/>
                <w:i w:val="0"/>
                <w:sz w:val="18"/>
                <w:szCs w:val="18"/>
              </w:rPr>
              <w:t xml:space="preserve"> </w:t>
            </w:r>
          </w:p>
        </w:tc>
        <w:tc>
          <w:tcPr>
            <w:tcW w:w="5253" w:type="dxa"/>
            <w:gridSpan w:val="10"/>
            <w:tcBorders>
              <w:top w:val="single" w:sz="2" w:space="0" w:color="auto"/>
              <w:bottom w:val="single" w:sz="2" w:space="0" w:color="auto"/>
              <w:right w:val="single" w:sz="12" w:space="0" w:color="auto"/>
            </w:tcBorders>
            <w:vAlign w:val="bottom"/>
          </w:tcPr>
          <w:p w14:paraId="5A31D850" w14:textId="77777777" w:rsidR="00A332E5" w:rsidRPr="00216246" w:rsidRDefault="00A332E5" w:rsidP="00D05309">
            <w:pPr>
              <w:pStyle w:val="FieldText"/>
              <w:spacing w:before="60"/>
              <w:rPr>
                <w:rFonts w:cs="Arial"/>
                <w:sz w:val="18"/>
                <w:szCs w:val="18"/>
              </w:rPr>
            </w:pPr>
          </w:p>
        </w:tc>
      </w:tr>
      <w:tr w:rsidR="00A332E5" w:rsidRPr="008D545D" w14:paraId="127D97EE"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6CE393ED"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71AEE142"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D048C0C"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6244F836"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73A4A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1250623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30D4797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16246" w14:paraId="6C4C53A8"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0AF326FB" w14:textId="77777777" w:rsidR="002264CA" w:rsidRPr="00216246" w:rsidRDefault="002264CA" w:rsidP="00A332E5">
            <w:pPr>
              <w:pStyle w:val="BodyText2"/>
              <w:ind w:left="10"/>
              <w:rPr>
                <w:rFonts w:cs="Arial"/>
                <w:sz w:val="18"/>
                <w:szCs w:val="18"/>
              </w:rPr>
            </w:pPr>
            <w:r w:rsidRPr="00216246">
              <w:rPr>
                <w:rFonts w:cs="Arial"/>
                <w:b/>
                <w:i w:val="0"/>
                <w:sz w:val="18"/>
                <w:szCs w:val="18"/>
              </w:rPr>
              <w:t>3</w:t>
            </w:r>
            <w:r w:rsidR="00A332E5" w:rsidRPr="00216246">
              <w:rPr>
                <w:rFonts w:cs="Arial"/>
                <w:b/>
                <w:i w:val="0"/>
                <w:sz w:val="18"/>
                <w:szCs w:val="18"/>
              </w:rPr>
              <w:t>c</w:t>
            </w:r>
            <w:r w:rsidRPr="00216246">
              <w:rPr>
                <w:rFonts w:cs="Arial"/>
                <w:b/>
                <w:i w:val="0"/>
                <w:sz w:val="18"/>
                <w:szCs w:val="18"/>
              </w:rPr>
              <w:t>. AR Address</w:t>
            </w:r>
            <w:r w:rsidRPr="00216246">
              <w:rPr>
                <w:rFonts w:cs="Arial"/>
                <w:i w:val="0"/>
                <w:sz w:val="18"/>
                <w:szCs w:val="18"/>
              </w:rPr>
              <w:t xml:space="preserve"> (Legal Agreement will be mailed here)</w:t>
            </w:r>
          </w:p>
        </w:tc>
        <w:tc>
          <w:tcPr>
            <w:tcW w:w="5253" w:type="dxa"/>
            <w:gridSpan w:val="10"/>
            <w:tcBorders>
              <w:top w:val="single" w:sz="2" w:space="0" w:color="auto"/>
              <w:bottom w:val="single" w:sz="2" w:space="0" w:color="auto"/>
              <w:right w:val="single" w:sz="12" w:space="0" w:color="auto"/>
            </w:tcBorders>
            <w:vAlign w:val="bottom"/>
          </w:tcPr>
          <w:p w14:paraId="2D2B2C39" w14:textId="77777777" w:rsidR="002264CA" w:rsidRPr="00216246" w:rsidRDefault="002264CA" w:rsidP="00D05309">
            <w:pPr>
              <w:pStyle w:val="FieldText"/>
              <w:spacing w:before="60"/>
              <w:rPr>
                <w:rFonts w:cs="Arial"/>
                <w:sz w:val="18"/>
                <w:szCs w:val="18"/>
              </w:rPr>
            </w:pPr>
          </w:p>
        </w:tc>
      </w:tr>
      <w:tr w:rsidR="002264CA" w:rsidRPr="008D545D" w14:paraId="0B3C5B34" w14:textId="77777777" w:rsidTr="00570F86">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473242C6"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top w:val="single" w:sz="2" w:space="0" w:color="auto"/>
              <w:left w:val="single" w:sz="2" w:space="0" w:color="auto"/>
              <w:bottom w:val="single" w:sz="2" w:space="0" w:color="auto"/>
              <w:right w:val="single" w:sz="12" w:space="0" w:color="auto"/>
            </w:tcBorders>
            <w:vAlign w:val="bottom"/>
          </w:tcPr>
          <w:p w14:paraId="6E3891C0"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E539DDF" w14:textId="77777777" w:rsidTr="00570F86">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25839576"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440992DA"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6DF7BBCF"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28DC4456"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2536664B"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2FF16ED"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F1F471A"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6F09A7F2"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53ECEEB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38E6EF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A44ECE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51421417" w14:textId="77777777" w:rsidR="002264CA" w:rsidRPr="00A332E5" w:rsidRDefault="002264CA" w:rsidP="00A332E5">
            <w:pPr>
              <w:pStyle w:val="FieldText"/>
              <w:rPr>
                <w:rFonts w:ascii="Arial Narrow" w:hAnsi="Arial Narrow" w:cs="Open Sans"/>
                <w:b w:val="0"/>
                <w:i/>
                <w:sz w:val="18"/>
                <w:szCs w:val="18"/>
              </w:rPr>
            </w:pPr>
          </w:p>
        </w:tc>
      </w:tr>
      <w:tr w:rsidR="00E10CAC" w:rsidRPr="00216246" w14:paraId="304ACD8C"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607CD6D7" w14:textId="77777777" w:rsidR="00E10CAC" w:rsidRPr="00216246" w:rsidRDefault="00E10CAC" w:rsidP="00E10CAC">
            <w:pPr>
              <w:pStyle w:val="FieldText"/>
              <w:spacing w:before="60"/>
              <w:rPr>
                <w:rFonts w:cs="Arial"/>
                <w:sz w:val="18"/>
                <w:szCs w:val="18"/>
              </w:rPr>
            </w:pPr>
            <w:r w:rsidRPr="00216246">
              <w:rPr>
                <w:rFonts w:cs="Arial"/>
                <w:sz w:val="18"/>
                <w:szCs w:val="18"/>
              </w:rPr>
              <w:t xml:space="preserve">4a.  Program Administrator </w:t>
            </w:r>
            <w:r w:rsidRPr="00216246">
              <w:rPr>
                <w:rFonts w:cs="Arial"/>
                <w:b w:val="0"/>
                <w:sz w:val="18"/>
                <w:szCs w:val="18"/>
              </w:rPr>
              <w:t>(</w:t>
            </w:r>
            <w:r w:rsidR="00AC4839" w:rsidRPr="00216246">
              <w:rPr>
                <w:rFonts w:cs="Arial"/>
                <w:b w:val="0"/>
                <w:sz w:val="18"/>
                <w:szCs w:val="18"/>
              </w:rPr>
              <w:t xml:space="preserve">if different from AR, </w:t>
            </w:r>
            <w:r w:rsidRPr="00216246">
              <w:rPr>
                <w:rFonts w:cs="Arial"/>
                <w:b w:val="0"/>
                <w:sz w:val="18"/>
                <w:szCs w:val="18"/>
              </w:rPr>
              <w:t>person(s) responsible for the daily management of the program)</w:t>
            </w:r>
          </w:p>
        </w:tc>
      </w:tr>
      <w:tr w:rsidR="00E10CAC" w:rsidRPr="008D545D" w14:paraId="7A378575" w14:textId="77777777" w:rsidTr="00570F86">
        <w:trPr>
          <w:trHeight w:val="391"/>
          <w:jc w:val="center"/>
        </w:trPr>
        <w:tc>
          <w:tcPr>
            <w:tcW w:w="1197" w:type="dxa"/>
            <w:gridSpan w:val="2"/>
            <w:tcBorders>
              <w:left w:val="single" w:sz="12" w:space="0" w:color="auto"/>
              <w:bottom w:val="single" w:sz="2" w:space="0" w:color="auto"/>
            </w:tcBorders>
          </w:tcPr>
          <w:p w14:paraId="40BC4CBA"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2D83F62"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0D0454D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569DD5DF" w14:textId="77777777" w:rsidTr="00570F86">
        <w:trPr>
          <w:trHeight w:val="359"/>
          <w:jc w:val="center"/>
        </w:trPr>
        <w:tc>
          <w:tcPr>
            <w:tcW w:w="1197" w:type="dxa"/>
            <w:gridSpan w:val="2"/>
            <w:tcBorders>
              <w:top w:val="single" w:sz="2" w:space="0" w:color="auto"/>
              <w:left w:val="single" w:sz="12" w:space="0" w:color="auto"/>
              <w:bottom w:val="single" w:sz="2" w:space="0" w:color="auto"/>
            </w:tcBorders>
          </w:tcPr>
          <w:p w14:paraId="3F07D30A"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2" w:space="0" w:color="auto"/>
              <w:bottom w:val="single" w:sz="2" w:space="0" w:color="auto"/>
            </w:tcBorders>
          </w:tcPr>
          <w:p w14:paraId="2A37F216"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3F4F0C7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16246" w14:paraId="4B3BD9A3"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00229F09" w14:textId="77777777" w:rsidR="00E10CAC" w:rsidRPr="00216246" w:rsidRDefault="00E10CAC" w:rsidP="00D05309">
            <w:pPr>
              <w:pStyle w:val="FieldText"/>
              <w:spacing w:before="60"/>
              <w:rPr>
                <w:rFonts w:cs="Arial"/>
                <w:sz w:val="18"/>
                <w:szCs w:val="18"/>
              </w:rPr>
            </w:pPr>
            <w:r w:rsidRPr="00216246">
              <w:rPr>
                <w:rFonts w:cs="Arial"/>
                <w:sz w:val="18"/>
                <w:szCs w:val="18"/>
              </w:rPr>
              <w:t xml:space="preserve">4b. Program Administrator Contact Info </w:t>
            </w:r>
          </w:p>
        </w:tc>
      </w:tr>
      <w:tr w:rsidR="00E10CAC" w:rsidRPr="008D545D" w14:paraId="7BDD3A58"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521912FD"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26FA54CB"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6C93C443"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6164C87A"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114337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2F07FD1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6084CAC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16246" w14:paraId="2F3F75A6"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726BDE63" w14:textId="77777777" w:rsidR="00AC4839" w:rsidRPr="00216246" w:rsidRDefault="00AC4839" w:rsidP="00D05309">
            <w:pPr>
              <w:pStyle w:val="FieldText"/>
              <w:spacing w:before="60"/>
              <w:rPr>
                <w:rFonts w:cs="Arial"/>
                <w:b w:val="0"/>
                <w:sz w:val="18"/>
                <w:szCs w:val="18"/>
              </w:rPr>
            </w:pPr>
            <w:r w:rsidRPr="00216246">
              <w:rPr>
                <w:rFonts w:cs="Arial"/>
                <w:sz w:val="18"/>
                <w:szCs w:val="18"/>
              </w:rPr>
              <w:t>4c.</w:t>
            </w:r>
            <w:r w:rsidRPr="00216246">
              <w:rPr>
                <w:rFonts w:cs="Arial"/>
                <w:b w:val="0"/>
                <w:sz w:val="18"/>
                <w:szCs w:val="18"/>
              </w:rPr>
              <w:t xml:space="preserve"> If multiple people administer this program, then list others here with name, email and phone:</w:t>
            </w:r>
          </w:p>
        </w:tc>
      </w:tr>
      <w:tr w:rsidR="00AC4839" w:rsidRPr="00A332E5" w14:paraId="6FCABFF3" w14:textId="77777777" w:rsidTr="00216246">
        <w:trPr>
          <w:trHeight w:val="55"/>
          <w:jc w:val="center"/>
        </w:trPr>
        <w:tc>
          <w:tcPr>
            <w:tcW w:w="10319" w:type="dxa"/>
            <w:gridSpan w:val="22"/>
            <w:tcBorders>
              <w:top w:val="single" w:sz="2" w:space="0" w:color="auto"/>
              <w:left w:val="single" w:sz="12" w:space="0" w:color="auto"/>
              <w:bottom w:val="single" w:sz="12" w:space="0" w:color="auto"/>
              <w:right w:val="single" w:sz="12" w:space="0" w:color="auto"/>
            </w:tcBorders>
          </w:tcPr>
          <w:p w14:paraId="30913A8C"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4E7FCD26"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17EDFECD" w14:textId="77777777" w:rsidR="00AC4839" w:rsidRDefault="00AC4839" w:rsidP="00AC4839">
            <w:pPr>
              <w:pStyle w:val="BodyText2"/>
              <w:spacing w:before="0"/>
              <w:ind w:left="280"/>
              <w:jc w:val="center"/>
              <w:rPr>
                <w:rFonts w:ascii="Open Sans" w:hAnsi="Open Sans" w:cs="Open Sans"/>
                <w:b/>
              </w:rPr>
            </w:pPr>
          </w:p>
          <w:p w14:paraId="2054C9B4"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7A2DDC6"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5032CB02" w14:textId="77777777" w:rsidR="00AC4839" w:rsidRPr="004C5622" w:rsidRDefault="009F13E1" w:rsidP="00D05309">
            <w:pPr>
              <w:pStyle w:val="Heading3"/>
              <w:rPr>
                <w:rFonts w:ascii="Calibri" w:hAnsi="Calibri"/>
                <w:sz w:val="28"/>
                <w:szCs w:val="28"/>
              </w:rPr>
            </w:pPr>
            <w:r>
              <w:rPr>
                <w:rFonts w:ascii="Calibri" w:hAnsi="Calibri"/>
                <w:sz w:val="28"/>
                <w:szCs w:val="28"/>
              </w:rPr>
              <w:t>Shared-Use Equipment</w:t>
            </w:r>
            <w:r w:rsidR="00273D45">
              <w:rPr>
                <w:rFonts w:ascii="Calibri" w:hAnsi="Calibri"/>
                <w:sz w:val="28"/>
                <w:szCs w:val="28"/>
              </w:rPr>
              <w:t xml:space="preserve"> </w:t>
            </w:r>
            <w:r w:rsidR="00AC4839">
              <w:rPr>
                <w:rFonts w:ascii="Calibri" w:hAnsi="Calibri"/>
                <w:sz w:val="28"/>
                <w:szCs w:val="28"/>
              </w:rPr>
              <w:t>Program Request</w:t>
            </w:r>
          </w:p>
        </w:tc>
      </w:tr>
      <w:tr w:rsidR="000F5731" w:rsidRPr="000F5731" w14:paraId="07F792B4" w14:textId="77777777" w:rsidTr="00216246">
        <w:trPr>
          <w:trHeight w:val="577"/>
          <w:jc w:val="center"/>
        </w:trPr>
        <w:tc>
          <w:tcPr>
            <w:tcW w:w="2145" w:type="dxa"/>
            <w:gridSpan w:val="4"/>
            <w:tcBorders>
              <w:top w:val="single" w:sz="12" w:space="0" w:color="auto"/>
              <w:left w:val="single" w:sz="12" w:space="0" w:color="auto"/>
              <w:bottom w:val="single" w:sz="4" w:space="0" w:color="auto"/>
            </w:tcBorders>
            <w:vAlign w:val="bottom"/>
          </w:tcPr>
          <w:p w14:paraId="4E22CACC" w14:textId="77777777" w:rsidR="000F5731" w:rsidRPr="00216246" w:rsidRDefault="00F45402" w:rsidP="000F5731">
            <w:pPr>
              <w:pStyle w:val="Checkbox"/>
              <w:ind w:left="308" w:right="-108" w:hanging="308"/>
              <w:jc w:val="left"/>
              <w:rPr>
                <w:rFonts w:cs="Arial"/>
                <w:b/>
                <w:sz w:val="18"/>
                <w:szCs w:val="18"/>
              </w:rPr>
            </w:pPr>
            <w:r w:rsidRPr="00216246">
              <w:rPr>
                <w:rFonts w:cs="Arial"/>
                <w:b/>
                <w:sz w:val="18"/>
                <w:szCs w:val="18"/>
              </w:rPr>
              <w:t>5</w:t>
            </w:r>
            <w:r w:rsidR="000F5731" w:rsidRPr="00216246">
              <w:rPr>
                <w:rFonts w:cs="Arial"/>
                <w:b/>
                <w:sz w:val="18"/>
                <w:szCs w:val="18"/>
              </w:rPr>
              <w:t>. Program County</w:t>
            </w:r>
            <w:r w:rsidR="004C6CA1" w:rsidRPr="00216246">
              <w:rPr>
                <w:rFonts w:cs="Arial"/>
                <w:b/>
                <w:sz w:val="18"/>
                <w:szCs w:val="18"/>
              </w:rPr>
              <w:t>:</w:t>
            </w:r>
          </w:p>
        </w:tc>
        <w:tc>
          <w:tcPr>
            <w:tcW w:w="1663" w:type="dxa"/>
            <w:gridSpan w:val="3"/>
            <w:tcBorders>
              <w:top w:val="single" w:sz="12" w:space="0" w:color="auto"/>
              <w:bottom w:val="single" w:sz="4" w:space="0" w:color="auto"/>
            </w:tcBorders>
            <w:vAlign w:val="bottom"/>
          </w:tcPr>
          <w:p w14:paraId="27CAD418" w14:textId="77777777" w:rsidR="000F5731" w:rsidRPr="00216246" w:rsidRDefault="000F5731" w:rsidP="008D545D">
            <w:pPr>
              <w:pStyle w:val="FieldText"/>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sz w:val="18"/>
                <w:szCs w:val="18"/>
              </w:rPr>
              <w:fldChar w:fldCharType="end"/>
            </w:r>
          </w:p>
        </w:tc>
        <w:tc>
          <w:tcPr>
            <w:tcW w:w="6511" w:type="dxa"/>
            <w:gridSpan w:val="15"/>
            <w:tcBorders>
              <w:top w:val="single" w:sz="12" w:space="0" w:color="auto"/>
              <w:right w:val="single" w:sz="12" w:space="0" w:color="auto"/>
            </w:tcBorders>
            <w:shd w:val="clear" w:color="auto" w:fill="D9D9D9"/>
            <w:vAlign w:val="center"/>
          </w:tcPr>
          <w:p w14:paraId="2B376A5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216246" w14:paraId="22A6730A" w14:textId="77777777" w:rsidTr="00570F86">
        <w:trPr>
          <w:trHeight w:val="543"/>
          <w:jc w:val="center"/>
        </w:trPr>
        <w:tc>
          <w:tcPr>
            <w:tcW w:w="2368" w:type="dxa"/>
            <w:gridSpan w:val="5"/>
            <w:tcBorders>
              <w:left w:val="single" w:sz="12" w:space="0" w:color="auto"/>
              <w:bottom w:val="single" w:sz="4" w:space="0" w:color="auto"/>
            </w:tcBorders>
            <w:vAlign w:val="bottom"/>
          </w:tcPr>
          <w:p w14:paraId="3FC3C9F9" w14:textId="77777777" w:rsidR="000F5731" w:rsidRPr="00216246" w:rsidRDefault="00F45402" w:rsidP="000F5731">
            <w:pPr>
              <w:pStyle w:val="Checkbox"/>
              <w:ind w:right="-108"/>
              <w:jc w:val="left"/>
              <w:rPr>
                <w:rFonts w:cs="Arial"/>
                <w:b/>
                <w:sz w:val="18"/>
                <w:szCs w:val="18"/>
              </w:rPr>
            </w:pPr>
            <w:r w:rsidRPr="00216246">
              <w:rPr>
                <w:rFonts w:cs="Arial"/>
                <w:b/>
                <w:sz w:val="18"/>
                <w:szCs w:val="18"/>
              </w:rPr>
              <w:t>6a</w:t>
            </w:r>
            <w:r w:rsidR="000F5731" w:rsidRPr="00216246">
              <w:rPr>
                <w:rFonts w:cs="Arial"/>
                <w:b/>
                <w:sz w:val="18"/>
                <w:szCs w:val="18"/>
              </w:rPr>
              <w:t>. Total Funds Requested:</w:t>
            </w:r>
          </w:p>
        </w:tc>
        <w:tc>
          <w:tcPr>
            <w:tcW w:w="1667" w:type="dxa"/>
            <w:gridSpan w:val="3"/>
            <w:tcBorders>
              <w:bottom w:val="single" w:sz="4" w:space="0" w:color="auto"/>
            </w:tcBorders>
            <w:vAlign w:val="bottom"/>
          </w:tcPr>
          <w:p w14:paraId="55283357" w14:textId="77777777" w:rsidR="000F5731" w:rsidRPr="00216246" w:rsidRDefault="000F5731" w:rsidP="00D05309">
            <w:pPr>
              <w:pStyle w:val="FieldText"/>
              <w:rPr>
                <w:rFonts w:cs="Arial"/>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t> </w:t>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fldChar w:fldCharType="end"/>
            </w:r>
          </w:p>
        </w:tc>
        <w:tc>
          <w:tcPr>
            <w:tcW w:w="3129" w:type="dxa"/>
            <w:gridSpan w:val="8"/>
            <w:shd w:val="clear" w:color="auto" w:fill="auto"/>
            <w:vAlign w:val="bottom"/>
          </w:tcPr>
          <w:p w14:paraId="0246814D" w14:textId="77777777" w:rsidR="000F5731" w:rsidRPr="00216246" w:rsidRDefault="00273D45" w:rsidP="00E71F3E">
            <w:pPr>
              <w:pStyle w:val="FieldText"/>
              <w:ind w:left="410" w:hanging="360"/>
              <w:rPr>
                <w:rFonts w:cs="Arial"/>
                <w:sz w:val="18"/>
                <w:szCs w:val="18"/>
              </w:rPr>
            </w:pPr>
            <w:r w:rsidRPr="00216246">
              <w:rPr>
                <w:rFonts w:cs="Arial"/>
                <w:sz w:val="18"/>
                <w:szCs w:val="18"/>
              </w:rPr>
              <w:t>8</w:t>
            </w:r>
            <w:r w:rsidR="000F5731" w:rsidRPr="00216246">
              <w:rPr>
                <w:rFonts w:cs="Arial"/>
                <w:sz w:val="18"/>
                <w:szCs w:val="18"/>
              </w:rPr>
              <w:t xml:space="preserve">.   </w:t>
            </w:r>
            <w:r w:rsidR="00E71F3E" w:rsidRPr="00216246">
              <w:rPr>
                <w:rFonts w:cs="Arial"/>
                <w:sz w:val="18"/>
                <w:szCs w:val="18"/>
              </w:rPr>
              <w:t>Sources of Match:</w:t>
            </w:r>
          </w:p>
        </w:tc>
        <w:tc>
          <w:tcPr>
            <w:tcW w:w="3155" w:type="dxa"/>
            <w:gridSpan w:val="6"/>
            <w:tcBorders>
              <w:right w:val="single" w:sz="12" w:space="0" w:color="auto"/>
            </w:tcBorders>
            <w:shd w:val="clear" w:color="auto" w:fill="auto"/>
            <w:vAlign w:val="bottom"/>
          </w:tcPr>
          <w:p w14:paraId="65DB21A4" w14:textId="77777777" w:rsidR="000F5731" w:rsidRPr="00216246" w:rsidRDefault="00E71F3E" w:rsidP="00D05309">
            <w:pPr>
              <w:pStyle w:val="FieldText"/>
              <w:rPr>
                <w:rFonts w:cs="Arial"/>
                <w:sz w:val="18"/>
                <w:szCs w:val="18"/>
              </w:rPr>
            </w:pPr>
            <w:r w:rsidRPr="00216246">
              <w:rPr>
                <w:rFonts w:cs="Arial"/>
                <w:sz w:val="18"/>
                <w:szCs w:val="18"/>
              </w:rPr>
              <w:t>8b. Match Amount:</w:t>
            </w:r>
          </w:p>
        </w:tc>
      </w:tr>
      <w:tr w:rsidR="00E71F3E" w:rsidRPr="004C6CA1" w14:paraId="58A72AE3" w14:textId="77777777" w:rsidTr="00570F86">
        <w:trPr>
          <w:trHeight w:val="197"/>
          <w:jc w:val="center"/>
        </w:trPr>
        <w:tc>
          <w:tcPr>
            <w:tcW w:w="4035" w:type="dxa"/>
            <w:gridSpan w:val="8"/>
            <w:tcBorders>
              <w:top w:val="single" w:sz="4" w:space="0" w:color="auto"/>
              <w:left w:val="single" w:sz="12" w:space="0" w:color="auto"/>
            </w:tcBorders>
            <w:vAlign w:val="bottom"/>
          </w:tcPr>
          <w:p w14:paraId="669804AC" w14:textId="77777777" w:rsidR="00E71F3E" w:rsidRPr="004C6CA1" w:rsidRDefault="00E71F3E" w:rsidP="00273D45">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Must be 25% or less of total program budget in 6b.)</w:t>
            </w:r>
            <w:r>
              <w:rPr>
                <w:rFonts w:ascii="Arial Narrow" w:hAnsi="Arial Narrow" w:cs="Open Sans"/>
                <w:i/>
                <w:sz w:val="16"/>
                <w:szCs w:val="16"/>
              </w:rPr>
              <w:t xml:space="preserve"> </w:t>
            </w:r>
          </w:p>
        </w:tc>
        <w:tc>
          <w:tcPr>
            <w:tcW w:w="3150" w:type="dxa"/>
            <w:gridSpan w:val="10"/>
            <w:vAlign w:val="bottom"/>
          </w:tcPr>
          <w:p w14:paraId="70F8239B" w14:textId="77777777" w:rsidR="00E71F3E" w:rsidRPr="004C6CA1" w:rsidRDefault="00E71F3E" w:rsidP="00273D45">
            <w:pPr>
              <w:pStyle w:val="FieldText"/>
              <w:ind w:left="280"/>
              <w:jc w:val="right"/>
              <w:rPr>
                <w:rFonts w:ascii="Arial Narrow" w:hAnsi="Arial Narrow" w:cs="Open Sans"/>
                <w:b w:val="0"/>
                <w:i/>
                <w:sz w:val="16"/>
                <w:szCs w:val="16"/>
              </w:rPr>
            </w:pPr>
          </w:p>
        </w:tc>
        <w:tc>
          <w:tcPr>
            <w:tcW w:w="3134" w:type="dxa"/>
            <w:gridSpan w:val="4"/>
            <w:tcBorders>
              <w:right w:val="single" w:sz="12" w:space="0" w:color="auto"/>
            </w:tcBorders>
            <w:vAlign w:val="bottom"/>
          </w:tcPr>
          <w:p w14:paraId="7A7AEB70" w14:textId="77777777" w:rsidR="00E71F3E" w:rsidRPr="004C6CA1" w:rsidRDefault="00E71F3E" w:rsidP="00273D45">
            <w:pPr>
              <w:pStyle w:val="FieldText"/>
              <w:ind w:left="280"/>
              <w:jc w:val="right"/>
              <w:rPr>
                <w:rFonts w:ascii="Arial Narrow" w:hAnsi="Arial Narrow" w:cs="Open Sans"/>
                <w:b w:val="0"/>
                <w:i/>
                <w:sz w:val="16"/>
                <w:szCs w:val="16"/>
              </w:rPr>
            </w:pPr>
          </w:p>
        </w:tc>
      </w:tr>
      <w:tr w:rsidR="00E71F3E" w:rsidRPr="00216246" w14:paraId="08FA9EB7" w14:textId="77777777" w:rsidTr="00570F86">
        <w:trPr>
          <w:trHeight w:val="513"/>
          <w:jc w:val="center"/>
        </w:trPr>
        <w:tc>
          <w:tcPr>
            <w:tcW w:w="2368" w:type="dxa"/>
            <w:gridSpan w:val="5"/>
            <w:tcBorders>
              <w:left w:val="single" w:sz="12" w:space="0" w:color="auto"/>
              <w:bottom w:val="single" w:sz="4" w:space="0" w:color="auto"/>
            </w:tcBorders>
            <w:vAlign w:val="bottom"/>
          </w:tcPr>
          <w:p w14:paraId="20252267" w14:textId="77777777" w:rsidR="00E71F3E" w:rsidRPr="00216246" w:rsidRDefault="00E71F3E" w:rsidP="00570F86">
            <w:pPr>
              <w:pStyle w:val="FieldText"/>
              <w:ind w:left="308" w:hanging="308"/>
              <w:rPr>
                <w:rFonts w:cs="Arial"/>
                <w:sz w:val="18"/>
                <w:szCs w:val="18"/>
              </w:rPr>
            </w:pPr>
            <w:r w:rsidRPr="00216246">
              <w:rPr>
                <w:rFonts w:cs="Arial"/>
                <w:sz w:val="18"/>
                <w:szCs w:val="18"/>
              </w:rPr>
              <w:t xml:space="preserve">6b. Total </w:t>
            </w:r>
            <w:r w:rsidR="00570F86" w:rsidRPr="00216246">
              <w:rPr>
                <w:rFonts w:cs="Arial"/>
                <w:sz w:val="18"/>
                <w:szCs w:val="18"/>
              </w:rPr>
              <w:t>Cost of Equipment</w:t>
            </w:r>
            <w:r w:rsidRPr="00216246">
              <w:rPr>
                <w:rFonts w:cs="Arial"/>
                <w:sz w:val="18"/>
                <w:szCs w:val="18"/>
              </w:rPr>
              <w:t>:</w:t>
            </w:r>
          </w:p>
        </w:tc>
        <w:tc>
          <w:tcPr>
            <w:tcW w:w="1667" w:type="dxa"/>
            <w:gridSpan w:val="3"/>
            <w:tcBorders>
              <w:bottom w:val="single" w:sz="4" w:space="0" w:color="auto"/>
            </w:tcBorders>
            <w:vAlign w:val="bottom"/>
          </w:tcPr>
          <w:p w14:paraId="4BA59E63" w14:textId="77777777" w:rsidR="00E71F3E" w:rsidRPr="00216246" w:rsidRDefault="00E71F3E" w:rsidP="00F45402">
            <w:pPr>
              <w:pStyle w:val="FieldText"/>
              <w:rPr>
                <w:rFonts w:cs="Arial"/>
                <w:b w:val="0"/>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41" w:type="dxa"/>
            <w:gridSpan w:val="9"/>
            <w:tcBorders>
              <w:bottom w:val="single" w:sz="2" w:space="0" w:color="auto"/>
            </w:tcBorders>
            <w:shd w:val="clear" w:color="auto" w:fill="auto"/>
            <w:vAlign w:val="bottom"/>
          </w:tcPr>
          <w:p w14:paraId="2BBA150E" w14:textId="77777777" w:rsidR="00E71F3E" w:rsidRPr="00216246" w:rsidRDefault="00E71F3E" w:rsidP="00E71F3E">
            <w:pPr>
              <w:pStyle w:val="FieldText"/>
              <w:ind w:left="340"/>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c>
          <w:tcPr>
            <w:tcW w:w="3143" w:type="dxa"/>
            <w:gridSpan w:val="5"/>
            <w:tcBorders>
              <w:bottom w:val="single" w:sz="2" w:space="0" w:color="auto"/>
              <w:right w:val="single" w:sz="12" w:space="0" w:color="auto"/>
            </w:tcBorders>
            <w:shd w:val="clear" w:color="auto" w:fill="auto"/>
            <w:vAlign w:val="bottom"/>
          </w:tcPr>
          <w:p w14:paraId="1CC692CE" w14:textId="77777777" w:rsidR="00E71F3E" w:rsidRPr="00216246" w:rsidRDefault="00E71F3E" w:rsidP="00E71F3E">
            <w:pPr>
              <w:pStyle w:val="FieldText"/>
              <w:ind w:left="260"/>
              <w:rPr>
                <w:rFonts w:cs="Arial"/>
                <w:b w:val="0"/>
                <w:sz w:val="18"/>
                <w:szCs w:val="18"/>
              </w:rPr>
            </w:pPr>
            <w:r w:rsidRPr="00216246">
              <w:rPr>
                <w:rFonts w:cs="Arial"/>
                <w:b w:val="0"/>
                <w:sz w:val="18"/>
                <w:szCs w:val="18"/>
              </w:rPr>
              <w:t xml:space="preserve">$ </w:t>
            </w: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r>
      <w:tr w:rsidR="00E71F3E" w:rsidRPr="000F5731" w14:paraId="4FED07D1" w14:textId="77777777" w:rsidTr="00570F86">
        <w:trPr>
          <w:trHeight w:val="197"/>
          <w:jc w:val="center"/>
        </w:trPr>
        <w:tc>
          <w:tcPr>
            <w:tcW w:w="4035" w:type="dxa"/>
            <w:gridSpan w:val="8"/>
            <w:tcBorders>
              <w:top w:val="single" w:sz="4" w:space="0" w:color="auto"/>
              <w:left w:val="single" w:sz="12" w:space="0" w:color="auto"/>
            </w:tcBorders>
            <w:vAlign w:val="bottom"/>
          </w:tcPr>
          <w:p w14:paraId="11A77699" w14:textId="77777777" w:rsidR="00E71F3E" w:rsidRPr="000F5731" w:rsidRDefault="00E71F3E" w:rsidP="00682077">
            <w:pPr>
              <w:pStyle w:val="FieldText"/>
              <w:ind w:left="640"/>
              <w:rPr>
                <w:rFonts w:ascii="Arial Narrow" w:hAnsi="Arial Narrow" w:cs="Open Sans"/>
                <w:b w:val="0"/>
                <w:i/>
                <w:sz w:val="16"/>
                <w:szCs w:val="16"/>
              </w:rPr>
            </w:pPr>
          </w:p>
        </w:tc>
        <w:tc>
          <w:tcPr>
            <w:tcW w:w="3141" w:type="dxa"/>
            <w:gridSpan w:val="9"/>
            <w:shd w:val="clear" w:color="auto" w:fill="auto"/>
            <w:vAlign w:val="bottom"/>
          </w:tcPr>
          <w:p w14:paraId="607D9430" w14:textId="77777777" w:rsidR="00E71F3E" w:rsidRPr="000F5731" w:rsidRDefault="00E71F3E" w:rsidP="00E71F3E">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14:paraId="4CAACFA7" w14:textId="77777777" w:rsidR="00E71F3E" w:rsidRPr="000F5731" w:rsidRDefault="00E71F3E" w:rsidP="00E71F3E">
            <w:pPr>
              <w:pStyle w:val="FieldText"/>
              <w:ind w:left="260"/>
              <w:rPr>
                <w:rFonts w:ascii="Arial Narrow" w:hAnsi="Arial Narrow" w:cs="Open Sans"/>
                <w:b w:val="0"/>
                <w:i/>
                <w:sz w:val="16"/>
                <w:szCs w:val="16"/>
              </w:rPr>
            </w:pPr>
          </w:p>
        </w:tc>
      </w:tr>
      <w:tr w:rsidR="00570F86" w:rsidRPr="00216246" w14:paraId="1C35B6F4" w14:textId="77777777" w:rsidTr="00216246">
        <w:trPr>
          <w:trHeight w:val="513"/>
          <w:jc w:val="center"/>
        </w:trPr>
        <w:tc>
          <w:tcPr>
            <w:tcW w:w="2145" w:type="dxa"/>
            <w:gridSpan w:val="4"/>
            <w:tcBorders>
              <w:left w:val="single" w:sz="12" w:space="0" w:color="auto"/>
              <w:bottom w:val="single" w:sz="4" w:space="0" w:color="auto"/>
            </w:tcBorders>
            <w:vAlign w:val="bottom"/>
          </w:tcPr>
          <w:p w14:paraId="5351C813" w14:textId="77777777" w:rsidR="00570F86" w:rsidRPr="00216246" w:rsidRDefault="00570F86" w:rsidP="00570F86">
            <w:pPr>
              <w:pStyle w:val="FieldText"/>
              <w:ind w:left="308" w:hanging="308"/>
              <w:rPr>
                <w:rFonts w:cs="Arial"/>
                <w:sz w:val="18"/>
                <w:szCs w:val="18"/>
              </w:rPr>
            </w:pPr>
            <w:r w:rsidRPr="00216246">
              <w:rPr>
                <w:rFonts w:cs="Arial"/>
                <w:sz w:val="18"/>
                <w:szCs w:val="18"/>
              </w:rPr>
              <w:t>7. Type of Equipment:</w:t>
            </w:r>
          </w:p>
        </w:tc>
        <w:tc>
          <w:tcPr>
            <w:tcW w:w="1890" w:type="dxa"/>
            <w:gridSpan w:val="4"/>
            <w:tcBorders>
              <w:bottom w:val="single" w:sz="4" w:space="0" w:color="auto"/>
            </w:tcBorders>
            <w:vAlign w:val="bottom"/>
          </w:tcPr>
          <w:p w14:paraId="03755101" w14:textId="77777777" w:rsidR="00570F86" w:rsidRPr="00216246" w:rsidRDefault="00570F86" w:rsidP="00570F86">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50" w:type="dxa"/>
            <w:gridSpan w:val="10"/>
            <w:tcBorders>
              <w:bottom w:val="single" w:sz="2" w:space="0" w:color="auto"/>
            </w:tcBorders>
            <w:vAlign w:val="center"/>
          </w:tcPr>
          <w:p w14:paraId="46B14D82" w14:textId="77777777" w:rsidR="00570F86" w:rsidRPr="00216246" w:rsidRDefault="00570F86" w:rsidP="00570F86">
            <w:pPr>
              <w:pStyle w:val="FieldText"/>
              <w:spacing w:before="20"/>
              <w:ind w:left="190" w:hanging="190"/>
              <w:rPr>
                <w:rFonts w:cs="Arial"/>
                <w:sz w:val="18"/>
                <w:szCs w:val="18"/>
              </w:rPr>
            </w:pPr>
            <w:r w:rsidRPr="00216246">
              <w:rPr>
                <w:rFonts w:cs="Arial"/>
                <w:sz w:val="18"/>
                <w:szCs w:val="18"/>
              </w:rPr>
              <w:t xml:space="preserve">9. What percent is requested for Equipment Match?  </w:t>
            </w:r>
          </w:p>
        </w:tc>
        <w:tc>
          <w:tcPr>
            <w:tcW w:w="3134" w:type="dxa"/>
            <w:gridSpan w:val="4"/>
            <w:tcBorders>
              <w:bottom w:val="single" w:sz="2" w:space="0" w:color="auto"/>
              <w:right w:val="single" w:sz="12" w:space="0" w:color="auto"/>
            </w:tcBorders>
            <w:vAlign w:val="center"/>
          </w:tcPr>
          <w:p w14:paraId="1AF74C45" w14:textId="77777777" w:rsidR="00570F86" w:rsidRPr="00216246" w:rsidRDefault="00570F86" w:rsidP="00570F86">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1207DA" w:rsidRPr="001207DA" w14:paraId="66DA8510" w14:textId="77777777" w:rsidTr="00570F86">
        <w:trPr>
          <w:trHeight w:val="156"/>
          <w:jc w:val="center"/>
        </w:trPr>
        <w:tc>
          <w:tcPr>
            <w:tcW w:w="10319" w:type="dxa"/>
            <w:gridSpan w:val="22"/>
            <w:tcBorders>
              <w:left w:val="single" w:sz="12" w:space="0" w:color="auto"/>
              <w:bottom w:val="single" w:sz="12" w:space="0" w:color="auto"/>
              <w:right w:val="single" w:sz="12" w:space="0" w:color="auto"/>
            </w:tcBorders>
            <w:vAlign w:val="center"/>
          </w:tcPr>
          <w:p w14:paraId="53B877D8" w14:textId="77777777" w:rsidR="001207DA" w:rsidRPr="00273D45" w:rsidRDefault="00273D45" w:rsidP="00ED7965">
            <w:pPr>
              <w:pStyle w:val="FieldText"/>
              <w:ind w:left="706" w:hanging="556"/>
              <w:rPr>
                <w:rFonts w:ascii="Arial Narrow" w:hAnsi="Arial Narrow" w:cs="Open Sans"/>
                <w:i/>
                <w:sz w:val="16"/>
                <w:szCs w:val="16"/>
              </w:rPr>
            </w:pPr>
            <w:r w:rsidRPr="00273D45">
              <w:rPr>
                <w:rFonts w:ascii="Arial Narrow" w:hAnsi="Arial Narrow" w:cs="Open Sans"/>
                <w:b w:val="0"/>
                <w:i/>
                <w:sz w:val="16"/>
                <w:szCs w:val="16"/>
              </w:rPr>
              <w:t xml:space="preserve">(see </w:t>
            </w:r>
            <w:r w:rsidR="00ED7965">
              <w:rPr>
                <w:rFonts w:ascii="Arial Narrow" w:hAnsi="Arial Narrow" w:cs="Open Sans"/>
                <w:b w:val="0"/>
                <w:i/>
                <w:sz w:val="16"/>
                <w:szCs w:val="16"/>
              </w:rPr>
              <w:t xml:space="preserve">page 2 </w:t>
            </w:r>
            <w:r w:rsidRPr="00273D45">
              <w:rPr>
                <w:rFonts w:ascii="Arial Narrow" w:hAnsi="Arial Narrow" w:cs="Open Sans"/>
                <w:b w:val="0"/>
                <w:i/>
                <w:sz w:val="16"/>
                <w:szCs w:val="16"/>
              </w:rPr>
              <w:t>in guidelines)</w:t>
            </w:r>
          </w:p>
        </w:tc>
      </w:tr>
      <w:tr w:rsidR="004C6CA1" w:rsidRPr="00652A17" w14:paraId="089B70FE" w14:textId="77777777" w:rsidTr="002237C4">
        <w:trPr>
          <w:gridBefore w:val="1"/>
          <w:wBefore w:w="15" w:type="dxa"/>
          <w:trHeight w:hRule="exact" w:val="397"/>
          <w:jc w:val="center"/>
        </w:trPr>
        <w:tc>
          <w:tcPr>
            <w:tcW w:w="10304" w:type="dxa"/>
            <w:gridSpan w:val="21"/>
            <w:tcBorders>
              <w:top w:val="single" w:sz="12" w:space="0" w:color="auto"/>
              <w:left w:val="single" w:sz="12" w:space="0" w:color="auto"/>
              <w:bottom w:val="single" w:sz="12" w:space="0" w:color="auto"/>
              <w:right w:val="single" w:sz="12" w:space="0" w:color="auto"/>
            </w:tcBorders>
            <w:shd w:val="clear" w:color="auto" w:fill="002060"/>
            <w:vAlign w:val="center"/>
          </w:tcPr>
          <w:p w14:paraId="682FB0B8"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216246" w14:paraId="19589DA6" w14:textId="77777777" w:rsidTr="002237C4">
        <w:trPr>
          <w:gridBefore w:val="1"/>
          <w:wBefore w:w="15" w:type="dxa"/>
          <w:trHeight w:val="487"/>
          <w:jc w:val="center"/>
        </w:trPr>
        <w:tc>
          <w:tcPr>
            <w:tcW w:w="10304" w:type="dxa"/>
            <w:gridSpan w:val="21"/>
            <w:tcBorders>
              <w:right w:val="single" w:sz="12" w:space="0" w:color="auto"/>
            </w:tcBorders>
            <w:vAlign w:val="center"/>
          </w:tcPr>
          <w:p w14:paraId="4E4A7433" w14:textId="77777777" w:rsidR="004C6CA1" w:rsidRPr="00216246" w:rsidRDefault="00570F86" w:rsidP="00570F86">
            <w:pPr>
              <w:pStyle w:val="FieldText"/>
              <w:spacing w:before="60" w:after="120"/>
              <w:ind w:left="1990" w:hanging="1990"/>
              <w:rPr>
                <w:rFonts w:cs="Arial"/>
                <w:b w:val="0"/>
                <w:sz w:val="18"/>
                <w:szCs w:val="18"/>
              </w:rPr>
            </w:pPr>
            <w:r w:rsidRPr="00216246">
              <w:rPr>
                <w:rFonts w:cs="Arial"/>
                <w:b w:val="0"/>
                <w:sz w:val="18"/>
                <w:szCs w:val="18"/>
              </w:rPr>
              <w:t>10</w:t>
            </w:r>
            <w:r w:rsidR="004C6CA1" w:rsidRPr="00216246">
              <w:rPr>
                <w:rFonts w:cs="Arial"/>
                <w:b w:val="0"/>
                <w:sz w:val="18"/>
                <w:szCs w:val="18"/>
              </w:rPr>
              <w:t xml:space="preserve">.   </w:t>
            </w:r>
            <w:r w:rsidRPr="00216246">
              <w:rPr>
                <w:rFonts w:cs="Arial"/>
                <w:sz w:val="18"/>
                <w:szCs w:val="18"/>
              </w:rPr>
              <w:t>Equipment Information</w:t>
            </w:r>
            <w:r w:rsidR="007B0DFD" w:rsidRPr="00216246">
              <w:rPr>
                <w:rFonts w:cs="Arial"/>
                <w:sz w:val="18"/>
                <w:szCs w:val="18"/>
              </w:rPr>
              <w:t xml:space="preserve"> </w:t>
            </w:r>
            <w:r w:rsidR="007B0DFD" w:rsidRPr="00216246">
              <w:rPr>
                <w:rFonts w:cs="Arial"/>
                <w:b w:val="0"/>
                <w:sz w:val="18"/>
                <w:szCs w:val="18"/>
              </w:rPr>
              <w:t xml:space="preserve">– </w:t>
            </w:r>
            <w:r w:rsidRPr="00216246">
              <w:rPr>
                <w:rFonts w:cs="Arial"/>
                <w:b w:val="0"/>
                <w:sz w:val="18"/>
                <w:szCs w:val="18"/>
              </w:rPr>
              <w:t>Please provide the following</w:t>
            </w:r>
            <w:r w:rsidR="007B0DFD" w:rsidRPr="00216246">
              <w:rPr>
                <w:rFonts w:cs="Arial"/>
                <w:b w:val="0"/>
                <w:sz w:val="18"/>
                <w:szCs w:val="18"/>
              </w:rPr>
              <w:t>:</w:t>
            </w:r>
          </w:p>
        </w:tc>
      </w:tr>
      <w:tr w:rsidR="00627C20" w:rsidRPr="00216246" w14:paraId="2C2FF245" w14:textId="77777777" w:rsidTr="00D920AF">
        <w:trPr>
          <w:gridBefore w:val="1"/>
          <w:wBefore w:w="15" w:type="dxa"/>
          <w:trHeight w:hRule="exact" w:val="2488"/>
          <w:jc w:val="center"/>
        </w:trPr>
        <w:tc>
          <w:tcPr>
            <w:tcW w:w="5730" w:type="dxa"/>
            <w:gridSpan w:val="12"/>
          </w:tcPr>
          <w:p w14:paraId="77A4A9F7" w14:textId="77777777" w:rsidR="00570F86" w:rsidRPr="00216246" w:rsidRDefault="007B0DFD" w:rsidP="00570F86">
            <w:pPr>
              <w:pStyle w:val="BodyText"/>
              <w:ind w:left="600" w:hanging="270"/>
              <w:rPr>
                <w:rFonts w:cs="Arial"/>
                <w:b/>
                <w:sz w:val="18"/>
                <w:szCs w:val="18"/>
              </w:rPr>
            </w:pPr>
            <w:r w:rsidRPr="00216246">
              <w:rPr>
                <w:rFonts w:cs="Arial"/>
                <w:b/>
                <w:sz w:val="18"/>
                <w:szCs w:val="18"/>
              </w:rPr>
              <w:t>a.</w:t>
            </w:r>
            <w:r w:rsidRPr="00216246">
              <w:rPr>
                <w:rFonts w:cs="Arial"/>
                <w:b/>
                <w:sz w:val="18"/>
                <w:szCs w:val="18"/>
              </w:rPr>
              <w:tab/>
            </w:r>
            <w:r w:rsidR="00570F86" w:rsidRPr="00216246">
              <w:rPr>
                <w:rFonts w:cs="Arial"/>
                <w:b/>
                <w:sz w:val="18"/>
                <w:szCs w:val="18"/>
              </w:rPr>
              <w:t xml:space="preserve">A description of the leasing fee structure and checkout procedures for the equipment. </w:t>
            </w:r>
          </w:p>
          <w:p w14:paraId="03195F92" w14:textId="77777777" w:rsidR="00627C20" w:rsidRPr="00216246" w:rsidRDefault="00570F86" w:rsidP="00570F86">
            <w:pPr>
              <w:pStyle w:val="BodyText"/>
              <w:ind w:left="600" w:hanging="20"/>
              <w:rPr>
                <w:rFonts w:cs="Arial"/>
                <w:sz w:val="16"/>
                <w:szCs w:val="16"/>
              </w:rPr>
            </w:pPr>
            <w:r w:rsidRPr="00216246">
              <w:rPr>
                <w:rFonts w:cs="Arial"/>
                <w:sz w:val="16"/>
                <w:szCs w:val="16"/>
              </w:rPr>
              <w:t>(Collection of future rental fees as match for the equipment purchase is not allowed. Fees for members and non-members of an organization must be the same.)</w:t>
            </w:r>
          </w:p>
          <w:p w14:paraId="7F741ACF" w14:textId="77777777" w:rsidR="00570F86" w:rsidRPr="00216246" w:rsidRDefault="00570F86" w:rsidP="00570F86">
            <w:pPr>
              <w:pStyle w:val="BodyText"/>
              <w:ind w:left="600" w:hanging="20"/>
              <w:rPr>
                <w:rFonts w:cs="Arial"/>
                <w:sz w:val="18"/>
                <w:szCs w:val="18"/>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tc>
        <w:tc>
          <w:tcPr>
            <w:tcW w:w="4574" w:type="dxa"/>
            <w:gridSpan w:val="9"/>
          </w:tcPr>
          <w:p w14:paraId="24356EF0" w14:textId="77777777" w:rsidR="00627C20" w:rsidRPr="00216246" w:rsidRDefault="007B0DFD" w:rsidP="00023F14">
            <w:pPr>
              <w:pStyle w:val="Heading3"/>
              <w:ind w:left="370" w:hanging="270"/>
              <w:jc w:val="left"/>
              <w:rPr>
                <w:rFonts w:cs="Arial"/>
                <w:b w:val="0"/>
                <w:color w:val="000000" w:themeColor="text1"/>
                <w:sz w:val="18"/>
                <w:szCs w:val="18"/>
              </w:rPr>
            </w:pPr>
            <w:r w:rsidRPr="00216246">
              <w:rPr>
                <w:rFonts w:cs="Arial"/>
                <w:color w:val="000000" w:themeColor="text1"/>
                <w:sz w:val="18"/>
                <w:szCs w:val="18"/>
              </w:rPr>
              <w:t>b.</w:t>
            </w:r>
            <w:r w:rsidRPr="00216246">
              <w:rPr>
                <w:rFonts w:cs="Arial"/>
                <w:color w:val="000000" w:themeColor="text1"/>
                <w:sz w:val="18"/>
                <w:szCs w:val="18"/>
              </w:rPr>
              <w:tab/>
            </w:r>
            <w:r w:rsidR="00570F86" w:rsidRPr="00216246">
              <w:rPr>
                <w:rFonts w:cs="Arial"/>
                <w:color w:val="000000" w:themeColor="text1"/>
                <w:sz w:val="18"/>
                <w:szCs w:val="18"/>
              </w:rPr>
              <w:t xml:space="preserve">Calculations of projected income </w:t>
            </w:r>
            <w:r w:rsidR="00570F86" w:rsidRPr="00216246">
              <w:rPr>
                <w:rFonts w:cs="Arial"/>
                <w:b w:val="0"/>
                <w:color w:val="000000" w:themeColor="text1"/>
                <w:sz w:val="18"/>
                <w:szCs w:val="18"/>
              </w:rPr>
              <w:t>for the equipment over the useful life of the equipment.</w:t>
            </w:r>
          </w:p>
          <w:p w14:paraId="30EDC1C8" w14:textId="77777777" w:rsidR="007B0DFD" w:rsidRPr="00216246" w:rsidRDefault="00570F86" w:rsidP="00023F14">
            <w:pPr>
              <w:ind w:left="340"/>
              <w:rPr>
                <w:rFonts w:cs="Arial"/>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tc>
      </w:tr>
      <w:tr w:rsidR="008A66E5" w:rsidRPr="00216246" w14:paraId="0636A88C" w14:textId="77777777" w:rsidTr="002237C4">
        <w:trPr>
          <w:gridBefore w:val="1"/>
          <w:wBefore w:w="15" w:type="dxa"/>
          <w:trHeight w:val="417"/>
          <w:jc w:val="center"/>
        </w:trPr>
        <w:tc>
          <w:tcPr>
            <w:tcW w:w="10304" w:type="dxa"/>
            <w:gridSpan w:val="21"/>
            <w:tcBorders>
              <w:top w:val="single" w:sz="4" w:space="0" w:color="auto"/>
            </w:tcBorders>
            <w:shd w:val="clear" w:color="auto" w:fill="auto"/>
            <w:vAlign w:val="center"/>
          </w:tcPr>
          <w:p w14:paraId="466E0806" w14:textId="77777777" w:rsidR="008A66E5" w:rsidRPr="00216246" w:rsidRDefault="00570F86" w:rsidP="00627C20">
            <w:pPr>
              <w:pStyle w:val="BodyText"/>
              <w:ind w:left="280" w:hanging="270"/>
              <w:rPr>
                <w:rFonts w:cs="Arial"/>
                <w:sz w:val="18"/>
                <w:szCs w:val="18"/>
              </w:rPr>
            </w:pPr>
            <w:r w:rsidRPr="00216246">
              <w:rPr>
                <w:rFonts w:cs="Arial"/>
                <w:sz w:val="18"/>
                <w:szCs w:val="18"/>
              </w:rPr>
              <w:t>11</w:t>
            </w:r>
            <w:r w:rsidR="008A66E5" w:rsidRPr="00216246">
              <w:rPr>
                <w:rFonts w:cs="Arial"/>
                <w:sz w:val="18"/>
                <w:szCs w:val="18"/>
              </w:rPr>
              <w:t xml:space="preserve">.  </w:t>
            </w:r>
            <w:r w:rsidRPr="00216246">
              <w:rPr>
                <w:rFonts w:cs="Arial"/>
                <w:b/>
                <w:sz w:val="18"/>
                <w:szCs w:val="18"/>
              </w:rPr>
              <w:t>a.</w:t>
            </w:r>
            <w:r w:rsidRPr="00216246">
              <w:rPr>
                <w:rFonts w:cs="Arial"/>
                <w:sz w:val="18"/>
                <w:szCs w:val="18"/>
              </w:rPr>
              <w:t xml:space="preserve"> </w:t>
            </w:r>
            <w:r w:rsidRPr="00216246">
              <w:rPr>
                <w:rFonts w:cs="Arial"/>
                <w:b/>
                <w:sz w:val="18"/>
                <w:szCs w:val="18"/>
              </w:rPr>
              <w:t xml:space="preserve">Itemized list of three bids/quotes </w:t>
            </w:r>
            <w:r w:rsidRPr="00216246">
              <w:rPr>
                <w:rFonts w:cs="Arial"/>
                <w:sz w:val="18"/>
                <w:szCs w:val="18"/>
              </w:rPr>
              <w:t>for the piece(s) of equipment being purchased (name/amount).</w:t>
            </w:r>
          </w:p>
        </w:tc>
      </w:tr>
      <w:tr w:rsidR="008A66E5" w:rsidRPr="00216246" w14:paraId="53DD818E" w14:textId="77777777" w:rsidTr="00D920AF">
        <w:trPr>
          <w:gridBefore w:val="1"/>
          <w:wBefore w:w="15" w:type="dxa"/>
          <w:trHeight w:hRule="exact" w:val="2182"/>
          <w:jc w:val="center"/>
        </w:trPr>
        <w:tc>
          <w:tcPr>
            <w:tcW w:w="10304" w:type="dxa"/>
            <w:gridSpan w:val="21"/>
            <w:tcBorders>
              <w:bottom w:val="single" w:sz="4" w:space="0" w:color="auto"/>
            </w:tcBorders>
          </w:tcPr>
          <w:p w14:paraId="79ECB894" w14:textId="77777777" w:rsidR="00E71714" w:rsidRPr="00216246" w:rsidRDefault="00570F86" w:rsidP="00D920AF">
            <w:pPr>
              <w:pStyle w:val="Heading3"/>
              <w:spacing w:before="120" w:after="120"/>
              <w:ind w:left="403"/>
              <w:jc w:val="left"/>
              <w:rPr>
                <w:rFonts w:cs="Arial"/>
                <w:b w:val="0"/>
                <w:color w:val="000000" w:themeColor="text1"/>
                <w:sz w:val="18"/>
                <w:szCs w:val="18"/>
              </w:rPr>
            </w:pPr>
            <w:r w:rsidRPr="00216246">
              <w:rPr>
                <w:rFonts w:cs="Arial"/>
                <w:b w:val="0"/>
                <w:color w:val="000000" w:themeColor="text1"/>
                <w:sz w:val="18"/>
                <w:szCs w:val="18"/>
              </w:rPr>
              <w:t xml:space="preserve">Quote 1: </w:t>
            </w:r>
            <w:r w:rsidR="008A66E5" w:rsidRPr="00216246">
              <w:rPr>
                <w:rFonts w:cs="Arial"/>
                <w:b w:val="0"/>
                <w:color w:val="000000" w:themeColor="text1"/>
                <w:sz w:val="18"/>
                <w:szCs w:val="18"/>
              </w:rPr>
              <w:fldChar w:fldCharType="begin">
                <w:ffData>
                  <w:name w:val="Text15"/>
                  <w:enabled/>
                  <w:calcOnExit w:val="0"/>
                  <w:textInput/>
                </w:ffData>
              </w:fldChar>
            </w:r>
            <w:r w:rsidR="008A66E5" w:rsidRPr="00216246">
              <w:rPr>
                <w:rFonts w:cs="Arial"/>
                <w:b w:val="0"/>
                <w:color w:val="000000" w:themeColor="text1"/>
                <w:sz w:val="18"/>
                <w:szCs w:val="18"/>
              </w:rPr>
              <w:instrText xml:space="preserve"> FORMTEXT </w:instrText>
            </w:r>
            <w:r w:rsidR="008A66E5" w:rsidRPr="00216246">
              <w:rPr>
                <w:rFonts w:cs="Arial"/>
                <w:b w:val="0"/>
                <w:color w:val="000000" w:themeColor="text1"/>
                <w:sz w:val="18"/>
                <w:szCs w:val="18"/>
              </w:rPr>
            </w:r>
            <w:r w:rsidR="008A66E5" w:rsidRPr="00216246">
              <w:rPr>
                <w:rFonts w:cs="Arial"/>
                <w:b w:val="0"/>
                <w:color w:val="000000" w:themeColor="text1"/>
                <w:sz w:val="18"/>
                <w:szCs w:val="18"/>
              </w:rPr>
              <w:fldChar w:fldCharType="separate"/>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color w:val="000000" w:themeColor="text1"/>
                <w:sz w:val="18"/>
                <w:szCs w:val="18"/>
              </w:rPr>
              <w:fldChar w:fldCharType="end"/>
            </w:r>
          </w:p>
          <w:p w14:paraId="09720F0A" w14:textId="77777777" w:rsidR="00570F86" w:rsidRPr="00216246" w:rsidRDefault="00570F86" w:rsidP="00570F86">
            <w:pPr>
              <w:spacing w:after="120"/>
              <w:ind w:left="400"/>
              <w:rPr>
                <w:rFonts w:cs="Arial"/>
                <w:color w:val="000000" w:themeColor="text1"/>
                <w:sz w:val="18"/>
                <w:szCs w:val="18"/>
              </w:rPr>
            </w:pPr>
            <w:r w:rsidRPr="00216246">
              <w:rPr>
                <w:rFonts w:cs="Arial"/>
                <w:color w:val="000000" w:themeColor="text1"/>
                <w:sz w:val="18"/>
                <w:szCs w:val="18"/>
              </w:rPr>
              <w:t xml:space="preserve">Quote 2: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77B79D1D" w14:textId="77777777" w:rsidR="00570F86" w:rsidRPr="00216246" w:rsidRDefault="00570F86" w:rsidP="00570F86">
            <w:pPr>
              <w:ind w:left="400"/>
              <w:rPr>
                <w:rFonts w:cs="Arial"/>
                <w:color w:val="000000" w:themeColor="text1"/>
                <w:sz w:val="18"/>
                <w:szCs w:val="18"/>
              </w:rPr>
            </w:pPr>
            <w:r w:rsidRPr="00216246">
              <w:rPr>
                <w:rFonts w:cs="Arial"/>
                <w:color w:val="000000" w:themeColor="text1"/>
                <w:sz w:val="18"/>
                <w:szCs w:val="18"/>
              </w:rPr>
              <w:t xml:space="preserve">Quote 3: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5A13615D" w14:textId="77777777" w:rsidR="00570F86" w:rsidRPr="00216246" w:rsidRDefault="00570F86" w:rsidP="00D920AF">
            <w:pPr>
              <w:pStyle w:val="BodyText4"/>
              <w:spacing w:before="240"/>
              <w:ind w:left="677" w:hanging="274"/>
              <w:rPr>
                <w:rFonts w:cs="Arial"/>
                <w:i w:val="0"/>
              </w:rPr>
            </w:pPr>
            <w:r w:rsidRPr="00216246">
              <w:rPr>
                <w:rFonts w:cs="Arial"/>
                <w:i w:val="0"/>
                <w:sz w:val="22"/>
                <w:szCs w:val="22"/>
              </w:rPr>
              <w:t>b</w:t>
            </w:r>
            <w:r w:rsidRPr="00216246">
              <w:rPr>
                <w:rFonts w:cs="Arial"/>
                <w:i w:val="0"/>
                <w:sz w:val="18"/>
                <w:szCs w:val="18"/>
              </w:rPr>
              <w:t>.</w:t>
            </w:r>
            <w:r w:rsidRPr="00216246">
              <w:rPr>
                <w:rFonts w:cs="Arial"/>
                <w:sz w:val="18"/>
                <w:szCs w:val="18"/>
              </w:rPr>
              <w:t xml:space="preserve"> Which of the three above bids/quotes was selected and why?  Include vendor contact information.</w:t>
            </w:r>
            <w:r w:rsidRPr="00216246">
              <w:rPr>
                <w:rFonts w:cs="Arial"/>
                <w:sz w:val="22"/>
                <w:szCs w:val="22"/>
              </w:rPr>
              <w:br/>
            </w:r>
            <w:r w:rsidRPr="00216246">
              <w:rPr>
                <w:rFonts w:cs="Arial"/>
                <w:b/>
              </w:rPr>
              <w:fldChar w:fldCharType="begin">
                <w:ffData>
                  <w:name w:val="Text15"/>
                  <w:enabled/>
                  <w:calcOnExit w:val="0"/>
                  <w:textInput/>
                </w:ffData>
              </w:fldChar>
            </w:r>
            <w:r w:rsidRPr="00216246">
              <w:rPr>
                <w:rFonts w:cs="Arial"/>
                <w:b/>
              </w:rPr>
              <w:instrText xml:space="preserve"> FORMTEXT </w:instrText>
            </w:r>
            <w:r w:rsidRPr="00216246">
              <w:rPr>
                <w:rFonts w:cs="Arial"/>
                <w:b/>
              </w:rPr>
            </w:r>
            <w:r w:rsidRPr="00216246">
              <w:rPr>
                <w:rFonts w:cs="Arial"/>
                <w:b/>
              </w:rPr>
              <w:fldChar w:fldCharType="separate"/>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rPr>
              <w:fldChar w:fldCharType="end"/>
            </w:r>
          </w:p>
          <w:p w14:paraId="348B0221" w14:textId="77777777" w:rsidR="00570F86" w:rsidRPr="00216246" w:rsidRDefault="00570F86" w:rsidP="00570F86">
            <w:pPr>
              <w:ind w:left="400"/>
              <w:rPr>
                <w:rFonts w:cs="Arial"/>
              </w:rPr>
            </w:pPr>
          </w:p>
        </w:tc>
      </w:tr>
      <w:tr w:rsidR="00E71714" w:rsidRPr="00216246" w14:paraId="2A0E9090" w14:textId="77777777" w:rsidTr="00570F86">
        <w:trPr>
          <w:gridBefore w:val="1"/>
          <w:wBefore w:w="15" w:type="dxa"/>
          <w:trHeight w:hRule="exact" w:val="554"/>
          <w:jc w:val="center"/>
        </w:trPr>
        <w:tc>
          <w:tcPr>
            <w:tcW w:w="10304" w:type="dxa"/>
            <w:gridSpan w:val="21"/>
            <w:tcBorders>
              <w:top w:val="single" w:sz="4" w:space="0" w:color="auto"/>
            </w:tcBorders>
          </w:tcPr>
          <w:p w14:paraId="73C00F0E" w14:textId="77777777" w:rsidR="008A66E5" w:rsidRPr="00216246" w:rsidRDefault="00E71714" w:rsidP="00682077">
            <w:pPr>
              <w:pStyle w:val="Heading3"/>
              <w:ind w:left="370" w:hanging="360"/>
              <w:jc w:val="left"/>
              <w:rPr>
                <w:rFonts w:cs="Arial"/>
                <w:b w:val="0"/>
                <w:color w:val="000000"/>
                <w:sz w:val="18"/>
                <w:szCs w:val="18"/>
              </w:rPr>
            </w:pPr>
            <w:bookmarkStart w:id="2" w:name="OLE_LINK1"/>
            <w:bookmarkStart w:id="3" w:name="OLE_LINK2"/>
            <w:r w:rsidRPr="00216246">
              <w:rPr>
                <w:rFonts w:cs="Arial"/>
                <w:b w:val="0"/>
                <w:color w:val="000000"/>
                <w:sz w:val="18"/>
                <w:szCs w:val="18"/>
              </w:rPr>
              <w:t>1</w:t>
            </w:r>
            <w:r w:rsidR="00570F86" w:rsidRPr="00216246">
              <w:rPr>
                <w:rFonts w:cs="Arial"/>
                <w:b w:val="0"/>
                <w:color w:val="000000"/>
                <w:sz w:val="18"/>
                <w:szCs w:val="18"/>
              </w:rPr>
              <w:t>2</w:t>
            </w:r>
            <w:r w:rsidR="008A66E5" w:rsidRPr="00216246">
              <w:rPr>
                <w:rFonts w:cs="Arial"/>
                <w:b w:val="0"/>
                <w:color w:val="000000"/>
                <w:sz w:val="18"/>
                <w:szCs w:val="18"/>
              </w:rPr>
              <w:t xml:space="preserve">.  </w:t>
            </w:r>
            <w:r w:rsidR="00570F86" w:rsidRPr="00216246">
              <w:rPr>
                <w:rFonts w:cs="Arial"/>
                <w:color w:val="000000"/>
                <w:sz w:val="18"/>
                <w:szCs w:val="18"/>
              </w:rPr>
              <w:t xml:space="preserve">Reporting – </w:t>
            </w:r>
            <w:r w:rsidR="00570F86" w:rsidRPr="00216246">
              <w:rPr>
                <w:rFonts w:cs="Arial"/>
                <w:b w:val="0"/>
                <w:color w:val="000000"/>
                <w:sz w:val="18"/>
                <w:szCs w:val="18"/>
              </w:rPr>
              <w:t>Name and contact information of the person(s) responsible for maintaining usage records and completing reports for this equipment.</w:t>
            </w:r>
          </w:p>
        </w:tc>
      </w:tr>
      <w:tr w:rsidR="00D920AF" w:rsidRPr="00216246" w14:paraId="43B6E8BE" w14:textId="77777777" w:rsidTr="00D920AF">
        <w:trPr>
          <w:gridBefore w:val="1"/>
          <w:wBefore w:w="15" w:type="dxa"/>
          <w:trHeight w:val="427"/>
          <w:jc w:val="center"/>
        </w:trPr>
        <w:tc>
          <w:tcPr>
            <w:tcW w:w="10304" w:type="dxa"/>
            <w:gridSpan w:val="21"/>
            <w:tcBorders>
              <w:bottom w:val="single" w:sz="4" w:space="0" w:color="auto"/>
            </w:tcBorders>
          </w:tcPr>
          <w:p w14:paraId="0BCC9D30" w14:textId="77777777" w:rsidR="00D920AF" w:rsidRPr="00216246" w:rsidRDefault="00D920AF" w:rsidP="00D920AF">
            <w:pPr>
              <w:pStyle w:val="BodyText"/>
              <w:spacing w:after="60"/>
              <w:ind w:left="33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bookmarkEnd w:id="2"/>
      <w:bookmarkEnd w:id="3"/>
      <w:tr w:rsidR="008A66E5" w:rsidRPr="00216246" w14:paraId="68B69124" w14:textId="77777777" w:rsidTr="00D920AF">
        <w:trPr>
          <w:gridBefore w:val="1"/>
          <w:wBefore w:w="15" w:type="dxa"/>
          <w:trHeight w:val="642"/>
          <w:jc w:val="center"/>
        </w:trPr>
        <w:tc>
          <w:tcPr>
            <w:tcW w:w="10304" w:type="dxa"/>
            <w:gridSpan w:val="21"/>
            <w:tcBorders>
              <w:top w:val="single" w:sz="4" w:space="0" w:color="auto"/>
            </w:tcBorders>
          </w:tcPr>
          <w:p w14:paraId="5B0BA49A" w14:textId="77777777" w:rsidR="008A66E5" w:rsidRPr="00216246" w:rsidRDefault="002237C4" w:rsidP="002237C4">
            <w:pPr>
              <w:pStyle w:val="BodyText"/>
              <w:spacing w:before="60"/>
              <w:ind w:left="370" w:hanging="360"/>
              <w:rPr>
                <w:rFonts w:cs="Arial"/>
                <w:sz w:val="18"/>
                <w:szCs w:val="18"/>
              </w:rPr>
            </w:pPr>
            <w:r w:rsidRPr="00216246">
              <w:rPr>
                <w:rFonts w:cs="Arial"/>
                <w:sz w:val="18"/>
                <w:szCs w:val="18"/>
              </w:rPr>
              <w:t>13</w:t>
            </w:r>
            <w:r w:rsidR="00DD5097" w:rsidRPr="00216246">
              <w:rPr>
                <w:rFonts w:cs="Arial"/>
                <w:sz w:val="18"/>
                <w:szCs w:val="18"/>
              </w:rPr>
              <w:t xml:space="preserve">.  </w:t>
            </w:r>
            <w:r w:rsidRPr="00216246">
              <w:rPr>
                <w:rFonts w:cs="Arial"/>
                <w:b/>
                <w:sz w:val="18"/>
                <w:szCs w:val="18"/>
              </w:rPr>
              <w:t xml:space="preserve">Advertisement and Promotion </w:t>
            </w:r>
            <w:r w:rsidRPr="00216246">
              <w:rPr>
                <w:rFonts w:cs="Arial"/>
                <w:sz w:val="18"/>
                <w:szCs w:val="18"/>
              </w:rPr>
              <w:t>– Explain how the availability of the program will be advertised to ensure broad public awareness.</w:t>
            </w:r>
            <w:r w:rsidR="00DD5097" w:rsidRPr="00216246">
              <w:rPr>
                <w:rFonts w:cs="Arial"/>
                <w:sz w:val="18"/>
                <w:szCs w:val="18"/>
              </w:rPr>
              <w:t xml:space="preserve"> </w:t>
            </w:r>
          </w:p>
        </w:tc>
      </w:tr>
      <w:tr w:rsidR="00D920AF" w:rsidRPr="00216246" w14:paraId="5B4BA446" w14:textId="77777777" w:rsidTr="00D920AF">
        <w:trPr>
          <w:gridBefore w:val="1"/>
          <w:wBefore w:w="15" w:type="dxa"/>
          <w:trHeight w:val="976"/>
          <w:jc w:val="center"/>
        </w:trPr>
        <w:tc>
          <w:tcPr>
            <w:tcW w:w="10304" w:type="dxa"/>
            <w:gridSpan w:val="21"/>
            <w:tcBorders>
              <w:bottom w:val="single" w:sz="4" w:space="0" w:color="auto"/>
            </w:tcBorders>
          </w:tcPr>
          <w:p w14:paraId="3EEB132E"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216246" w14:paraId="4FF89970" w14:textId="77777777" w:rsidTr="00D920AF">
        <w:trPr>
          <w:gridBefore w:val="1"/>
          <w:wBefore w:w="15" w:type="dxa"/>
          <w:trHeight w:val="642"/>
          <w:jc w:val="center"/>
        </w:trPr>
        <w:tc>
          <w:tcPr>
            <w:tcW w:w="10304" w:type="dxa"/>
            <w:gridSpan w:val="21"/>
            <w:tcBorders>
              <w:top w:val="single" w:sz="4" w:space="0" w:color="auto"/>
            </w:tcBorders>
          </w:tcPr>
          <w:p w14:paraId="7FEA0617" w14:textId="77777777" w:rsidR="00D920AF" w:rsidRPr="00216246" w:rsidRDefault="00D920AF" w:rsidP="00D920AF">
            <w:pPr>
              <w:pStyle w:val="BodyText"/>
              <w:spacing w:before="60"/>
              <w:ind w:left="370" w:hanging="360"/>
              <w:rPr>
                <w:rFonts w:cs="Arial"/>
                <w:sz w:val="18"/>
                <w:szCs w:val="18"/>
              </w:rPr>
            </w:pPr>
            <w:r w:rsidRPr="00216246">
              <w:rPr>
                <w:rFonts w:cs="Arial"/>
                <w:sz w:val="18"/>
                <w:szCs w:val="18"/>
              </w:rPr>
              <w:t xml:space="preserve">14.  </w:t>
            </w:r>
            <w:r w:rsidRPr="00216246">
              <w:rPr>
                <w:rFonts w:cs="Arial"/>
                <w:b/>
                <w:sz w:val="18"/>
                <w:szCs w:val="18"/>
              </w:rPr>
              <w:t xml:space="preserve">Education </w:t>
            </w:r>
            <w:r w:rsidRPr="00216246">
              <w:rPr>
                <w:rFonts w:cs="Arial"/>
                <w:sz w:val="18"/>
                <w:szCs w:val="18"/>
              </w:rPr>
              <w:t xml:space="preserve">– What types of educational meetings/demonstrations, including safety, will be conducted as part of this program?  Who will be responsible for conducting the meetings? </w:t>
            </w:r>
          </w:p>
        </w:tc>
      </w:tr>
      <w:tr w:rsidR="00D920AF" w:rsidRPr="00216246" w14:paraId="5823E489" w14:textId="77777777" w:rsidTr="00D920AF">
        <w:trPr>
          <w:gridBefore w:val="1"/>
          <w:wBefore w:w="15" w:type="dxa"/>
          <w:trHeight w:val="967"/>
          <w:jc w:val="center"/>
        </w:trPr>
        <w:tc>
          <w:tcPr>
            <w:tcW w:w="10304" w:type="dxa"/>
            <w:gridSpan w:val="21"/>
            <w:tcBorders>
              <w:bottom w:val="single" w:sz="4" w:space="0" w:color="auto"/>
            </w:tcBorders>
          </w:tcPr>
          <w:p w14:paraId="0F234BE9"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613129" w14:paraId="3E990064" w14:textId="77777777" w:rsidTr="002237C4">
        <w:trPr>
          <w:gridAfter w:val="1"/>
          <w:wAfter w:w="15" w:type="dxa"/>
          <w:trHeight w:val="566"/>
          <w:jc w:val="center"/>
        </w:trPr>
        <w:tc>
          <w:tcPr>
            <w:tcW w:w="10304" w:type="dxa"/>
            <w:gridSpan w:val="21"/>
            <w:tcBorders>
              <w:top w:val="single" w:sz="4" w:space="0" w:color="auto"/>
            </w:tcBorders>
            <w:shd w:val="clear" w:color="auto" w:fill="002060"/>
            <w:vAlign w:val="center"/>
          </w:tcPr>
          <w:p w14:paraId="74035321" w14:textId="77777777" w:rsidR="00D920AF" w:rsidRPr="001F193E" w:rsidRDefault="00D920AF" w:rsidP="00D920AF">
            <w:pPr>
              <w:pStyle w:val="FieldText"/>
              <w:spacing w:before="60"/>
              <w:ind w:left="400" w:hanging="360"/>
              <w:jc w:val="center"/>
              <w:rPr>
                <w:rFonts w:ascii="Calibri" w:hAnsi="Calibri"/>
                <w:b w:val="0"/>
                <w:i/>
                <w:sz w:val="24"/>
                <w:szCs w:val="24"/>
              </w:rPr>
            </w:pPr>
            <w:r w:rsidRPr="001569B1">
              <w:rPr>
                <w:rFonts w:ascii="Calibri" w:hAnsi="Calibri"/>
                <w:sz w:val="28"/>
                <w:szCs w:val="28"/>
              </w:rPr>
              <w:t>Documentation Check List</w:t>
            </w:r>
          </w:p>
        </w:tc>
      </w:tr>
      <w:tr w:rsidR="00D920AF" w:rsidRPr="00613129" w14:paraId="2F26978A" w14:textId="77777777" w:rsidTr="002237C4">
        <w:trPr>
          <w:gridAfter w:val="1"/>
          <w:wAfter w:w="15" w:type="dxa"/>
          <w:trHeight w:val="553"/>
          <w:jc w:val="center"/>
        </w:trPr>
        <w:tc>
          <w:tcPr>
            <w:tcW w:w="10304" w:type="dxa"/>
            <w:gridSpan w:val="21"/>
            <w:tcBorders>
              <w:bottom w:val="single" w:sz="4" w:space="0" w:color="808080"/>
            </w:tcBorders>
            <w:vAlign w:val="center"/>
          </w:tcPr>
          <w:p w14:paraId="0EB0C948" w14:textId="77777777" w:rsidR="00D920AF" w:rsidRPr="001569B1" w:rsidRDefault="00D920AF" w:rsidP="00D920AF">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216246">
              <w:rPr>
                <w:rFonts w:cs="Arial"/>
                <w:b/>
                <w:i/>
                <w:sz w:val="20"/>
                <w:szCs w:val="20"/>
              </w:rPr>
              <w:t xml:space="preserve">Please </w:t>
            </w:r>
            <w:r w:rsidRPr="00216246">
              <w:rPr>
                <w:rFonts w:cs="Arial"/>
                <w:b/>
                <w:i/>
                <w:sz w:val="20"/>
                <w:szCs w:val="20"/>
                <w:u w:val="single"/>
              </w:rPr>
              <w:t>mark each item</w:t>
            </w:r>
            <w:r w:rsidRPr="00216246">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D920AF" w:rsidRPr="001569B1" w14:paraId="2B7E583E" w14:textId="77777777" w:rsidTr="00D920AF">
        <w:trPr>
          <w:gridAfter w:val="2"/>
          <w:wAfter w:w="29" w:type="dxa"/>
          <w:trHeight w:hRule="exact" w:val="3848"/>
          <w:jc w:val="center"/>
        </w:trPr>
        <w:tc>
          <w:tcPr>
            <w:tcW w:w="10290" w:type="dxa"/>
            <w:gridSpan w:val="20"/>
            <w:tcBorders>
              <w:top w:val="single" w:sz="4" w:space="0" w:color="auto"/>
              <w:bottom w:val="single" w:sz="4" w:space="0" w:color="auto"/>
            </w:tcBorders>
          </w:tcPr>
          <w:p w14:paraId="76904E70" w14:textId="77777777"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u w:val="single"/>
              </w:rPr>
            </w:pPr>
            <w:r w:rsidRPr="00216246">
              <w:rPr>
                <w:rFonts w:cs="Arial"/>
                <w:sz w:val="18"/>
                <w:szCs w:val="18"/>
              </w:rPr>
              <w:t xml:space="preserve">This application, signed by the Authorized Representative of the entity applying. </w:t>
            </w:r>
            <w:r w:rsidRPr="00216246">
              <w:rPr>
                <w:rFonts w:cs="Arial"/>
                <w:sz w:val="18"/>
                <w:szCs w:val="18"/>
                <w:u w:val="single"/>
              </w:rPr>
              <w:t xml:space="preserve"> </w:t>
            </w:r>
          </w:p>
          <w:p w14:paraId="191E1F9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(Exceptions: Conservation Districts &amp; Fiscal Courts)</w:t>
            </w:r>
          </w:p>
          <w:p w14:paraId="33ADC156" w14:textId="77777777" w:rsidR="00D920AF" w:rsidRPr="00D920AF"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Signature Authorization</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(a copy of documentation (e.g. meeting minutes or other document) designating a member who may sign legal agreements</w:t>
            </w:r>
            <w:r>
              <w:rPr>
                <w:rFonts w:ascii="Arial Narrow" w:hAnsi="Arial Narrow" w:cs="Open Sans"/>
                <w:b w:val="0"/>
                <w:i/>
                <w:sz w:val="18"/>
                <w:szCs w:val="18"/>
              </w:rPr>
              <w:t xml:space="preserve"> </w:t>
            </w:r>
            <w:r w:rsidRPr="00DD5097">
              <w:rPr>
                <w:rFonts w:ascii="Arial Narrow" w:hAnsi="Arial Narrow" w:cs="Open Sans"/>
                <w:b w:val="0"/>
                <w:i/>
                <w:sz w:val="18"/>
                <w:szCs w:val="18"/>
              </w:rPr>
              <w:t>from within the last 12-months</w:t>
            </w:r>
            <w:r w:rsidRPr="00DD5097">
              <w:rPr>
                <w:rFonts w:ascii="Arial Narrow" w:hAnsi="Arial Narrow" w:cs="Open Sans"/>
                <w:i/>
                <w:sz w:val="18"/>
                <w:szCs w:val="18"/>
              </w:rPr>
              <w:t>)</w:t>
            </w:r>
          </w:p>
          <w:p w14:paraId="2BDEDAE8" w14:textId="77777777"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rPr>
            </w:pPr>
            <w:r w:rsidRPr="00216246">
              <w:rPr>
                <w:rFonts w:cs="Arial"/>
                <w:sz w:val="18"/>
                <w:szCs w:val="18"/>
              </w:rPr>
              <w:t xml:space="preserve">Three Equipment Bids/Quotes </w:t>
            </w:r>
            <w:r w:rsidRPr="00216246">
              <w:rPr>
                <w:rFonts w:cs="Arial"/>
                <w:b w:val="0"/>
                <w:sz w:val="18"/>
                <w:szCs w:val="18"/>
              </w:rPr>
              <w:t>(mark selected)</w:t>
            </w:r>
          </w:p>
          <w:p w14:paraId="1F80C7E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 xml:space="preserve">Priority Sheet, completed </w:t>
            </w:r>
            <w:r w:rsidRPr="00216246">
              <w:rPr>
                <w:rFonts w:cs="Arial"/>
                <w:b w:val="0"/>
                <w:sz w:val="18"/>
                <w:szCs w:val="18"/>
              </w:rPr>
              <w:t>(county council responsibility)</w:t>
            </w:r>
            <w:r w:rsidRPr="00216246">
              <w:rPr>
                <w:rFonts w:cs="Arial"/>
                <w:b w:val="0"/>
                <w:sz w:val="18"/>
                <w:szCs w:val="18"/>
              </w:rPr>
              <w:br/>
            </w:r>
            <w:r w:rsidRPr="00DD5097">
              <w:rPr>
                <w:rFonts w:ascii="Arial Narrow" w:hAnsi="Arial Narrow" w:cs="Open Sans"/>
                <w:b w:val="0"/>
                <w:i/>
                <w:sz w:val="18"/>
                <w:szCs w:val="18"/>
              </w:rPr>
              <w:t>Must be signed by a mi</w:t>
            </w:r>
            <w:r>
              <w:rPr>
                <w:rFonts w:ascii="Arial Narrow" w:hAnsi="Arial Narrow" w:cs="Open Sans"/>
                <w:b w:val="0"/>
                <w:i/>
                <w:sz w:val="18"/>
                <w:szCs w:val="18"/>
              </w:rPr>
              <w:t xml:space="preserve">nimum of five council members. </w:t>
            </w:r>
          </w:p>
          <w:p w14:paraId="2A80D529" w14:textId="285783AE" w:rsidR="00D920AF" w:rsidRPr="00216246" w:rsidRDefault="00D920AF" w:rsidP="00D920AF">
            <w:pPr>
              <w:pStyle w:val="Heading3"/>
              <w:rPr>
                <w:rFonts w:cs="Arial"/>
                <w:color w:val="000000"/>
                <w:sz w:val="19"/>
                <w:szCs w:val="19"/>
              </w:rPr>
            </w:pPr>
            <w:r w:rsidRPr="00216246">
              <w:rPr>
                <w:rFonts w:cs="Arial"/>
                <w:color w:val="000000"/>
                <w:sz w:val="19"/>
                <w:szCs w:val="19"/>
              </w:rPr>
              <w:t xml:space="preserve">The Kentucky Agricultural Development Board, </w:t>
            </w:r>
            <w:r w:rsidR="00977570" w:rsidRPr="00216246">
              <w:rPr>
                <w:rFonts w:cs="Arial"/>
                <w:color w:val="000000"/>
                <w:sz w:val="19"/>
                <w:szCs w:val="19"/>
              </w:rPr>
              <w:t xml:space="preserve">Kentucky </w:t>
            </w:r>
            <w:r w:rsidRPr="00216246">
              <w:rPr>
                <w:rFonts w:cs="Arial"/>
                <w:color w:val="000000"/>
                <w:sz w:val="19"/>
                <w:szCs w:val="19"/>
              </w:rPr>
              <w:t>Office of Agricultural Policy and the County Agricultural Development Councils reserve the right to request or require revisions or clarifications of submitted proposals.</w:t>
            </w:r>
          </w:p>
        </w:tc>
      </w:tr>
      <w:tr w:rsidR="00D920AF" w:rsidRPr="00613129" w14:paraId="4E7E266B" w14:textId="77777777" w:rsidTr="002237C4">
        <w:trPr>
          <w:gridAfter w:val="2"/>
          <w:wAfter w:w="29" w:type="dxa"/>
          <w:trHeight w:val="603"/>
          <w:jc w:val="center"/>
        </w:trPr>
        <w:tc>
          <w:tcPr>
            <w:tcW w:w="10290" w:type="dxa"/>
            <w:gridSpan w:val="20"/>
            <w:tcBorders>
              <w:top w:val="single" w:sz="4" w:space="0" w:color="auto"/>
              <w:left w:val="single" w:sz="4" w:space="0" w:color="auto"/>
              <w:right w:val="single" w:sz="4" w:space="0" w:color="auto"/>
            </w:tcBorders>
            <w:shd w:val="clear" w:color="auto" w:fill="002060"/>
            <w:vAlign w:val="center"/>
          </w:tcPr>
          <w:p w14:paraId="290C0DE7" w14:textId="77777777" w:rsidR="00D920AF" w:rsidRPr="001569B1" w:rsidRDefault="00D920AF" w:rsidP="00D920AF">
            <w:pPr>
              <w:pStyle w:val="FieldText"/>
              <w:spacing w:after="120"/>
              <w:jc w:val="center"/>
              <w:rPr>
                <w:rFonts w:ascii="Calibri" w:hAnsi="Calibri"/>
                <w:i/>
              </w:rPr>
            </w:pPr>
            <w:r w:rsidRPr="001569B1">
              <w:rPr>
                <w:rFonts w:ascii="Calibri" w:hAnsi="Calibri"/>
                <w:sz w:val="28"/>
                <w:szCs w:val="28"/>
              </w:rPr>
              <w:t>Disclaimer and Signature</w:t>
            </w:r>
          </w:p>
        </w:tc>
      </w:tr>
      <w:tr w:rsidR="00D920AF" w:rsidRPr="00613129" w14:paraId="1184122A" w14:textId="77777777" w:rsidTr="002237C4">
        <w:trPr>
          <w:gridAfter w:val="2"/>
          <w:wAfter w:w="29" w:type="dxa"/>
          <w:trHeight w:val="1640"/>
          <w:jc w:val="center"/>
        </w:trPr>
        <w:tc>
          <w:tcPr>
            <w:tcW w:w="10290" w:type="dxa"/>
            <w:gridSpan w:val="20"/>
            <w:tcBorders>
              <w:top w:val="single" w:sz="4" w:space="0" w:color="auto"/>
              <w:left w:val="single" w:sz="4" w:space="0" w:color="auto"/>
              <w:bottom w:val="single" w:sz="12" w:space="0" w:color="auto"/>
              <w:right w:val="single" w:sz="4" w:space="0" w:color="auto"/>
            </w:tcBorders>
            <w:vAlign w:val="bottom"/>
          </w:tcPr>
          <w:p w14:paraId="5894A5FF" w14:textId="77777777" w:rsidR="00D920AF" w:rsidRPr="009D2F17"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9B0FA48" w14:textId="77777777" w:rsidR="00D920AF"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757E8368" w14:textId="77777777" w:rsidR="00D920AF" w:rsidRPr="0061561F" w:rsidRDefault="00D920AF" w:rsidP="00D920AF">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D920AF" w:rsidRPr="00652A17" w14:paraId="17358E9D" w14:textId="77777777" w:rsidTr="002237C4">
        <w:trPr>
          <w:gridAfter w:val="2"/>
          <w:wAfter w:w="29" w:type="dxa"/>
          <w:trHeight w:hRule="exact" w:val="1222"/>
          <w:jc w:val="center"/>
        </w:trPr>
        <w:tc>
          <w:tcPr>
            <w:tcW w:w="10290" w:type="dxa"/>
            <w:gridSpan w:val="20"/>
            <w:tcBorders>
              <w:top w:val="single" w:sz="12" w:space="0" w:color="auto"/>
              <w:left w:val="single" w:sz="12" w:space="0" w:color="auto"/>
              <w:bottom w:val="single" w:sz="12" w:space="0" w:color="auto"/>
              <w:right w:val="single" w:sz="12" w:space="0" w:color="auto"/>
            </w:tcBorders>
            <w:vAlign w:val="center"/>
          </w:tcPr>
          <w:p w14:paraId="12B97F98" w14:textId="77777777" w:rsidR="00D920AF" w:rsidRPr="00216246" w:rsidRDefault="00D920AF" w:rsidP="00D920AF">
            <w:pPr>
              <w:rPr>
                <w:rFonts w:cs="Arial"/>
                <w:b/>
                <w:color w:val="000000"/>
                <w:sz w:val="18"/>
                <w:szCs w:val="18"/>
              </w:rPr>
            </w:pPr>
            <w:r w:rsidRPr="00216246">
              <w:rPr>
                <w:rFonts w:cs="Arial"/>
                <w:b/>
                <w:color w:val="000000"/>
                <w:sz w:val="18"/>
                <w:szCs w:val="18"/>
              </w:rPr>
              <w:t>The</w:t>
            </w:r>
            <w:r w:rsidRPr="00216246">
              <w:rPr>
                <w:rFonts w:cs="Arial"/>
                <w:b/>
                <w:color w:val="000000"/>
                <w:sz w:val="18"/>
                <w:szCs w:val="18"/>
                <w:u w:val="single"/>
              </w:rPr>
              <w:t xml:space="preserve"> </w:t>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t>__</w:t>
            </w:r>
            <w:r w:rsidRPr="00216246">
              <w:rPr>
                <w:rFonts w:cs="Arial"/>
                <w:b/>
                <w:i/>
                <w:color w:val="000000"/>
                <w:sz w:val="18"/>
                <w:szCs w:val="18"/>
                <w:u w:val="single"/>
              </w:rPr>
              <w:fldChar w:fldCharType="begin">
                <w:ffData>
                  <w:name w:val="Text15"/>
                  <w:enabled/>
                  <w:calcOnExit w:val="0"/>
                  <w:textInput/>
                </w:ffData>
              </w:fldChar>
            </w:r>
            <w:r w:rsidRPr="00216246">
              <w:rPr>
                <w:rFonts w:cs="Arial"/>
                <w:b/>
                <w:i/>
                <w:color w:val="000000"/>
                <w:sz w:val="18"/>
                <w:szCs w:val="18"/>
                <w:u w:val="single"/>
              </w:rPr>
              <w:instrText xml:space="preserve"> FORMTEXT </w:instrText>
            </w:r>
            <w:r w:rsidRPr="00216246">
              <w:rPr>
                <w:rFonts w:cs="Arial"/>
                <w:b/>
                <w:i/>
                <w:color w:val="000000"/>
                <w:sz w:val="18"/>
                <w:szCs w:val="18"/>
                <w:u w:val="single"/>
              </w:rPr>
            </w:r>
            <w:r w:rsidRPr="00216246">
              <w:rPr>
                <w:rFonts w:cs="Arial"/>
                <w:b/>
                <w:i/>
                <w:color w:val="000000"/>
                <w:sz w:val="18"/>
                <w:szCs w:val="18"/>
                <w:u w:val="single"/>
              </w:rPr>
              <w:fldChar w:fldCharType="separate"/>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color w:val="000000"/>
                <w:sz w:val="18"/>
                <w:szCs w:val="18"/>
                <w:u w:val="single"/>
              </w:rPr>
              <w:fldChar w:fldCharType="end"/>
            </w:r>
            <w:r w:rsidRPr="00216246">
              <w:rPr>
                <w:rFonts w:cs="Arial"/>
                <w:b/>
                <w:color w:val="000000"/>
                <w:sz w:val="18"/>
                <w:szCs w:val="18"/>
                <w:u w:val="single"/>
              </w:rPr>
              <w:t>____________________</w:t>
            </w:r>
            <w:r w:rsidRPr="00216246">
              <w:rPr>
                <w:rFonts w:cs="Arial"/>
                <w:b/>
                <w:color w:val="000000"/>
                <w:sz w:val="18"/>
                <w:szCs w:val="18"/>
              </w:rPr>
              <w:t xml:space="preserve"> will administer the Shared-Use Equipment Program in accordance to the state</w:t>
            </w:r>
          </w:p>
          <w:p w14:paraId="7160B5BE" w14:textId="77777777" w:rsidR="00D920AF" w:rsidRPr="00283B34" w:rsidRDefault="00D920AF" w:rsidP="00D920AF">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26293DD3" w14:textId="77777777" w:rsidR="00D920AF" w:rsidRPr="00283B34" w:rsidRDefault="00D920AF" w:rsidP="00D920AF">
            <w:pPr>
              <w:pStyle w:val="Heading3"/>
              <w:jc w:val="left"/>
              <w:rPr>
                <w:rFonts w:ascii="Calibri" w:hAnsi="Calibri"/>
                <w:color w:val="000000"/>
                <w:sz w:val="28"/>
                <w:szCs w:val="28"/>
              </w:rPr>
            </w:pPr>
            <w:r w:rsidRPr="00863C8C">
              <w:rPr>
                <w:rFonts w:cs="Arial"/>
                <w:color w:val="000000"/>
                <w:sz w:val="18"/>
                <w:szCs w:val="18"/>
              </w:rPr>
              <w:t>approved guidelines established by the Kentucky Agricultural Development Board</w:t>
            </w:r>
            <w:r w:rsidRPr="00283B34">
              <w:rPr>
                <w:rFonts w:ascii="Open Sans" w:hAnsi="Open Sans" w:cs="Open Sans"/>
                <w:color w:val="000000"/>
                <w:sz w:val="18"/>
                <w:szCs w:val="18"/>
              </w:rPr>
              <w:t>.</w:t>
            </w:r>
          </w:p>
        </w:tc>
      </w:tr>
      <w:tr w:rsidR="00D920AF" w:rsidRPr="005114CE" w14:paraId="542DAF05" w14:textId="77777777" w:rsidTr="002237C4">
        <w:trPr>
          <w:gridAfter w:val="2"/>
          <w:wAfter w:w="29" w:type="dxa"/>
          <w:trHeight w:val="432"/>
          <w:jc w:val="center"/>
        </w:trPr>
        <w:tc>
          <w:tcPr>
            <w:tcW w:w="10290" w:type="dxa"/>
            <w:gridSpan w:val="20"/>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D920AF" w:rsidRPr="001569B1" w14:paraId="27DB8C1F" w14:textId="77777777" w:rsidTr="00D920AF">
              <w:trPr>
                <w:trHeight w:val="432"/>
                <w:jc w:val="center"/>
              </w:trPr>
              <w:tc>
                <w:tcPr>
                  <w:tcW w:w="2790" w:type="dxa"/>
                  <w:tcBorders>
                    <w:top w:val="single" w:sz="12" w:space="0" w:color="auto"/>
                  </w:tcBorders>
                  <w:vAlign w:val="bottom"/>
                </w:tcPr>
                <w:p w14:paraId="7CACD108"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0CDC225C" w14:textId="77777777" w:rsidR="00D920AF" w:rsidRPr="001569B1" w:rsidRDefault="00D920AF" w:rsidP="00D920AF">
                  <w:pPr>
                    <w:pStyle w:val="BodyText4"/>
                    <w:rPr>
                      <w:rFonts w:ascii="Calibri" w:hAnsi="Calibri"/>
                      <w:sz w:val="22"/>
                      <w:szCs w:val="22"/>
                    </w:rPr>
                  </w:pPr>
                </w:p>
              </w:tc>
              <w:tc>
                <w:tcPr>
                  <w:tcW w:w="1080" w:type="dxa"/>
                  <w:tcBorders>
                    <w:top w:val="single" w:sz="12" w:space="0" w:color="auto"/>
                  </w:tcBorders>
                  <w:vAlign w:val="bottom"/>
                </w:tcPr>
                <w:p w14:paraId="741EE009"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5F85B772" w14:textId="77777777" w:rsidR="00D920AF" w:rsidRPr="00CF5EEE" w:rsidRDefault="00D920AF" w:rsidP="00D920AF">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D920AF" w:rsidRPr="001569B1" w14:paraId="734130F7" w14:textId="77777777" w:rsidTr="00D920AF">
              <w:trPr>
                <w:trHeight w:val="534"/>
                <w:jc w:val="center"/>
              </w:trPr>
              <w:tc>
                <w:tcPr>
                  <w:tcW w:w="2790" w:type="dxa"/>
                  <w:tcBorders>
                    <w:bottom w:val="single" w:sz="4" w:space="0" w:color="auto"/>
                  </w:tcBorders>
                  <w:vAlign w:val="bottom"/>
                </w:tcPr>
                <w:p w14:paraId="2C9B56D5"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5E5EED7D" w14:textId="77777777" w:rsidR="00D920AF" w:rsidRPr="00CF5EEE" w:rsidRDefault="00D920AF" w:rsidP="00D920AF">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7AC9B284" w14:textId="77777777" w:rsidR="00D920AF" w:rsidRPr="001569B1" w:rsidRDefault="00D920AF" w:rsidP="00D920AF">
                  <w:pPr>
                    <w:pStyle w:val="BodyText4"/>
                    <w:jc w:val="right"/>
                    <w:rPr>
                      <w:rFonts w:ascii="Calibri" w:hAnsi="Calibri"/>
                      <w:i w:val="0"/>
                      <w:sz w:val="22"/>
                      <w:szCs w:val="22"/>
                    </w:rPr>
                  </w:pPr>
                </w:p>
              </w:tc>
              <w:tc>
                <w:tcPr>
                  <w:tcW w:w="2533" w:type="dxa"/>
                  <w:tcBorders>
                    <w:bottom w:val="single" w:sz="4" w:space="0" w:color="auto"/>
                  </w:tcBorders>
                  <w:vAlign w:val="bottom"/>
                </w:tcPr>
                <w:p w14:paraId="26D2778D" w14:textId="77777777" w:rsidR="00D920AF" w:rsidRPr="001569B1" w:rsidRDefault="00D920AF" w:rsidP="00D920AF">
                  <w:pPr>
                    <w:pStyle w:val="BodyText4"/>
                    <w:rPr>
                      <w:rFonts w:ascii="Calibri" w:hAnsi="Calibri"/>
                      <w:sz w:val="22"/>
                      <w:szCs w:val="22"/>
                    </w:rPr>
                  </w:pPr>
                </w:p>
              </w:tc>
            </w:tr>
          </w:tbl>
          <w:p w14:paraId="27005E48" w14:textId="77777777" w:rsidR="00D920AF" w:rsidRPr="009D2F17" w:rsidRDefault="00D920AF" w:rsidP="00D920AF">
            <w:pPr>
              <w:pStyle w:val="BodyText4"/>
              <w:spacing w:line="260" w:lineRule="atLeast"/>
              <w:rPr>
                <w:rFonts w:ascii="Georgia" w:hAnsi="Georgia"/>
                <w:i w:val="0"/>
              </w:rPr>
            </w:pPr>
          </w:p>
        </w:tc>
      </w:tr>
    </w:tbl>
    <w:p w14:paraId="77A03BDD" w14:textId="77777777" w:rsidR="005F6E87" w:rsidRDefault="005F6E87" w:rsidP="004E34C6"/>
    <w:p w14:paraId="59258073"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0EBD9CAA"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4E18DA7"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B2FD3EB"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863C8C" w14:paraId="7A9B9331"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C040ABF" w14:textId="77777777" w:rsidR="001E522F" w:rsidRPr="00863C8C" w:rsidRDefault="00AF7D01" w:rsidP="001E522F">
            <w:pPr>
              <w:autoSpaceDE w:val="0"/>
              <w:autoSpaceDN w:val="0"/>
              <w:adjustRightInd w:val="0"/>
              <w:spacing w:before="120" w:after="120" w:line="260" w:lineRule="atLeast"/>
              <w:rPr>
                <w:rFonts w:cs="Arial"/>
                <w:b/>
                <w:sz w:val="18"/>
                <w:szCs w:val="18"/>
              </w:rPr>
            </w:pPr>
            <w:r w:rsidRPr="00863C8C">
              <w:rPr>
                <w:rFonts w:cs="Arial"/>
                <w:i/>
                <w:sz w:val="18"/>
                <w:szCs w:val="18"/>
              </w:rPr>
              <w:t xml:space="preserve">Proposals for a </w:t>
            </w:r>
            <w:r w:rsidR="00D920AF" w:rsidRPr="00863C8C">
              <w:rPr>
                <w:rFonts w:cs="Arial"/>
                <w:i/>
                <w:sz w:val="18"/>
                <w:szCs w:val="18"/>
              </w:rPr>
              <w:t>Shared-Use Equipment Program</w:t>
            </w:r>
            <w:r w:rsidRPr="00863C8C">
              <w:rPr>
                <w:rFonts w:cs="Arial"/>
                <w:i/>
                <w:sz w:val="18"/>
                <w:szCs w:val="18"/>
              </w:rPr>
              <w:t xml:space="preserve"> are required to use this application.  The application form may be reproduced and distributed.  Reproductions must be clear and made on 8.5” x 11” paper.</w:t>
            </w:r>
            <w:r w:rsidRPr="00863C8C">
              <w:rPr>
                <w:rFonts w:cs="Arial"/>
                <w:b/>
                <w:i/>
                <w:sz w:val="18"/>
                <w:szCs w:val="18"/>
              </w:rPr>
              <w:t xml:space="preserve"> </w:t>
            </w:r>
          </w:p>
          <w:p w14:paraId="321D1B60" w14:textId="77777777" w:rsidR="001E522F" w:rsidRPr="00863C8C" w:rsidRDefault="00AF7D01" w:rsidP="001E522F">
            <w:pPr>
              <w:autoSpaceDE w:val="0"/>
              <w:autoSpaceDN w:val="0"/>
              <w:adjustRightInd w:val="0"/>
              <w:spacing w:before="120" w:after="120" w:line="260" w:lineRule="atLeast"/>
              <w:rPr>
                <w:rFonts w:cs="Arial"/>
                <w:i/>
                <w:sz w:val="18"/>
                <w:szCs w:val="18"/>
              </w:rPr>
            </w:pPr>
            <w:r w:rsidRPr="00863C8C">
              <w:rPr>
                <w:rFonts w:cs="Arial"/>
                <w:b/>
                <w:sz w:val="18"/>
                <w:szCs w:val="18"/>
              </w:rPr>
              <w:t>Electronic and faxed submissions shall not be accepted.</w:t>
            </w:r>
            <w:r w:rsidR="001E522F" w:rsidRPr="00863C8C">
              <w:rPr>
                <w:rFonts w:cs="Arial"/>
                <w:b/>
                <w:sz w:val="18"/>
                <w:szCs w:val="18"/>
              </w:rPr>
              <w:t xml:space="preserve">  </w:t>
            </w:r>
          </w:p>
          <w:p w14:paraId="21B0117C" w14:textId="77777777" w:rsidR="00AF7D01" w:rsidRPr="00863C8C" w:rsidRDefault="001E522F" w:rsidP="001E522F">
            <w:pPr>
              <w:autoSpaceDE w:val="0"/>
              <w:autoSpaceDN w:val="0"/>
              <w:adjustRightInd w:val="0"/>
              <w:spacing w:before="120" w:after="120"/>
              <w:rPr>
                <w:rFonts w:cs="Arial"/>
                <w:b/>
                <w:sz w:val="22"/>
                <w:szCs w:val="22"/>
              </w:rPr>
            </w:pPr>
            <w:r w:rsidRPr="00863C8C">
              <w:rPr>
                <w:rFonts w:cs="Arial"/>
                <w:b/>
                <w:sz w:val="18"/>
                <w:szCs w:val="18"/>
              </w:rPr>
              <w:t>Incomplete or missing information/documentation may delay processing and consideration of the application.</w:t>
            </w:r>
            <w:r w:rsidRPr="00863C8C">
              <w:rPr>
                <w:rFonts w:cs="Arial"/>
                <w:b/>
                <w:sz w:val="22"/>
                <w:szCs w:val="22"/>
              </w:rPr>
              <w:t xml:space="preserve"> </w:t>
            </w:r>
          </w:p>
        </w:tc>
      </w:tr>
      <w:tr w:rsidR="00AF7D01" w:rsidRPr="00863C8C" w14:paraId="65126DCE"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3D6AB424"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Prior to submission, make sure the organization/entity formally exists. </w:t>
            </w:r>
            <w:r w:rsidRPr="00863C8C">
              <w:rPr>
                <w:rFonts w:cs="Arial"/>
                <w:sz w:val="20"/>
                <w:szCs w:val="20"/>
              </w:rPr>
              <w:br/>
            </w:r>
            <w:r w:rsidRPr="00863C8C">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863C8C">
              <w:rPr>
                <w:rFonts w:cs="Arial"/>
                <w:sz w:val="20"/>
                <w:szCs w:val="20"/>
              </w:rPr>
              <w:t xml:space="preserve"> </w:t>
            </w:r>
          </w:p>
          <w:p w14:paraId="418D8DF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Make sure your proposal includes appropriate legal documentation where signatory authorization is given to the Authorized Representative listed on the proposal cover sheet. </w:t>
            </w:r>
          </w:p>
          <w:p w14:paraId="6E8B074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b/>
                <w:sz w:val="20"/>
                <w:szCs w:val="20"/>
              </w:rPr>
              <w:t>Proposals for county funds</w:t>
            </w:r>
            <w:r w:rsidRPr="00863C8C">
              <w:rPr>
                <w:rFonts w:cs="Arial"/>
                <w:sz w:val="20"/>
                <w:szCs w:val="20"/>
              </w:rPr>
              <w:t xml:space="preserve"> </w:t>
            </w:r>
            <w:r w:rsidR="001E522F" w:rsidRPr="00863C8C">
              <w:rPr>
                <w:rFonts w:cs="Arial"/>
                <w:sz w:val="20"/>
                <w:szCs w:val="20"/>
              </w:rPr>
              <w:t>must</w:t>
            </w:r>
            <w:r w:rsidRPr="00863C8C">
              <w:rPr>
                <w:rFonts w:cs="Arial"/>
                <w:sz w:val="20"/>
                <w:szCs w:val="20"/>
              </w:rPr>
              <w:t xml:space="preserve"> be made directly to the appropriate county council(s). Completed proposals will be prioritized by the c</w:t>
            </w:r>
            <w:r w:rsidR="001E522F" w:rsidRPr="00863C8C">
              <w:rPr>
                <w:rFonts w:cs="Arial"/>
                <w:sz w:val="20"/>
                <w:szCs w:val="20"/>
              </w:rPr>
              <w:t>ounty council according to the C</w:t>
            </w:r>
            <w:r w:rsidRPr="00863C8C">
              <w:rPr>
                <w:rFonts w:cs="Arial"/>
                <w:sz w:val="20"/>
                <w:szCs w:val="20"/>
              </w:rPr>
              <w:t>ounty Comprehensive Plan</w:t>
            </w:r>
            <w:r w:rsidR="001E522F" w:rsidRPr="00863C8C">
              <w:rPr>
                <w:rFonts w:cs="Arial"/>
                <w:sz w:val="20"/>
                <w:szCs w:val="20"/>
              </w:rPr>
              <w:t xml:space="preserve"> for Agriculture</w:t>
            </w:r>
            <w:r w:rsidRPr="00863C8C">
              <w:rPr>
                <w:rFonts w:cs="Arial"/>
                <w:sz w:val="20"/>
                <w:szCs w:val="20"/>
              </w:rPr>
              <w:t xml:space="preserve"> and forwarded to the Kentucky Agricultural Development Board for final funding decision.  Some applicants may be requested by their county council to make a formal presentation.</w:t>
            </w:r>
          </w:p>
          <w:p w14:paraId="66A224FF" w14:textId="3ADD4851" w:rsidR="00AF7D01" w:rsidRPr="00863C8C"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863C8C">
              <w:rPr>
                <w:rFonts w:cs="Arial"/>
                <w:b/>
                <w:sz w:val="20"/>
                <w:szCs w:val="20"/>
              </w:rPr>
              <w:t>Address for Submissions:</w:t>
            </w:r>
            <w:r w:rsidRPr="00863C8C">
              <w:rPr>
                <w:rFonts w:cs="Arial"/>
                <w:sz w:val="20"/>
                <w:szCs w:val="20"/>
              </w:rPr>
              <w:t xml:space="preserve"> applications along with a signed county council priority sheet should be sent to the following address:</w:t>
            </w:r>
            <w:r w:rsidRPr="00863C8C">
              <w:rPr>
                <w:rFonts w:cs="Arial"/>
                <w:sz w:val="20"/>
                <w:szCs w:val="20"/>
              </w:rPr>
              <w:br/>
              <w:t xml:space="preserve"> </w:t>
            </w:r>
            <w:r w:rsidRPr="00863C8C">
              <w:rPr>
                <w:rFonts w:cs="Arial"/>
                <w:sz w:val="20"/>
                <w:szCs w:val="20"/>
              </w:rPr>
              <w:br/>
            </w:r>
            <w:r w:rsidR="00977570" w:rsidRPr="00863C8C">
              <w:rPr>
                <w:rFonts w:cs="Arial"/>
                <w:sz w:val="20"/>
                <w:szCs w:val="20"/>
              </w:rPr>
              <w:t xml:space="preserve">Kentucky </w:t>
            </w:r>
            <w:r w:rsidRPr="00863C8C">
              <w:rPr>
                <w:rFonts w:cs="Arial"/>
                <w:sz w:val="20"/>
                <w:szCs w:val="20"/>
              </w:rPr>
              <w:t>Office of Agricultural Policy</w:t>
            </w:r>
            <w:r w:rsidRPr="00863C8C">
              <w:rPr>
                <w:rFonts w:cs="Arial"/>
                <w:sz w:val="20"/>
                <w:szCs w:val="20"/>
              </w:rPr>
              <w:br/>
              <w:t>404 Ann Street</w:t>
            </w:r>
            <w:r w:rsidRPr="00863C8C">
              <w:rPr>
                <w:rFonts w:cs="Arial"/>
                <w:sz w:val="20"/>
                <w:szCs w:val="20"/>
              </w:rPr>
              <w:br/>
              <w:t>Frankfort, KY 40601</w:t>
            </w:r>
            <w:r w:rsidRPr="00863C8C">
              <w:rPr>
                <w:rFonts w:cs="Arial"/>
                <w:sz w:val="20"/>
                <w:szCs w:val="20"/>
              </w:rPr>
              <w:br/>
            </w:r>
            <w:r w:rsidRPr="00863C8C">
              <w:rPr>
                <w:rFonts w:cs="Arial"/>
                <w:sz w:val="20"/>
                <w:szCs w:val="20"/>
              </w:rPr>
              <w:br/>
              <w:t xml:space="preserve">ATTN: </w:t>
            </w:r>
            <w:r w:rsidR="00D920AF" w:rsidRPr="00863C8C">
              <w:rPr>
                <w:rFonts w:cs="Arial"/>
                <w:sz w:val="20"/>
                <w:szCs w:val="20"/>
              </w:rPr>
              <w:t>Shared-Use</w:t>
            </w:r>
            <w:r w:rsidRPr="00863C8C">
              <w:rPr>
                <w:rFonts w:cs="Arial"/>
                <w:sz w:val="20"/>
                <w:szCs w:val="20"/>
              </w:rPr>
              <w:t xml:space="preserve"> Application</w:t>
            </w:r>
            <w:r w:rsidRPr="00863C8C">
              <w:rPr>
                <w:rFonts w:cs="Arial"/>
                <w:sz w:val="20"/>
                <w:szCs w:val="20"/>
              </w:rPr>
              <w:br/>
            </w:r>
          </w:p>
          <w:p w14:paraId="7572497D" w14:textId="3BF91F3A" w:rsidR="00AF7D01" w:rsidRPr="00863C8C" w:rsidRDefault="00D920AF" w:rsidP="001E522F">
            <w:pPr>
              <w:numPr>
                <w:ilvl w:val="1"/>
                <w:numId w:val="13"/>
              </w:numPr>
              <w:tabs>
                <w:tab w:val="clear" w:pos="1795"/>
                <w:tab w:val="num" w:pos="698"/>
              </w:tabs>
              <w:spacing w:after="120" w:line="260" w:lineRule="atLeast"/>
              <w:ind w:left="698" w:hanging="270"/>
              <w:rPr>
                <w:rFonts w:cs="Arial"/>
                <w:sz w:val="20"/>
                <w:szCs w:val="20"/>
              </w:rPr>
            </w:pPr>
            <w:r w:rsidRPr="00863C8C">
              <w:rPr>
                <w:rFonts w:cs="Arial"/>
                <w:sz w:val="20"/>
                <w:szCs w:val="20"/>
              </w:rPr>
              <w:t>Shared-Use Equipment</w:t>
            </w:r>
            <w:r w:rsidR="00A93ED0" w:rsidRPr="00863C8C">
              <w:rPr>
                <w:rFonts w:cs="Arial"/>
                <w:sz w:val="20"/>
                <w:szCs w:val="20"/>
              </w:rPr>
              <w:t xml:space="preserve"> proposals submitted to the K</w:t>
            </w:r>
            <w:r w:rsidR="00AF7D01" w:rsidRPr="00863C8C">
              <w:rPr>
                <w:rFonts w:cs="Arial"/>
                <w:sz w:val="20"/>
                <w:szCs w:val="20"/>
              </w:rPr>
              <w:t>OAP office should include</w:t>
            </w:r>
            <w:r w:rsidR="00AF7D01" w:rsidRPr="00863C8C">
              <w:rPr>
                <w:rFonts w:cs="Arial"/>
                <w:b/>
                <w:sz w:val="20"/>
                <w:szCs w:val="20"/>
              </w:rPr>
              <w:t xml:space="preserve"> the original proposal and </w:t>
            </w:r>
            <w:r w:rsidR="00AF7D01" w:rsidRPr="00863C8C">
              <w:rPr>
                <w:rFonts w:cs="Arial"/>
                <w:b/>
                <w:sz w:val="20"/>
                <w:szCs w:val="20"/>
                <w:u w:val="single"/>
              </w:rPr>
              <w:t>one</w:t>
            </w:r>
            <w:r w:rsidR="00AF7D01" w:rsidRPr="00863C8C">
              <w:rPr>
                <w:rFonts w:cs="Arial"/>
                <w:b/>
                <w:sz w:val="20"/>
                <w:szCs w:val="20"/>
              </w:rPr>
              <w:t xml:space="preserve"> additional copy,</w:t>
            </w:r>
            <w:r w:rsidR="00AF7D01" w:rsidRPr="00863C8C">
              <w:rPr>
                <w:rFonts w:cs="Arial"/>
                <w:sz w:val="20"/>
                <w:szCs w:val="20"/>
              </w:rPr>
              <w:t xml:space="preserve"> including supporting documents and prioritization form.  Applicants not submitting appropriate number of copies may be charged for copies made.</w:t>
            </w:r>
          </w:p>
          <w:p w14:paraId="3C7A2E1B" w14:textId="77777777" w:rsidR="00AF7D01" w:rsidRPr="00863C8C" w:rsidRDefault="00AF7D01" w:rsidP="001E522F">
            <w:pPr>
              <w:spacing w:before="240" w:after="120" w:line="260" w:lineRule="atLeast"/>
              <w:ind w:left="432"/>
              <w:rPr>
                <w:rFonts w:cs="Arial"/>
                <w:sz w:val="20"/>
                <w:szCs w:val="20"/>
              </w:rPr>
            </w:pPr>
            <w:r w:rsidRPr="00863C8C">
              <w:rPr>
                <w:rFonts w:cs="Arial"/>
                <w:sz w:val="20"/>
                <w:szCs w:val="20"/>
              </w:rPr>
              <w:t>All completed proposals shall be reviewed by the county coun</w:t>
            </w:r>
            <w:r w:rsidR="009E7445" w:rsidRPr="00863C8C">
              <w:rPr>
                <w:rFonts w:cs="Arial"/>
                <w:sz w:val="20"/>
                <w:szCs w:val="20"/>
              </w:rPr>
              <w:t xml:space="preserve">cil within 60 days of receipt. </w:t>
            </w:r>
            <w:r w:rsidR="00D920AF" w:rsidRPr="00863C8C">
              <w:rPr>
                <w:rFonts w:cs="Arial"/>
                <w:sz w:val="20"/>
                <w:szCs w:val="20"/>
              </w:rPr>
              <w:t>Shared-Use Equipment</w:t>
            </w:r>
            <w:r w:rsidRPr="00863C8C">
              <w:rPr>
                <w:rFonts w:cs="Arial"/>
                <w:sz w:val="20"/>
                <w:szCs w:val="20"/>
              </w:rPr>
              <w:t xml:space="preserve"> proposals submitted to the Kentucky Agricultural Development Board (KADB) will be considered by the KADB on a monthly basis. </w:t>
            </w:r>
          </w:p>
          <w:p w14:paraId="364798A7" w14:textId="67069C07" w:rsidR="00AF7D01" w:rsidRPr="00863C8C" w:rsidRDefault="00D920AF" w:rsidP="001569B1">
            <w:pPr>
              <w:spacing w:after="120" w:line="260" w:lineRule="atLeast"/>
              <w:ind w:left="428"/>
              <w:rPr>
                <w:rFonts w:cs="Arial"/>
                <w:sz w:val="20"/>
                <w:szCs w:val="20"/>
              </w:rPr>
            </w:pPr>
            <w:r w:rsidRPr="00863C8C">
              <w:rPr>
                <w:rFonts w:cs="Arial"/>
                <w:sz w:val="20"/>
                <w:szCs w:val="20"/>
              </w:rPr>
              <w:t>Shared-Use Equipment</w:t>
            </w:r>
            <w:r w:rsidR="00AF7D01" w:rsidRPr="00863C8C">
              <w:rPr>
                <w:rFonts w:cs="Arial"/>
                <w:sz w:val="20"/>
                <w:szCs w:val="20"/>
              </w:rPr>
              <w:t xml:space="preserve"> proposals received in the </w:t>
            </w:r>
            <w:r w:rsidR="00977570" w:rsidRPr="00863C8C">
              <w:rPr>
                <w:rFonts w:cs="Arial"/>
                <w:sz w:val="20"/>
                <w:szCs w:val="20"/>
              </w:rPr>
              <w:t xml:space="preserve">Kentucky </w:t>
            </w:r>
            <w:r w:rsidR="00AF7D01" w:rsidRPr="00863C8C">
              <w:rPr>
                <w:rFonts w:cs="Arial"/>
                <w:sz w:val="20"/>
                <w:szCs w:val="20"/>
              </w:rPr>
              <w:t>Office of Agricultural Policy (</w:t>
            </w:r>
            <w:r w:rsidR="00977570" w:rsidRPr="00863C8C">
              <w:rPr>
                <w:rFonts w:cs="Arial"/>
                <w:sz w:val="20"/>
                <w:szCs w:val="20"/>
              </w:rPr>
              <w:t>K</w:t>
            </w:r>
            <w:r w:rsidR="00AF7D01" w:rsidRPr="00863C8C">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73B80626" w14:textId="384DD961" w:rsidR="00AF7D01" w:rsidRPr="00863C8C" w:rsidRDefault="001E522F" w:rsidP="001569B1">
            <w:pPr>
              <w:spacing w:before="240" w:after="120" w:line="260" w:lineRule="atLeast"/>
              <w:ind w:left="428"/>
              <w:rPr>
                <w:rFonts w:cs="Arial"/>
                <w:i/>
                <w:sz w:val="20"/>
                <w:szCs w:val="20"/>
              </w:rPr>
            </w:pPr>
            <w:r w:rsidRPr="00863C8C">
              <w:rPr>
                <w:rFonts w:cs="Arial"/>
                <w:i/>
                <w:sz w:val="20"/>
                <w:szCs w:val="20"/>
              </w:rPr>
              <w:t>Direct q</w:t>
            </w:r>
            <w:r w:rsidR="00AF7D01" w:rsidRPr="00863C8C">
              <w:rPr>
                <w:rFonts w:cs="Arial"/>
                <w:i/>
                <w:sz w:val="20"/>
                <w:szCs w:val="20"/>
              </w:rPr>
              <w:t xml:space="preserve">uestions regarding the proposal process to the </w:t>
            </w:r>
            <w:r w:rsidR="00977570" w:rsidRPr="00863C8C">
              <w:rPr>
                <w:rFonts w:cs="Arial"/>
                <w:i/>
                <w:sz w:val="20"/>
                <w:szCs w:val="20"/>
              </w:rPr>
              <w:t>Kentucky</w:t>
            </w:r>
            <w:r w:rsidR="00AF7D01" w:rsidRPr="00863C8C">
              <w:rPr>
                <w:rFonts w:cs="Arial"/>
                <w:i/>
                <w:sz w:val="20"/>
                <w:szCs w:val="20"/>
              </w:rPr>
              <w:t xml:space="preserve"> Office of Agricultural Policy </w:t>
            </w:r>
            <w:r w:rsidRPr="00863C8C">
              <w:rPr>
                <w:rFonts w:cs="Arial"/>
                <w:i/>
                <w:sz w:val="20"/>
                <w:szCs w:val="20"/>
              </w:rPr>
              <w:br/>
            </w:r>
            <w:r w:rsidR="00ED47F4" w:rsidRPr="00863C8C">
              <w:rPr>
                <w:rFonts w:cs="Arial"/>
                <w:i/>
                <w:sz w:val="20"/>
                <w:szCs w:val="20"/>
              </w:rPr>
              <w:t xml:space="preserve">(502) 564-4627 or </w:t>
            </w:r>
            <w:hyperlink r:id="rId17" w:history="1">
              <w:r w:rsidR="00ED47F4" w:rsidRPr="00863C8C">
                <w:rPr>
                  <w:rStyle w:val="Hyperlink"/>
                  <w:rFonts w:cs="Arial"/>
                  <w:i/>
                  <w:sz w:val="20"/>
                  <w:szCs w:val="20"/>
                </w:rPr>
                <w:t>KOAP@ky.gov</w:t>
              </w:r>
            </w:hyperlink>
            <w:r w:rsidR="00ED47F4" w:rsidRPr="00863C8C">
              <w:rPr>
                <w:rFonts w:cs="Arial"/>
                <w:i/>
                <w:sz w:val="20"/>
                <w:szCs w:val="20"/>
              </w:rPr>
              <w:t xml:space="preserve">. </w:t>
            </w:r>
          </w:p>
          <w:p w14:paraId="75D0C495" w14:textId="77777777" w:rsidR="00AF7D01" w:rsidRPr="00863C8C" w:rsidRDefault="00AF7D01" w:rsidP="001569B1">
            <w:pPr>
              <w:autoSpaceDE w:val="0"/>
              <w:autoSpaceDN w:val="0"/>
              <w:adjustRightInd w:val="0"/>
              <w:spacing w:after="120"/>
              <w:rPr>
                <w:rFonts w:cs="Arial"/>
                <w:sz w:val="22"/>
                <w:szCs w:val="22"/>
              </w:rPr>
            </w:pPr>
          </w:p>
        </w:tc>
      </w:tr>
    </w:tbl>
    <w:p w14:paraId="0F0B6469" w14:textId="77777777" w:rsidR="00AF7D01" w:rsidRDefault="00AF7D01" w:rsidP="002E3CF5"/>
    <w:p w14:paraId="4317CB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1F524EAC"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2DACF60"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863C8C" w14:paraId="3F450BC7"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33A0EA30" w14:textId="77777777" w:rsidR="00AF7D01" w:rsidRPr="00863C8C" w:rsidRDefault="00AF7D01" w:rsidP="00C32D0D">
            <w:pPr>
              <w:autoSpaceDE w:val="0"/>
              <w:autoSpaceDN w:val="0"/>
              <w:adjustRightInd w:val="0"/>
              <w:spacing w:before="120" w:after="120" w:line="260" w:lineRule="atLeast"/>
              <w:rPr>
                <w:rFonts w:ascii="Arial Narrow" w:hAnsi="Arial Narrow" w:cs="Open Sans"/>
                <w:i/>
                <w:sz w:val="20"/>
                <w:szCs w:val="20"/>
              </w:rPr>
            </w:pPr>
            <w:r w:rsidRPr="00863C8C">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863C8C">
              <w:rPr>
                <w:rFonts w:ascii="Arial Narrow" w:hAnsi="Arial Narrow" w:cs="Open Sans"/>
                <w:i/>
                <w:sz w:val="20"/>
                <w:szCs w:val="20"/>
              </w:rPr>
              <w:t>KADB.</w:t>
            </w:r>
          </w:p>
        </w:tc>
      </w:tr>
      <w:tr w:rsidR="002E3CF5" w:rsidRPr="00863C8C" w14:paraId="27A5E5E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56E1B10D" w14:textId="77777777" w:rsidR="00C858D3" w:rsidRPr="00863C8C" w:rsidRDefault="00C858D3" w:rsidP="00C858D3">
            <w:pPr>
              <w:autoSpaceDE w:val="0"/>
              <w:autoSpaceDN w:val="0"/>
              <w:adjustRightInd w:val="0"/>
              <w:spacing w:before="120" w:after="60"/>
              <w:ind w:left="158" w:hanging="18"/>
              <w:rPr>
                <w:rFonts w:cs="Arial"/>
                <w:b/>
                <w:sz w:val="20"/>
                <w:szCs w:val="20"/>
              </w:rPr>
            </w:pPr>
            <w:r w:rsidRPr="00863C8C">
              <w:rPr>
                <w:rFonts w:cs="Arial"/>
                <w:b/>
                <w:sz w:val="20"/>
                <w:szCs w:val="20"/>
              </w:rPr>
              <w:t xml:space="preserve">A. Post-Approval Process </w:t>
            </w:r>
          </w:p>
          <w:p w14:paraId="2B521ECF" w14:textId="77777777" w:rsidR="00C858D3" w:rsidRPr="00863C8C" w:rsidRDefault="00C858D3" w:rsidP="00C858D3">
            <w:pPr>
              <w:numPr>
                <w:ilvl w:val="0"/>
                <w:numId w:val="21"/>
              </w:numPr>
              <w:spacing w:after="120" w:line="260" w:lineRule="atLeast"/>
              <w:rPr>
                <w:rFonts w:cs="Arial"/>
                <w:sz w:val="20"/>
                <w:szCs w:val="20"/>
              </w:rPr>
            </w:pPr>
            <w:r w:rsidRPr="00863C8C">
              <w:rPr>
                <w:rFonts w:cs="Arial"/>
                <w:b/>
                <w:sz w:val="20"/>
                <w:szCs w:val="20"/>
                <w:u w:val="single"/>
              </w:rPr>
              <w:t>Notification of Approval</w:t>
            </w:r>
            <w:r w:rsidRPr="00863C8C">
              <w:rPr>
                <w:rFonts w:cs="Arial"/>
                <w:sz w:val="20"/>
                <w:szCs w:val="20"/>
              </w:rPr>
              <w:t xml:space="preserve"> - Once your application has been approved, you will receive notification to </w:t>
            </w:r>
            <w:r w:rsidR="00965147" w:rsidRPr="00863C8C">
              <w:rPr>
                <w:rFonts w:cs="Arial"/>
                <w:sz w:val="20"/>
                <w:szCs w:val="20"/>
              </w:rPr>
              <w:t>confirm</w:t>
            </w:r>
            <w:r w:rsidRPr="00863C8C">
              <w:rPr>
                <w:rFonts w:cs="Arial"/>
                <w:sz w:val="20"/>
                <w:szCs w:val="20"/>
              </w:rPr>
              <w:t xml:space="preserve"> the date of approval, amount of funding and the terms of the program approved by the Kentucky Agricultural Development Board. </w:t>
            </w:r>
          </w:p>
          <w:p w14:paraId="0874B1EF" w14:textId="77777777"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 xml:space="preserve">A </w:t>
            </w:r>
            <w:r w:rsidR="00965147" w:rsidRPr="00863C8C">
              <w:rPr>
                <w:rFonts w:cs="Arial"/>
                <w:sz w:val="20"/>
                <w:szCs w:val="20"/>
              </w:rPr>
              <w:t>Legal Agreement</w:t>
            </w:r>
            <w:r w:rsidRPr="00863C8C">
              <w:rPr>
                <w:rFonts w:cs="Arial"/>
                <w:sz w:val="20"/>
                <w:szCs w:val="20"/>
              </w:rPr>
              <w:t xml:space="preserve"> will then be mailed to your organization.</w:t>
            </w:r>
          </w:p>
          <w:p w14:paraId="7FDAE347" w14:textId="03EF6324" w:rsidR="00C858D3" w:rsidRPr="00863C8C" w:rsidRDefault="004B69CF" w:rsidP="00C858D3">
            <w:pPr>
              <w:numPr>
                <w:ilvl w:val="0"/>
                <w:numId w:val="21"/>
              </w:numPr>
              <w:spacing w:after="120" w:line="260" w:lineRule="atLeast"/>
              <w:rPr>
                <w:rFonts w:cs="Arial"/>
                <w:sz w:val="20"/>
                <w:szCs w:val="20"/>
              </w:rPr>
            </w:pPr>
            <w:r w:rsidRPr="00863C8C">
              <w:rPr>
                <w:rFonts w:cs="Arial"/>
                <w:b/>
                <w:sz w:val="20"/>
                <w:szCs w:val="20"/>
                <w:u w:val="single"/>
              </w:rPr>
              <w:t>Review the agreement carefully.</w:t>
            </w:r>
            <w:r w:rsidRPr="00863C8C">
              <w:rPr>
                <w:rFonts w:cs="Arial"/>
                <w:sz w:val="20"/>
                <w:szCs w:val="20"/>
              </w:rPr>
              <w:t xml:space="preserve"> </w:t>
            </w:r>
            <w:r w:rsidR="00C858D3" w:rsidRPr="00863C8C">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863C8C">
              <w:rPr>
                <w:rFonts w:cs="Arial"/>
                <w:sz w:val="20"/>
                <w:szCs w:val="20"/>
              </w:rPr>
              <w:t xml:space="preserve">  If there are errors in the agreement, </w:t>
            </w:r>
            <w:r w:rsidR="003D1420" w:rsidRPr="00863C8C">
              <w:rPr>
                <w:rFonts w:cs="Arial"/>
                <w:sz w:val="20"/>
                <w:szCs w:val="20"/>
              </w:rPr>
              <w:t xml:space="preserve">then please contact </w:t>
            </w:r>
            <w:r w:rsidR="00977570" w:rsidRPr="00863C8C">
              <w:rPr>
                <w:rFonts w:cs="Arial"/>
                <w:sz w:val="20"/>
                <w:szCs w:val="20"/>
              </w:rPr>
              <w:t>K</w:t>
            </w:r>
            <w:r w:rsidR="003D1420" w:rsidRPr="00863C8C">
              <w:rPr>
                <w:rFonts w:cs="Arial"/>
                <w:sz w:val="20"/>
                <w:szCs w:val="20"/>
              </w:rPr>
              <w:t xml:space="preserve">OAP at (502) </w:t>
            </w:r>
            <w:r w:rsidRPr="00863C8C">
              <w:rPr>
                <w:rFonts w:cs="Arial"/>
                <w:sz w:val="20"/>
                <w:szCs w:val="20"/>
              </w:rPr>
              <w:t>564-4627.</w:t>
            </w:r>
          </w:p>
          <w:p w14:paraId="0B4E299C" w14:textId="77777777"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Read the agreement cover letter and follow the instructions contained therein.  It may contain information necessary for release of your funds.  The following issues general</w:t>
            </w:r>
            <w:r w:rsidR="00965147" w:rsidRPr="00863C8C">
              <w:rPr>
                <w:rFonts w:cs="Arial"/>
                <w:sz w:val="20"/>
                <w:szCs w:val="20"/>
              </w:rPr>
              <w:t>ly</w:t>
            </w:r>
            <w:r w:rsidRPr="00863C8C">
              <w:rPr>
                <w:rFonts w:cs="Arial"/>
                <w:sz w:val="20"/>
                <w:szCs w:val="20"/>
              </w:rPr>
              <w:t xml:space="preserve"> cause the most delays:</w:t>
            </w:r>
          </w:p>
          <w:p w14:paraId="509F013D" w14:textId="77777777" w:rsidR="00C858D3" w:rsidRPr="00863C8C" w:rsidRDefault="00C858D3" w:rsidP="00C858D3">
            <w:pPr>
              <w:numPr>
                <w:ilvl w:val="1"/>
                <w:numId w:val="21"/>
              </w:numPr>
              <w:spacing w:after="120" w:line="260" w:lineRule="atLeast"/>
              <w:rPr>
                <w:rFonts w:cs="Arial"/>
                <w:sz w:val="20"/>
                <w:szCs w:val="20"/>
              </w:rPr>
            </w:pPr>
            <w:r w:rsidRPr="00863C8C">
              <w:rPr>
                <w:rFonts w:cs="Arial"/>
                <w:sz w:val="20"/>
                <w:szCs w:val="20"/>
              </w:rPr>
              <w:t xml:space="preserve">If a corporate entity applied, make sure your organization is registered in “Good Standing” with the Kentucky Secretary of State’s Office </w:t>
            </w:r>
            <w:r w:rsidR="004B69CF" w:rsidRPr="00863C8C">
              <w:rPr>
                <w:rFonts w:cs="Arial"/>
                <w:sz w:val="20"/>
                <w:szCs w:val="20"/>
              </w:rPr>
              <w:t>(sos.ky.gov)</w:t>
            </w:r>
            <w:r w:rsidRPr="00863C8C">
              <w:rPr>
                <w:rFonts w:cs="Arial"/>
                <w:sz w:val="20"/>
                <w:szCs w:val="20"/>
              </w:rPr>
              <w:t xml:space="preserve"> as a legal entity for conducting business in Kentucky. </w:t>
            </w:r>
            <w:r w:rsidR="00424412" w:rsidRPr="00863C8C">
              <w:rPr>
                <w:rFonts w:cs="Arial"/>
                <w:sz w:val="20"/>
                <w:szCs w:val="20"/>
              </w:rPr>
              <w:t xml:space="preserve"> Organizations in “Bad Standing</w:t>
            </w:r>
            <w:r w:rsidRPr="00863C8C">
              <w:rPr>
                <w:rFonts w:cs="Arial"/>
                <w:sz w:val="20"/>
                <w:szCs w:val="20"/>
              </w:rPr>
              <w:t>” must correct the rating before funds can be disbursed.</w:t>
            </w:r>
          </w:p>
          <w:p w14:paraId="7EFF6A81" w14:textId="77777777" w:rsidR="002E3CF5" w:rsidRPr="00863C8C" w:rsidRDefault="00C858D3" w:rsidP="00C858D3">
            <w:pPr>
              <w:numPr>
                <w:ilvl w:val="1"/>
                <w:numId w:val="21"/>
              </w:numPr>
              <w:spacing w:after="80" w:line="260" w:lineRule="atLeast"/>
              <w:rPr>
                <w:rFonts w:cs="Arial"/>
                <w:sz w:val="20"/>
                <w:szCs w:val="20"/>
              </w:rPr>
            </w:pPr>
            <w:r w:rsidRPr="00863C8C">
              <w:rPr>
                <w:rFonts w:cs="Arial"/>
                <w:sz w:val="20"/>
                <w:szCs w:val="20"/>
              </w:rPr>
              <w:t xml:space="preserve">Disbursement of funds will be dependent upon up-to-date reporting of both programs and projects administered by an entity. </w:t>
            </w:r>
            <w:r w:rsidRPr="00863C8C">
              <w:rPr>
                <w:rFonts w:cs="Arial"/>
                <w:sz w:val="20"/>
                <w:szCs w:val="20"/>
              </w:rPr>
              <w:br/>
            </w:r>
            <w:r w:rsidRPr="00863C8C">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863C8C" w14:paraId="7208BECF"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2719F51" w14:textId="77777777" w:rsidR="002E3CF5" w:rsidRPr="00863C8C" w:rsidRDefault="002E3CF5" w:rsidP="00034798">
            <w:pPr>
              <w:tabs>
                <w:tab w:val="left" w:pos="383"/>
              </w:tabs>
              <w:autoSpaceDE w:val="0"/>
              <w:autoSpaceDN w:val="0"/>
              <w:adjustRightInd w:val="0"/>
              <w:spacing w:before="120" w:after="60"/>
              <w:ind w:left="158" w:hanging="18"/>
              <w:rPr>
                <w:rFonts w:cs="Arial"/>
                <w:b/>
                <w:sz w:val="20"/>
                <w:szCs w:val="20"/>
              </w:rPr>
            </w:pPr>
            <w:r w:rsidRPr="00863C8C">
              <w:rPr>
                <w:rFonts w:cs="Arial"/>
                <w:b/>
                <w:sz w:val="20"/>
                <w:szCs w:val="20"/>
              </w:rPr>
              <w:t>B.   Responsibilities of Program Administrators</w:t>
            </w:r>
          </w:p>
          <w:p w14:paraId="7BF9BC71" w14:textId="77777777" w:rsidR="002E3CF5" w:rsidRPr="00863C8C" w:rsidRDefault="002E3CF5" w:rsidP="00C32D0D">
            <w:pPr>
              <w:spacing w:after="120"/>
              <w:ind w:left="520"/>
              <w:rPr>
                <w:rFonts w:cs="Arial"/>
                <w:sz w:val="20"/>
                <w:szCs w:val="20"/>
              </w:rPr>
            </w:pPr>
            <w:r w:rsidRPr="00863C8C">
              <w:rPr>
                <w:rFonts w:cs="Arial"/>
                <w:sz w:val="20"/>
                <w:szCs w:val="20"/>
              </w:rPr>
              <w:t>Grant recipients are responsible for:</w:t>
            </w:r>
          </w:p>
          <w:p w14:paraId="36BF28F9"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Comply</w:t>
            </w:r>
            <w:r w:rsidR="009E7445" w:rsidRPr="00863C8C">
              <w:rPr>
                <w:rFonts w:cs="Arial"/>
                <w:sz w:val="20"/>
                <w:szCs w:val="20"/>
              </w:rPr>
              <w:t xml:space="preserve">ing with all guidelines of </w:t>
            </w:r>
            <w:r w:rsidR="00D920AF" w:rsidRPr="00863C8C">
              <w:rPr>
                <w:rFonts w:cs="Arial"/>
                <w:sz w:val="20"/>
                <w:szCs w:val="20"/>
              </w:rPr>
              <w:t>this program</w:t>
            </w:r>
            <w:r w:rsidRPr="00863C8C">
              <w:rPr>
                <w:rFonts w:cs="Arial"/>
                <w:sz w:val="20"/>
                <w:szCs w:val="20"/>
              </w:rPr>
              <w:t xml:space="preserve">, including terms and conditions in the </w:t>
            </w:r>
            <w:r w:rsidR="00965147" w:rsidRPr="00863C8C">
              <w:rPr>
                <w:rFonts w:cs="Arial"/>
                <w:sz w:val="20"/>
                <w:szCs w:val="20"/>
              </w:rPr>
              <w:t>Legal Agreement</w:t>
            </w:r>
            <w:r w:rsidRPr="00863C8C">
              <w:rPr>
                <w:rFonts w:cs="Arial"/>
                <w:sz w:val="20"/>
                <w:szCs w:val="20"/>
              </w:rPr>
              <w:t>.</w:t>
            </w:r>
          </w:p>
          <w:p w14:paraId="5E939DEA"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Ensuring that Kentucky Agricultural Development Funds are used only for e</w:t>
            </w:r>
            <w:r w:rsidR="00B32C60" w:rsidRPr="00863C8C">
              <w:rPr>
                <w:rFonts w:cs="Arial"/>
                <w:sz w:val="20"/>
                <w:szCs w:val="20"/>
              </w:rPr>
              <w:t>xpenditures covered within this program</w:t>
            </w:r>
            <w:r w:rsidRPr="00863C8C">
              <w:rPr>
                <w:rFonts w:cs="Arial"/>
                <w:sz w:val="20"/>
                <w:szCs w:val="20"/>
              </w:rPr>
              <w:t>.</w:t>
            </w:r>
            <w:r w:rsidR="009E7445" w:rsidRPr="00863C8C">
              <w:rPr>
                <w:rFonts w:cs="Arial"/>
                <w:sz w:val="20"/>
                <w:szCs w:val="20"/>
              </w:rPr>
              <w:t xml:space="preserve"> </w:t>
            </w:r>
          </w:p>
          <w:p w14:paraId="601E0275" w14:textId="77777777" w:rsidR="00D920AF" w:rsidRPr="00863C8C" w:rsidRDefault="00D920AF" w:rsidP="00863C8C">
            <w:pPr>
              <w:numPr>
                <w:ilvl w:val="0"/>
                <w:numId w:val="18"/>
              </w:numPr>
              <w:spacing w:after="120" w:line="280" w:lineRule="atLeast"/>
              <w:rPr>
                <w:rFonts w:cs="Arial"/>
                <w:sz w:val="20"/>
                <w:szCs w:val="20"/>
              </w:rPr>
            </w:pPr>
            <w:r w:rsidRPr="00863C8C">
              <w:rPr>
                <w:rFonts w:cs="Arial"/>
                <w:sz w:val="20"/>
                <w:szCs w:val="20"/>
              </w:rPr>
              <w:t>Maintaining equipment and reporting usage.</w:t>
            </w:r>
          </w:p>
          <w:p w14:paraId="7A512448" w14:textId="50C38716" w:rsidR="002E3CF5" w:rsidRPr="00863C8C" w:rsidRDefault="00B32C60" w:rsidP="00863C8C">
            <w:pPr>
              <w:numPr>
                <w:ilvl w:val="0"/>
                <w:numId w:val="18"/>
              </w:numPr>
              <w:spacing w:after="120" w:line="280" w:lineRule="atLeast"/>
              <w:rPr>
                <w:rFonts w:cs="Arial"/>
                <w:sz w:val="20"/>
                <w:szCs w:val="20"/>
              </w:rPr>
            </w:pPr>
            <w:r w:rsidRPr="00863C8C">
              <w:rPr>
                <w:rFonts w:cs="Arial"/>
                <w:sz w:val="20"/>
                <w:szCs w:val="20"/>
              </w:rPr>
              <w:t xml:space="preserve">Sending </w:t>
            </w:r>
            <w:r w:rsidR="00977570" w:rsidRPr="00863C8C">
              <w:rPr>
                <w:rFonts w:cs="Arial"/>
                <w:sz w:val="20"/>
                <w:szCs w:val="20"/>
              </w:rPr>
              <w:t>K</w:t>
            </w:r>
            <w:r w:rsidRPr="00863C8C">
              <w:rPr>
                <w:rFonts w:cs="Arial"/>
                <w:sz w:val="20"/>
                <w:szCs w:val="20"/>
              </w:rPr>
              <w:t>OAP a copy of any contract or secondary agreement related to this program.</w:t>
            </w:r>
          </w:p>
          <w:p w14:paraId="15E9DFEF" w14:textId="32E0B311" w:rsidR="002E3CF5" w:rsidRPr="00863C8C" w:rsidRDefault="00C858D3" w:rsidP="00863C8C">
            <w:pPr>
              <w:numPr>
                <w:ilvl w:val="0"/>
                <w:numId w:val="18"/>
              </w:numPr>
              <w:spacing w:after="120" w:line="280" w:lineRule="atLeast"/>
              <w:rPr>
                <w:rFonts w:cs="Arial"/>
                <w:sz w:val="20"/>
                <w:szCs w:val="20"/>
              </w:rPr>
            </w:pPr>
            <w:r w:rsidRPr="00863C8C">
              <w:rPr>
                <w:rFonts w:cs="Arial"/>
                <w:sz w:val="20"/>
                <w:szCs w:val="20"/>
              </w:rPr>
              <w:t xml:space="preserve">Submitting </w:t>
            </w:r>
            <w:r w:rsidR="00D920AF" w:rsidRPr="00863C8C">
              <w:rPr>
                <w:rFonts w:cs="Arial"/>
                <w:i/>
                <w:sz w:val="20"/>
                <w:szCs w:val="20"/>
              </w:rPr>
              <w:t>Shared-Use Equipment Semi-Annual Report</w:t>
            </w:r>
            <w:r w:rsidR="00B32C60" w:rsidRPr="00863C8C">
              <w:rPr>
                <w:rFonts w:cs="Arial"/>
                <w:sz w:val="20"/>
                <w:szCs w:val="20"/>
              </w:rPr>
              <w:t xml:space="preserve"> </w:t>
            </w:r>
            <w:r w:rsidR="00D920AF" w:rsidRPr="00863C8C">
              <w:rPr>
                <w:rFonts w:cs="Arial"/>
                <w:sz w:val="20"/>
                <w:szCs w:val="20"/>
              </w:rPr>
              <w:t>every</w:t>
            </w:r>
            <w:r w:rsidR="002E3CF5" w:rsidRPr="00863C8C">
              <w:rPr>
                <w:rFonts w:cs="Arial"/>
                <w:sz w:val="20"/>
                <w:szCs w:val="20"/>
              </w:rPr>
              <w:t xml:space="preserve"> </w:t>
            </w:r>
            <w:r w:rsidR="00D920AF" w:rsidRPr="00863C8C">
              <w:rPr>
                <w:rFonts w:cs="Arial"/>
                <w:sz w:val="20"/>
                <w:szCs w:val="20"/>
              </w:rPr>
              <w:t xml:space="preserve">six (6) months after the execution date of </w:t>
            </w:r>
            <w:r w:rsidR="002E3CF5" w:rsidRPr="00863C8C">
              <w:rPr>
                <w:rFonts w:cs="Arial"/>
                <w:sz w:val="20"/>
                <w:szCs w:val="20"/>
              </w:rPr>
              <w:t xml:space="preserve">the </w:t>
            </w:r>
            <w:r w:rsidR="00965147" w:rsidRPr="00863C8C">
              <w:rPr>
                <w:rFonts w:cs="Arial"/>
                <w:sz w:val="20"/>
                <w:szCs w:val="20"/>
              </w:rPr>
              <w:t>Legal Agreement</w:t>
            </w:r>
            <w:r w:rsidR="00D920AF" w:rsidRPr="00863C8C">
              <w:rPr>
                <w:rFonts w:cs="Arial"/>
                <w:sz w:val="20"/>
                <w:szCs w:val="20"/>
              </w:rPr>
              <w:t xml:space="preserve"> for five (5) years, with a final report no later than 30 days after the 5-year anniversary</w:t>
            </w:r>
            <w:r w:rsidR="002E3CF5" w:rsidRPr="00863C8C">
              <w:rPr>
                <w:rFonts w:cs="Arial"/>
                <w:sz w:val="20"/>
                <w:szCs w:val="20"/>
              </w:rPr>
              <w:t xml:space="preserve">. </w:t>
            </w:r>
            <w:r w:rsidRPr="00863C8C">
              <w:rPr>
                <w:rFonts w:cs="Arial"/>
                <w:sz w:val="20"/>
                <w:szCs w:val="20"/>
              </w:rPr>
              <w:t xml:space="preserve"> </w:t>
            </w:r>
            <w:r w:rsidR="002E3CF5" w:rsidRPr="00863C8C">
              <w:rPr>
                <w:rFonts w:cs="Arial"/>
                <w:sz w:val="20"/>
                <w:szCs w:val="20"/>
              </w:rPr>
              <w:t xml:space="preserve">Submit to </w:t>
            </w:r>
            <w:hyperlink r:id="rId18" w:history="1">
              <w:r w:rsidR="00ED47F4" w:rsidRPr="00863C8C">
                <w:rPr>
                  <w:rStyle w:val="Hyperlink"/>
                  <w:rFonts w:cs="Arial"/>
                  <w:sz w:val="20"/>
                  <w:szCs w:val="20"/>
                </w:rPr>
                <w:t>KADF@ky.gov</w:t>
              </w:r>
            </w:hyperlink>
            <w:r w:rsidRPr="00863C8C">
              <w:rPr>
                <w:rFonts w:cs="Arial"/>
                <w:sz w:val="20"/>
                <w:szCs w:val="20"/>
              </w:rPr>
              <w:t>.</w:t>
            </w:r>
            <w:r w:rsidR="00ED47F4" w:rsidRPr="00863C8C">
              <w:rPr>
                <w:rFonts w:cs="Arial"/>
                <w:sz w:val="20"/>
                <w:szCs w:val="20"/>
              </w:rPr>
              <w:t xml:space="preserve"> </w:t>
            </w:r>
            <w:r w:rsidRPr="00863C8C">
              <w:rPr>
                <w:rFonts w:cs="Arial"/>
                <w:sz w:val="20"/>
                <w:szCs w:val="20"/>
              </w:rPr>
              <w:t xml:space="preserve"> </w:t>
            </w:r>
          </w:p>
          <w:p w14:paraId="48409E61" w14:textId="77777777" w:rsidR="002E3CF5" w:rsidRPr="00863C8C" w:rsidRDefault="00965147" w:rsidP="00863C8C">
            <w:pPr>
              <w:numPr>
                <w:ilvl w:val="0"/>
                <w:numId w:val="18"/>
              </w:numPr>
              <w:spacing w:after="120" w:line="280" w:lineRule="atLeast"/>
              <w:rPr>
                <w:rFonts w:cs="Arial"/>
                <w:sz w:val="20"/>
                <w:szCs w:val="20"/>
              </w:rPr>
            </w:pPr>
            <w:r w:rsidRPr="00863C8C">
              <w:rPr>
                <w:rFonts w:cs="Arial"/>
                <w:sz w:val="20"/>
                <w:szCs w:val="20"/>
              </w:rPr>
              <w:t>Acknowledging</w:t>
            </w:r>
            <w:r w:rsidR="002E3CF5" w:rsidRPr="00863C8C">
              <w:rPr>
                <w:rFonts w:cs="Arial"/>
                <w:sz w:val="20"/>
                <w:szCs w:val="20"/>
              </w:rPr>
              <w:t xml:space="preserve"> funding provided by KADF, as outlined in the </w:t>
            </w:r>
            <w:r w:rsidRPr="00863C8C">
              <w:rPr>
                <w:rFonts w:cs="Arial"/>
                <w:sz w:val="20"/>
                <w:szCs w:val="20"/>
              </w:rPr>
              <w:t>Legal Agreement</w:t>
            </w:r>
            <w:r w:rsidR="002E3CF5" w:rsidRPr="00863C8C">
              <w:rPr>
                <w:rFonts w:cs="Arial"/>
                <w:sz w:val="20"/>
                <w:szCs w:val="20"/>
              </w:rPr>
              <w:t>.</w:t>
            </w:r>
            <w:r w:rsidR="00D920AF" w:rsidRPr="00863C8C">
              <w:rPr>
                <w:rFonts w:cs="Arial"/>
                <w:sz w:val="20"/>
                <w:szCs w:val="20"/>
              </w:rPr>
              <w:t xml:space="preserve">  </w:t>
            </w:r>
            <w:r w:rsidR="00D920AF" w:rsidRPr="00863C8C">
              <w:rPr>
                <w:rFonts w:cs="Arial"/>
                <w:i/>
                <w:sz w:val="20"/>
                <w:szCs w:val="20"/>
              </w:rPr>
              <w:t>Bumper stickers are mailed with the Legal Agreement for use in identifying KADF supported equipment.</w:t>
            </w:r>
          </w:p>
        </w:tc>
      </w:tr>
    </w:tbl>
    <w:p w14:paraId="548D07A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F269" w14:textId="77777777" w:rsidR="00BE478D" w:rsidRDefault="00BE478D" w:rsidP="00D729C4">
      <w:pPr>
        <w:pStyle w:val="FieldText"/>
      </w:pPr>
      <w:r>
        <w:separator/>
      </w:r>
    </w:p>
  </w:endnote>
  <w:endnote w:type="continuationSeparator" w:id="0">
    <w:p w14:paraId="4D918B9E" w14:textId="77777777" w:rsidR="00BE478D" w:rsidRDefault="00BE478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Myriad Pro Cond"/>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56A1" w14:textId="533E8D08"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D920AF">
      <w:rPr>
        <w:rFonts w:ascii="Calibri" w:hAnsi="Calibri"/>
        <w:sz w:val="18"/>
        <w:szCs w:val="18"/>
      </w:rPr>
      <w:t>Shared-Use Equipment</w:t>
    </w:r>
    <w:r w:rsidR="006102AB">
      <w:rPr>
        <w:rFonts w:ascii="Calibri" w:hAnsi="Calibri"/>
        <w:sz w:val="18"/>
        <w:szCs w:val="18"/>
      </w:rPr>
      <w:t xml:space="preserve"> </w:t>
    </w:r>
    <w:r w:rsidR="00C858D3">
      <w:rPr>
        <w:rFonts w:ascii="Calibri" w:hAnsi="Calibri"/>
        <w:sz w:val="18"/>
        <w:szCs w:val="18"/>
      </w:rPr>
      <w:t xml:space="preserve">/ </w:t>
    </w:r>
    <w:r w:rsidR="00F94694">
      <w:rPr>
        <w:rFonts w:ascii="Calibri" w:hAnsi="Calibri"/>
        <w:sz w:val="18"/>
        <w:szCs w:val="18"/>
      </w:rPr>
      <w:t>202</w:t>
    </w:r>
    <w:r w:rsidR="00ED47F4">
      <w:rPr>
        <w:rFonts w:ascii="Calibri" w:hAnsi="Calibri"/>
        <w:sz w:val="18"/>
        <w:szCs w:val="18"/>
      </w:rPr>
      <w:t>2</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863C8C">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863C8C">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58E8" w14:textId="46EE9222"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570F86">
      <w:rPr>
        <w:rFonts w:ascii="Calibri" w:hAnsi="Calibri"/>
        <w:sz w:val="18"/>
        <w:szCs w:val="18"/>
      </w:rPr>
      <w:t>Shared-Use Equipment</w:t>
    </w:r>
    <w:r w:rsidR="00AC4839">
      <w:rPr>
        <w:rFonts w:ascii="Calibri" w:hAnsi="Calibri"/>
        <w:sz w:val="18"/>
        <w:szCs w:val="18"/>
      </w:rPr>
      <w:t xml:space="preserve"> / 202</w:t>
    </w:r>
    <w:r w:rsidR="00ED47F4">
      <w:rPr>
        <w:rFonts w:ascii="Calibri" w:hAnsi="Calibri"/>
        <w:sz w:val="18"/>
        <w:szCs w:val="18"/>
      </w:rPr>
      <w:t>2</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863C8C">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863C8C">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9267" w14:textId="1314D582"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F94694">
      <w:rPr>
        <w:rFonts w:ascii="Calibri" w:hAnsi="Calibri"/>
        <w:sz w:val="18"/>
        <w:szCs w:val="18"/>
      </w:rPr>
      <w:t>Shared-Use Equipment</w:t>
    </w:r>
    <w:r w:rsidR="006102AB">
      <w:rPr>
        <w:rFonts w:ascii="Calibri" w:hAnsi="Calibri"/>
        <w:sz w:val="18"/>
        <w:szCs w:val="18"/>
      </w:rPr>
      <w:t xml:space="preserve"> </w:t>
    </w:r>
    <w:r>
      <w:rPr>
        <w:rFonts w:ascii="Calibri" w:hAnsi="Calibri"/>
        <w:sz w:val="18"/>
        <w:szCs w:val="18"/>
      </w:rPr>
      <w:t xml:space="preserve">/ </w:t>
    </w:r>
    <w:r w:rsidR="00F94694">
      <w:rPr>
        <w:rFonts w:ascii="Calibri" w:hAnsi="Calibri"/>
        <w:sz w:val="18"/>
        <w:szCs w:val="18"/>
      </w:rPr>
      <w:t>202</w:t>
    </w:r>
    <w:r w:rsidR="00ED47F4">
      <w:rPr>
        <w:rFonts w:ascii="Calibri" w:hAnsi="Calibri"/>
        <w:sz w:val="18"/>
        <w:szCs w:val="18"/>
      </w:rPr>
      <w:t>2</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863C8C">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863C8C">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186D" w14:textId="77777777" w:rsidR="00BE478D" w:rsidRDefault="00BE478D" w:rsidP="00D729C4">
      <w:pPr>
        <w:pStyle w:val="FieldText"/>
      </w:pPr>
      <w:r>
        <w:separator/>
      </w:r>
    </w:p>
  </w:footnote>
  <w:footnote w:type="continuationSeparator" w:id="0">
    <w:p w14:paraId="1DB80D11" w14:textId="77777777" w:rsidR="00BE478D" w:rsidRDefault="00BE478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9CA6" w14:textId="34DE31C4"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1095E115" wp14:editId="60E89BA6">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694">
      <w:rPr>
        <w:rFonts w:ascii="Calibri" w:hAnsi="Calibri"/>
        <w:sz w:val="22"/>
        <w:szCs w:val="22"/>
      </w:rPr>
      <w:t>202</w:t>
    </w:r>
    <w:r w:rsidR="00ED47F4">
      <w:rPr>
        <w:rFonts w:ascii="Calibri" w:hAnsi="Calibri"/>
        <w:sz w:val="22"/>
        <w:szCs w:val="22"/>
      </w:rPr>
      <w:t>2</w:t>
    </w:r>
    <w:r w:rsidR="00AF7D01" w:rsidRPr="00EF4174">
      <w:rPr>
        <w:rFonts w:ascii="Calibri" w:hAnsi="Calibri"/>
        <w:sz w:val="22"/>
        <w:szCs w:val="22"/>
      </w:rPr>
      <w:t xml:space="preserve"> </w:t>
    </w:r>
    <w:r w:rsidR="00D920AF">
      <w:rPr>
        <w:rFonts w:ascii="Calibri" w:hAnsi="Calibri"/>
        <w:sz w:val="22"/>
        <w:szCs w:val="22"/>
      </w:rPr>
      <w:t>Shared-Use Equipment Program</w:t>
    </w:r>
    <w:r w:rsidR="00AF7D01" w:rsidRPr="00EF4174">
      <w:rPr>
        <w:rFonts w:ascii="Calibri" w:hAnsi="Calibri"/>
        <w:sz w:val="22"/>
        <w:szCs w:val="22"/>
      </w:rPr>
      <w:tab/>
    </w:r>
  </w:p>
  <w:p w14:paraId="52A2889C"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93A5"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24B2"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56A811E9" wp14:editId="08C3F2FC">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1F5A976F"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23A3"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604D7121" wp14:editId="15F9F90D">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18C12FCF" w14:textId="77777777" w:rsidR="001F193E" w:rsidRDefault="001F193E" w:rsidP="001F193E">
    <w:pPr>
      <w:pStyle w:val="Header"/>
      <w:jc w:val="center"/>
    </w:pPr>
    <w:r>
      <w:rPr>
        <w:rFonts w:ascii="Myriad Web" w:hAnsi="Myriad Web"/>
        <w:b/>
        <w:smallCaps/>
        <w:color w:val="FF0000"/>
        <w:sz w:val="24"/>
      </w:rPr>
      <w:t>DO NOT SUBMIT WITH APPLICATION</w:t>
    </w:r>
  </w:p>
  <w:p w14:paraId="4653DAF6"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3"/>
  </w:num>
  <w:num w:numId="2">
    <w:abstractNumId w:val="15"/>
  </w:num>
  <w:num w:numId="3">
    <w:abstractNumId w:val="9"/>
  </w:num>
  <w:num w:numId="4">
    <w:abstractNumId w:val="19"/>
  </w:num>
  <w:num w:numId="5">
    <w:abstractNumId w:val="20"/>
  </w:num>
  <w:num w:numId="6">
    <w:abstractNumId w:val="16"/>
  </w:num>
  <w:num w:numId="7">
    <w:abstractNumId w:val="18"/>
  </w:num>
  <w:num w:numId="8">
    <w:abstractNumId w:val="0"/>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1"/>
  </w:num>
  <w:num w:numId="13">
    <w:abstractNumId w:val="3"/>
  </w:num>
  <w:num w:numId="14">
    <w:abstractNumId w:val="7"/>
  </w:num>
  <w:num w:numId="15">
    <w:abstractNumId w:val="4"/>
  </w:num>
  <w:num w:numId="16">
    <w:abstractNumId w:val="23"/>
  </w:num>
  <w:num w:numId="17">
    <w:abstractNumId w:val="12"/>
  </w:num>
  <w:num w:numId="18">
    <w:abstractNumId w:val="2"/>
  </w:num>
  <w:num w:numId="19">
    <w:abstractNumId w:val="5"/>
  </w:num>
  <w:num w:numId="20">
    <w:abstractNumId w:val="8"/>
  </w:num>
  <w:num w:numId="21">
    <w:abstractNumId w:val="14"/>
  </w:num>
  <w:num w:numId="22">
    <w:abstractNumId w:val="1"/>
  </w:num>
  <w:num w:numId="23">
    <w:abstractNumId w:val="21"/>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83002"/>
    <w:rsid w:val="00086E00"/>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16246"/>
    <w:rsid w:val="002237C4"/>
    <w:rsid w:val="00224BEB"/>
    <w:rsid w:val="002264CA"/>
    <w:rsid w:val="002438BF"/>
    <w:rsid w:val="00250014"/>
    <w:rsid w:val="00250EA3"/>
    <w:rsid w:val="00267672"/>
    <w:rsid w:val="00270D01"/>
    <w:rsid w:val="0027140D"/>
    <w:rsid w:val="00273D45"/>
    <w:rsid w:val="00273FEB"/>
    <w:rsid w:val="00275BB5"/>
    <w:rsid w:val="00275F02"/>
    <w:rsid w:val="002762E7"/>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3C8C"/>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77570"/>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3ED0"/>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BE478D"/>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A3E21"/>
    <w:rsid w:val="00EB478A"/>
    <w:rsid w:val="00EB5756"/>
    <w:rsid w:val="00EC42A3"/>
    <w:rsid w:val="00ED3F24"/>
    <w:rsid w:val="00ED47F4"/>
    <w:rsid w:val="00ED6FD4"/>
    <w:rsid w:val="00ED7965"/>
    <w:rsid w:val="00EF3FFF"/>
    <w:rsid w:val="00F014EB"/>
    <w:rsid w:val="00F1392B"/>
    <w:rsid w:val="00F2578C"/>
    <w:rsid w:val="00F27C6D"/>
    <w:rsid w:val="00F341E8"/>
    <w:rsid w:val="00F45402"/>
    <w:rsid w:val="00F52ED6"/>
    <w:rsid w:val="00F557D7"/>
    <w:rsid w:val="00F56538"/>
    <w:rsid w:val="00F6270C"/>
    <w:rsid w:val="00F83033"/>
    <w:rsid w:val="00F84E6D"/>
    <w:rsid w:val="00F94694"/>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2464375E"/>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BEC3BDFF-40D1-4966-BE46-0194906DEAD5}">
  <ds:schemaRefs>
    <ds:schemaRef ds:uri="ea2b61a9-9318-4adc-8721-df7241b435f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68262-BA72-4F52-A000-01F7CC1DC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06088824</Template>
  <TotalTime>17</TotalTime>
  <Pages>5</Pages>
  <Words>1655</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12078</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5</cp:revision>
  <cp:lastPrinted>2021-10-13T20:53:00Z</cp:lastPrinted>
  <dcterms:created xsi:type="dcterms:W3CDTF">2021-10-13T20:51:00Z</dcterms:created>
  <dcterms:modified xsi:type="dcterms:W3CDTF">2021-11-24T03:26:00Z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