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0BBAC" w14:textId="4BD17511" w:rsidR="00AB0C90" w:rsidRPr="00E10CAC" w:rsidRDefault="00D62F35" w:rsidP="00E10CAC">
      <w:pPr>
        <w:pStyle w:val="Heading2"/>
        <w:spacing w:after="120"/>
        <w:ind w:left="270"/>
        <w:rPr>
          <w:rFonts w:cs="Arial"/>
          <w:smallCaps/>
          <w:noProof/>
          <w:sz w:val="36"/>
          <w:szCs w:val="36"/>
        </w:rPr>
      </w:pPr>
      <w:bookmarkStart w:id="0" w:name="_GoBack"/>
      <w:bookmarkEnd w:id="0"/>
      <w:r>
        <w:rPr>
          <w:rFonts w:cs="Arial"/>
          <w:smallCaps/>
          <w:noProof/>
          <w:sz w:val="36"/>
          <w:szCs w:val="36"/>
        </w:rPr>
        <w:t>2023</w:t>
      </w:r>
      <w:r w:rsidR="0083378E">
        <w:rPr>
          <w:rFonts w:cs="Arial"/>
          <w:smallCaps/>
          <w:noProof/>
          <w:sz w:val="36"/>
          <w:szCs w:val="36"/>
        </w:rPr>
        <w:t xml:space="preserve"> </w:t>
      </w:r>
      <w:r w:rsidR="00A64624" w:rsidRPr="00E10CAC">
        <w:rPr>
          <w:rFonts w:cs="Arial"/>
          <w:smallCaps/>
          <w:noProof/>
          <w:sz w:val="36"/>
          <w:szCs w:val="36"/>
        </w:rPr>
        <w:t>Application to Administer:</w:t>
      </w:r>
    </w:p>
    <w:p w14:paraId="214C8FB3" w14:textId="4B3710E6"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6CB9F2BC" wp14:editId="34A1FCE0">
                <wp:simplePos x="0" y="0"/>
                <wp:positionH relativeFrom="column">
                  <wp:posOffset>5248275</wp:posOffset>
                </wp:positionH>
                <wp:positionV relativeFrom="margin">
                  <wp:posOffset>-254000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4594B318"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74A76B8B" w14:textId="3F553E14" w:rsidR="00100BCA" w:rsidRPr="00AC4839" w:rsidRDefault="0096045E"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9F2BC" id="Rectangle 38" o:spid="_x0000_s1026" style="position:absolute;left:0;text-align:left;margin-left:413.25pt;margin-top:-20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" fillcolor="#eaeaea" strokeweight="1.5pt">
                <v:textbox>
                  <w:txbxContent>
                    <w:p w14:paraId="4594B318"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74A76B8B" w14:textId="3F553E14" w:rsidR="00100BCA" w:rsidRPr="00AC4839" w:rsidRDefault="0096045E"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456EEA7A" wp14:editId="4B2620A3">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7E8">
        <w:rPr>
          <w:rFonts w:cs="Arial"/>
          <w:noProof/>
          <w:sz w:val="32"/>
          <w:szCs w:val="32"/>
        </w:rPr>
        <w:t>YOUTH</w:t>
      </w:r>
      <w:r w:rsidR="00100BCA" w:rsidRPr="00E10CAC">
        <w:rPr>
          <w:rFonts w:cs="Arial"/>
          <w:noProof/>
          <w:sz w:val="32"/>
          <w:szCs w:val="32"/>
        </w:rPr>
        <w:t xml:space="preserve"> Agricultural </w:t>
      </w:r>
      <w:r w:rsidR="005877E8">
        <w:rPr>
          <w:rFonts w:cs="Arial"/>
          <w:noProof/>
          <w:sz w:val="32"/>
          <w:szCs w:val="32"/>
        </w:rPr>
        <w:t>Incentives Program (</w:t>
      </w:r>
      <w:r w:rsidR="001207DA">
        <w:rPr>
          <w:rFonts w:cs="Arial"/>
          <w:noProof/>
          <w:sz w:val="32"/>
          <w:szCs w:val="32"/>
        </w:rPr>
        <w:t>YAIP</w:t>
      </w:r>
      <w:r w:rsidR="005877E8">
        <w:rPr>
          <w:rFonts w:cs="Arial"/>
          <w:noProof/>
          <w:sz w:val="32"/>
          <w:szCs w:val="32"/>
        </w:rPr>
        <w:t>)</w:t>
      </w:r>
    </w:p>
    <w:p w14:paraId="1131942E"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83378E">
        <w:rPr>
          <w:rFonts w:cs="Arial"/>
          <w:i/>
          <w:sz w:val="18"/>
          <w:szCs w:val="18"/>
        </w:rPr>
        <w:t>PLEASE CAREFULLY REVIEW THIS PROGRAM’S GUIDELINES PRIOR TO COMPLETING AN 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48C0C7EA" w14:textId="7FA9CB8B" w:rsidR="00087756" w:rsidRPr="0083378E" w:rsidRDefault="00100BCA" w:rsidP="00A64624">
      <w:pPr>
        <w:pStyle w:val="FieldText"/>
        <w:spacing w:after="120" w:line="280" w:lineRule="atLeast"/>
        <w:jc w:val="center"/>
        <w:rPr>
          <w:rFonts w:cs="Arial"/>
          <w:b w:val="0"/>
          <w:i/>
          <w:sz w:val="18"/>
          <w:szCs w:val="18"/>
        </w:rPr>
      </w:pPr>
      <w:r w:rsidRPr="0083378E">
        <w:rPr>
          <w:rFonts w:cs="Arial"/>
          <w:b w:val="0"/>
          <w:i/>
          <w:sz w:val="18"/>
          <w:szCs w:val="18"/>
        </w:rPr>
        <w:t>Funded participants shall adhere to all local, state an</w:t>
      </w:r>
      <w:r w:rsidR="00A82965">
        <w:rPr>
          <w:rFonts w:cs="Arial"/>
          <w:b w:val="0"/>
          <w:i/>
          <w:sz w:val="18"/>
          <w:szCs w:val="18"/>
        </w:rPr>
        <w:t>d federal rules and regulations.</w:t>
      </w:r>
      <w:r w:rsidRPr="0083378E">
        <w:rPr>
          <w:rFonts w:cs="Arial"/>
          <w:b w:val="0"/>
          <w:i/>
          <w:sz w:val="18"/>
          <w:szCs w:val="18"/>
        </w:rPr>
        <w:t xml:space="preserve">  </w:t>
      </w:r>
      <w:r w:rsidR="00A64624" w:rsidRPr="0083378E">
        <w:rPr>
          <w:rFonts w:cs="Arial"/>
          <w:b w:val="0"/>
          <w:i/>
          <w:sz w:val="18"/>
          <w:szCs w:val="18"/>
        </w:rPr>
        <w:br/>
      </w:r>
      <w:r w:rsidR="00AC4839" w:rsidRPr="0083378E">
        <w:rPr>
          <w:rFonts w:cs="Arial"/>
          <w:b w:val="0"/>
          <w:i/>
          <w:sz w:val="18"/>
          <w:szCs w:val="18"/>
        </w:rPr>
        <w:t>Direct q</w:t>
      </w:r>
      <w:r w:rsidRPr="0083378E">
        <w:rPr>
          <w:rFonts w:cs="Arial"/>
          <w:b w:val="0"/>
          <w:i/>
          <w:sz w:val="18"/>
          <w:szCs w:val="18"/>
        </w:rPr>
        <w:t xml:space="preserve">uestions concerning </w:t>
      </w:r>
      <w:r w:rsidR="00A64624" w:rsidRPr="0083378E">
        <w:rPr>
          <w:rFonts w:cs="Arial"/>
          <w:b w:val="0"/>
          <w:i/>
          <w:sz w:val="18"/>
          <w:szCs w:val="18"/>
        </w:rPr>
        <w:t>this application</w:t>
      </w:r>
      <w:r w:rsidR="00D62F35">
        <w:rPr>
          <w:rFonts w:cs="Arial"/>
          <w:b w:val="0"/>
          <w:i/>
          <w:sz w:val="18"/>
          <w:szCs w:val="18"/>
        </w:rPr>
        <w:t xml:space="preserve"> to </w:t>
      </w:r>
      <w:r w:rsidR="0083378E" w:rsidRPr="0083378E">
        <w:rPr>
          <w:rFonts w:cs="Arial"/>
          <w:b w:val="0"/>
          <w:i/>
          <w:sz w:val="18"/>
          <w:szCs w:val="18"/>
        </w:rPr>
        <w:t>the</w:t>
      </w:r>
      <w:r w:rsidRPr="0083378E">
        <w:rPr>
          <w:rFonts w:cs="Arial"/>
          <w:b w:val="0"/>
          <w:i/>
          <w:sz w:val="18"/>
          <w:szCs w:val="18"/>
        </w:rPr>
        <w:t xml:space="preserve"> </w:t>
      </w:r>
      <w:r w:rsidR="0096045E" w:rsidRPr="0083378E">
        <w:rPr>
          <w:rFonts w:cs="Arial"/>
          <w:b w:val="0"/>
          <w:i/>
          <w:sz w:val="18"/>
          <w:szCs w:val="18"/>
        </w:rPr>
        <w:t xml:space="preserve">Kentucky </w:t>
      </w:r>
      <w:r w:rsidRPr="0083378E">
        <w:rPr>
          <w:rFonts w:cs="Arial"/>
          <w:b w:val="0"/>
          <w:i/>
          <w:sz w:val="18"/>
          <w:szCs w:val="18"/>
        </w:rPr>
        <w:t>Office of Agricultural Policy</w:t>
      </w:r>
      <w:r w:rsidR="00D62F35">
        <w:rPr>
          <w:rFonts w:cs="Arial"/>
          <w:b w:val="0"/>
          <w:i/>
          <w:sz w:val="18"/>
          <w:szCs w:val="18"/>
        </w:rPr>
        <w:t xml:space="preserve"> at </w:t>
      </w:r>
      <w:r w:rsidR="006D3198">
        <w:rPr>
          <w:rFonts w:cs="Arial"/>
          <w:b w:val="0"/>
          <w:i/>
          <w:sz w:val="18"/>
          <w:szCs w:val="18"/>
        </w:rPr>
        <w:t>(502) 573</w:t>
      </w:r>
      <w:r w:rsidRPr="0083378E">
        <w:rPr>
          <w:rFonts w:cs="Arial"/>
          <w:b w:val="0"/>
          <w:i/>
          <w:sz w:val="18"/>
          <w:szCs w:val="18"/>
        </w:rPr>
        <w:t>-</w:t>
      </w:r>
      <w:r w:rsidR="006D3198">
        <w:rPr>
          <w:rFonts w:cs="Arial"/>
          <w:b w:val="0"/>
          <w:i/>
          <w:sz w:val="18"/>
          <w:szCs w:val="18"/>
        </w:rPr>
        <w:t>0282</w:t>
      </w:r>
      <w:r w:rsidR="00087756" w:rsidRPr="0083378E">
        <w:rPr>
          <w:rFonts w:cs="Arial"/>
          <w:b w:val="0"/>
          <w:i/>
          <w:sz w:val="18"/>
          <w:szCs w:val="18"/>
        </w:rPr>
        <w:t xml:space="preserve"> or </w:t>
      </w:r>
      <w:hyperlink r:id="rId12" w:history="1">
        <w:r w:rsidR="00087756" w:rsidRPr="0083378E">
          <w:rPr>
            <w:rStyle w:val="Hyperlink"/>
            <w:rFonts w:cs="Arial"/>
            <w:b w:val="0"/>
            <w:i/>
            <w:sz w:val="18"/>
            <w:szCs w:val="18"/>
          </w:rPr>
          <w:t>KOAP@ky.gov</w:t>
        </w:r>
      </w:hyperlink>
      <w:r w:rsidRPr="0083378E">
        <w:rPr>
          <w:rFonts w:cs="Arial"/>
          <w:b w:val="0"/>
          <w:i/>
          <w:sz w:val="18"/>
          <w:szCs w:val="18"/>
        </w:rPr>
        <w:t>.</w:t>
      </w:r>
      <w:r w:rsidR="00087756" w:rsidRPr="0083378E">
        <w:rPr>
          <w:rFonts w:cs="Arial"/>
          <w:b w:val="0"/>
          <w:i/>
          <w:sz w:val="18"/>
          <w:szCs w:val="18"/>
        </w:rPr>
        <w:t xml:space="preserve"> </w:t>
      </w:r>
    </w:p>
    <w:tbl>
      <w:tblPr>
        <w:tblW w:w="10318" w:type="dxa"/>
        <w:jc w:val="center"/>
        <w:tblLayout w:type="fixed"/>
        <w:tblLook w:val="0000" w:firstRow="0" w:lastRow="0" w:firstColumn="0" w:lastColumn="0" w:noHBand="0" w:noVBand="0"/>
      </w:tblPr>
      <w:tblGrid>
        <w:gridCol w:w="1197"/>
        <w:gridCol w:w="588"/>
        <w:gridCol w:w="311"/>
        <w:gridCol w:w="272"/>
        <w:gridCol w:w="1105"/>
        <w:gridCol w:w="335"/>
        <w:gridCol w:w="227"/>
        <w:gridCol w:w="180"/>
        <w:gridCol w:w="42"/>
        <w:gridCol w:w="408"/>
        <w:gridCol w:w="149"/>
        <w:gridCol w:w="252"/>
        <w:gridCol w:w="198"/>
        <w:gridCol w:w="883"/>
        <w:gridCol w:w="541"/>
        <w:gridCol w:w="476"/>
        <w:gridCol w:w="63"/>
        <w:gridCol w:w="3063"/>
        <w:gridCol w:w="14"/>
        <w:gridCol w:w="14"/>
      </w:tblGrid>
      <w:tr w:rsidR="00A40275" w:rsidRPr="00652A17" w14:paraId="1A83EB4F" w14:textId="77777777" w:rsidTr="00753A01">
        <w:trPr>
          <w:trHeight w:hRule="exact" w:val="397"/>
          <w:jc w:val="center"/>
        </w:trPr>
        <w:tc>
          <w:tcPr>
            <w:tcW w:w="10318" w:type="dxa"/>
            <w:gridSpan w:val="20"/>
            <w:tcBorders>
              <w:top w:val="single" w:sz="12" w:space="0" w:color="auto"/>
              <w:left w:val="single" w:sz="12" w:space="0" w:color="auto"/>
              <w:bottom w:val="single" w:sz="12" w:space="0" w:color="auto"/>
              <w:right w:val="single" w:sz="12" w:space="0" w:color="auto"/>
            </w:tcBorders>
            <w:shd w:val="clear" w:color="auto" w:fill="002060"/>
            <w:vAlign w:val="center"/>
          </w:tcPr>
          <w:p w14:paraId="628B713C"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753A01" w14:paraId="22473820" w14:textId="77777777" w:rsidTr="00753A01">
        <w:trPr>
          <w:trHeight w:val="338"/>
          <w:jc w:val="center"/>
        </w:trPr>
        <w:tc>
          <w:tcPr>
            <w:tcW w:w="10318" w:type="dxa"/>
            <w:gridSpan w:val="20"/>
            <w:tcBorders>
              <w:top w:val="single" w:sz="12" w:space="0" w:color="auto"/>
              <w:left w:val="single" w:sz="12" w:space="0" w:color="auto"/>
              <w:right w:val="single" w:sz="12" w:space="0" w:color="auto"/>
            </w:tcBorders>
            <w:vAlign w:val="center"/>
          </w:tcPr>
          <w:p w14:paraId="51E6E760" w14:textId="77777777" w:rsidR="00DB0ACB" w:rsidRPr="00753A01" w:rsidRDefault="00DB0ACB" w:rsidP="00DB0ACB">
            <w:pPr>
              <w:pStyle w:val="FieldText"/>
              <w:spacing w:before="60"/>
              <w:jc w:val="center"/>
              <w:rPr>
                <w:rFonts w:cs="Arial"/>
                <w:sz w:val="18"/>
                <w:szCs w:val="18"/>
              </w:rPr>
            </w:pPr>
            <w:r w:rsidRPr="00753A01">
              <w:rPr>
                <w:rFonts w:cs="Arial"/>
                <w:sz w:val="18"/>
                <w:szCs w:val="18"/>
              </w:rPr>
              <w:t xml:space="preserve">Has this organization ever applied to administer a KADF program?   </w:t>
            </w:r>
            <w:r w:rsidRPr="00753A01">
              <w:rPr>
                <w:rFonts w:cs="Arial"/>
                <w:sz w:val="18"/>
                <w:szCs w:val="18"/>
              </w:rPr>
              <w:sym w:font="Wingdings" w:char="F0A8"/>
            </w:r>
            <w:r w:rsidRPr="00753A01">
              <w:rPr>
                <w:rFonts w:cs="Arial"/>
                <w:sz w:val="18"/>
                <w:szCs w:val="18"/>
              </w:rPr>
              <w:t xml:space="preserve">  Yes  </w:t>
            </w:r>
            <w:r w:rsidRPr="00753A01">
              <w:rPr>
                <w:rFonts w:cs="Arial"/>
                <w:sz w:val="18"/>
                <w:szCs w:val="18"/>
              </w:rPr>
              <w:sym w:font="Wingdings" w:char="F0A8"/>
            </w:r>
            <w:r w:rsidRPr="00753A01">
              <w:rPr>
                <w:rFonts w:cs="Arial"/>
                <w:sz w:val="18"/>
                <w:szCs w:val="18"/>
              </w:rPr>
              <w:t xml:space="preserve">  No</w:t>
            </w:r>
          </w:p>
        </w:tc>
      </w:tr>
      <w:tr w:rsidR="00E40007" w:rsidRPr="00753A01" w14:paraId="3AB59695" w14:textId="77777777" w:rsidTr="00753A01">
        <w:trPr>
          <w:trHeight w:val="338"/>
          <w:jc w:val="center"/>
        </w:trPr>
        <w:tc>
          <w:tcPr>
            <w:tcW w:w="6688" w:type="dxa"/>
            <w:gridSpan w:val="15"/>
            <w:tcBorders>
              <w:top w:val="single" w:sz="2" w:space="0" w:color="auto"/>
              <w:left w:val="single" w:sz="12" w:space="0" w:color="auto"/>
              <w:right w:val="single" w:sz="2" w:space="0" w:color="auto"/>
            </w:tcBorders>
            <w:vAlign w:val="bottom"/>
          </w:tcPr>
          <w:p w14:paraId="2140ECD5" w14:textId="77777777" w:rsidR="00E40007" w:rsidRPr="00753A01" w:rsidRDefault="00E40007" w:rsidP="00100BCA">
            <w:pPr>
              <w:pStyle w:val="FieldText"/>
              <w:rPr>
                <w:rFonts w:cs="Arial"/>
                <w:sz w:val="18"/>
                <w:szCs w:val="18"/>
              </w:rPr>
            </w:pPr>
            <w:r w:rsidRPr="00753A01">
              <w:rPr>
                <w:rFonts w:cs="Arial"/>
                <w:sz w:val="18"/>
                <w:szCs w:val="18"/>
              </w:rPr>
              <w:t xml:space="preserve">1a. </w:t>
            </w:r>
            <w:r w:rsidR="00DB0ACB" w:rsidRPr="00753A01">
              <w:rPr>
                <w:rFonts w:cs="Arial"/>
                <w:sz w:val="18"/>
                <w:szCs w:val="18"/>
              </w:rPr>
              <w:t xml:space="preserve">Organization Name </w:t>
            </w:r>
            <w:r w:rsidR="00DB0ACB" w:rsidRPr="00753A01">
              <w:rPr>
                <w:rFonts w:ascii="Arial Narrow" w:hAnsi="Arial Narrow" w:cs="Arial"/>
                <w:b w:val="0"/>
                <w:sz w:val="18"/>
                <w:szCs w:val="18"/>
              </w:rPr>
              <w:t>(</w:t>
            </w:r>
            <w:r w:rsidRPr="00753A01">
              <w:rPr>
                <w:rFonts w:ascii="Arial Narrow" w:hAnsi="Arial Narrow" w:cs="Arial"/>
                <w:b w:val="0"/>
                <w:sz w:val="18"/>
                <w:szCs w:val="18"/>
              </w:rPr>
              <w:t>Legal Name of the Entity</w:t>
            </w:r>
            <w:r w:rsidR="00DB0ACB" w:rsidRPr="00753A01">
              <w:rPr>
                <w:rFonts w:ascii="Arial Narrow" w:hAnsi="Arial Narrow" w:cs="Arial"/>
                <w:b w:val="0"/>
                <w:sz w:val="18"/>
                <w:szCs w:val="18"/>
              </w:rPr>
              <w:t>)</w:t>
            </w:r>
            <w:r w:rsidRPr="00753A01">
              <w:rPr>
                <w:rFonts w:cs="Arial"/>
                <w:sz w:val="18"/>
                <w:szCs w:val="18"/>
              </w:rPr>
              <w:t>:</w:t>
            </w:r>
          </w:p>
        </w:tc>
        <w:tc>
          <w:tcPr>
            <w:tcW w:w="3630" w:type="dxa"/>
            <w:gridSpan w:val="5"/>
            <w:tcBorders>
              <w:top w:val="single" w:sz="2" w:space="0" w:color="auto"/>
              <w:left w:val="single" w:sz="2" w:space="0" w:color="auto"/>
              <w:right w:val="single" w:sz="12" w:space="0" w:color="auto"/>
            </w:tcBorders>
            <w:vAlign w:val="bottom"/>
          </w:tcPr>
          <w:p w14:paraId="52CA6C9D" w14:textId="77777777" w:rsidR="00E40007" w:rsidRPr="00753A01" w:rsidRDefault="00E40007" w:rsidP="00E40007">
            <w:pPr>
              <w:pStyle w:val="FieldText"/>
              <w:spacing w:before="60"/>
              <w:rPr>
                <w:rFonts w:cs="Arial"/>
                <w:sz w:val="18"/>
                <w:szCs w:val="18"/>
              </w:rPr>
            </w:pPr>
            <w:r w:rsidRPr="00753A01">
              <w:rPr>
                <w:rFonts w:cs="Arial"/>
                <w:sz w:val="18"/>
                <w:szCs w:val="18"/>
              </w:rPr>
              <w:t xml:space="preserve">1b. Tax Identification Number </w:t>
            </w:r>
            <w:r w:rsidRPr="00753A01">
              <w:rPr>
                <w:rFonts w:ascii="Arial Narrow" w:hAnsi="Arial Narrow" w:cs="Arial"/>
                <w:sz w:val="18"/>
                <w:szCs w:val="18"/>
              </w:rPr>
              <w:t>(EIN/SSN):</w:t>
            </w:r>
          </w:p>
        </w:tc>
      </w:tr>
      <w:tr w:rsidR="00E40007" w:rsidRPr="00BD4A25" w14:paraId="15DDFAF2" w14:textId="77777777" w:rsidTr="00753A01">
        <w:trPr>
          <w:trHeight w:val="338"/>
          <w:jc w:val="center"/>
        </w:trPr>
        <w:tc>
          <w:tcPr>
            <w:tcW w:w="6688" w:type="dxa"/>
            <w:gridSpan w:val="15"/>
            <w:tcBorders>
              <w:left w:val="single" w:sz="12" w:space="0" w:color="auto"/>
              <w:bottom w:val="single" w:sz="2" w:space="0" w:color="auto"/>
              <w:right w:val="single" w:sz="2" w:space="0" w:color="auto"/>
            </w:tcBorders>
            <w:vAlign w:val="bottom"/>
          </w:tcPr>
          <w:p w14:paraId="635E99E9"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0" w:type="dxa"/>
            <w:gridSpan w:val="5"/>
            <w:tcBorders>
              <w:left w:val="single" w:sz="2" w:space="0" w:color="auto"/>
              <w:bottom w:val="single" w:sz="2" w:space="0" w:color="auto"/>
              <w:right w:val="single" w:sz="12" w:space="0" w:color="auto"/>
            </w:tcBorders>
          </w:tcPr>
          <w:p w14:paraId="3F4359EF"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14964D4D" w14:textId="77777777" w:rsidTr="00753A01">
        <w:trPr>
          <w:trHeight w:val="148"/>
          <w:jc w:val="center"/>
        </w:trPr>
        <w:tc>
          <w:tcPr>
            <w:tcW w:w="6688" w:type="dxa"/>
            <w:gridSpan w:val="15"/>
            <w:tcBorders>
              <w:top w:val="single" w:sz="2" w:space="0" w:color="auto"/>
              <w:left w:val="single" w:sz="12" w:space="0" w:color="auto"/>
            </w:tcBorders>
            <w:vAlign w:val="bottom"/>
          </w:tcPr>
          <w:p w14:paraId="7FF0D693"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0" w:type="dxa"/>
            <w:gridSpan w:val="5"/>
            <w:tcBorders>
              <w:top w:val="single" w:sz="2" w:space="0" w:color="auto"/>
              <w:bottom w:val="single" w:sz="2" w:space="0" w:color="auto"/>
              <w:right w:val="single" w:sz="12" w:space="0" w:color="auto"/>
            </w:tcBorders>
          </w:tcPr>
          <w:p w14:paraId="5564BC3D"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753A01" w14:paraId="0869F6E4" w14:textId="77777777" w:rsidTr="00753A01">
        <w:trPr>
          <w:trHeight w:val="337"/>
          <w:jc w:val="center"/>
        </w:trPr>
        <w:tc>
          <w:tcPr>
            <w:tcW w:w="2096" w:type="dxa"/>
            <w:gridSpan w:val="3"/>
            <w:tcBorders>
              <w:top w:val="single" w:sz="2" w:space="0" w:color="auto"/>
              <w:left w:val="single" w:sz="12" w:space="0" w:color="auto"/>
              <w:right w:val="single" w:sz="2" w:space="0" w:color="auto"/>
            </w:tcBorders>
            <w:vAlign w:val="bottom"/>
          </w:tcPr>
          <w:p w14:paraId="65202DFB" w14:textId="77777777" w:rsidR="002E59DC" w:rsidRPr="00753A01" w:rsidRDefault="002E59DC" w:rsidP="002E59DC">
            <w:pPr>
              <w:pStyle w:val="FieldText"/>
              <w:rPr>
                <w:rFonts w:cs="Arial"/>
                <w:sz w:val="18"/>
                <w:szCs w:val="18"/>
              </w:rPr>
            </w:pPr>
            <w:r w:rsidRPr="00753A01">
              <w:rPr>
                <w:rFonts w:cs="Arial"/>
                <w:sz w:val="18"/>
                <w:szCs w:val="18"/>
              </w:rPr>
              <w:t xml:space="preserve">1c. County </w:t>
            </w:r>
          </w:p>
        </w:tc>
        <w:tc>
          <w:tcPr>
            <w:tcW w:w="1939" w:type="dxa"/>
            <w:gridSpan w:val="4"/>
            <w:tcBorders>
              <w:top w:val="single" w:sz="2" w:space="0" w:color="auto"/>
              <w:left w:val="single" w:sz="2" w:space="0" w:color="auto"/>
              <w:right w:val="single" w:sz="2" w:space="0" w:color="auto"/>
            </w:tcBorders>
            <w:vAlign w:val="bottom"/>
          </w:tcPr>
          <w:p w14:paraId="1E90DA11" w14:textId="77777777" w:rsidR="002E59DC" w:rsidRPr="00753A01" w:rsidRDefault="002E59DC" w:rsidP="002E59DC">
            <w:pPr>
              <w:pStyle w:val="FieldText"/>
              <w:rPr>
                <w:rFonts w:cs="Arial"/>
                <w:sz w:val="18"/>
                <w:szCs w:val="18"/>
              </w:rPr>
            </w:pPr>
            <w:r w:rsidRPr="00753A01">
              <w:rPr>
                <w:rFonts w:cs="Arial"/>
                <w:sz w:val="18"/>
                <w:szCs w:val="18"/>
              </w:rPr>
              <w:t xml:space="preserve">1d. Profit Organization? </w:t>
            </w:r>
          </w:p>
        </w:tc>
        <w:tc>
          <w:tcPr>
            <w:tcW w:w="2653" w:type="dxa"/>
            <w:gridSpan w:val="8"/>
            <w:tcBorders>
              <w:top w:val="single" w:sz="2" w:space="0" w:color="auto"/>
              <w:left w:val="single" w:sz="2" w:space="0" w:color="auto"/>
              <w:right w:val="single" w:sz="2" w:space="0" w:color="auto"/>
            </w:tcBorders>
            <w:vAlign w:val="bottom"/>
          </w:tcPr>
          <w:p w14:paraId="360A7686" w14:textId="77777777" w:rsidR="002E59DC" w:rsidRPr="00753A01" w:rsidRDefault="002E59DC" w:rsidP="002E59DC">
            <w:pPr>
              <w:pStyle w:val="FieldText"/>
              <w:rPr>
                <w:rFonts w:cs="Arial"/>
                <w:sz w:val="18"/>
                <w:szCs w:val="18"/>
              </w:rPr>
            </w:pPr>
            <w:r w:rsidRPr="00753A01">
              <w:rPr>
                <w:rFonts w:cs="Arial"/>
                <w:sz w:val="18"/>
                <w:szCs w:val="18"/>
              </w:rPr>
              <w:t>1e. Main Phone</w:t>
            </w:r>
          </w:p>
        </w:tc>
        <w:tc>
          <w:tcPr>
            <w:tcW w:w="3630" w:type="dxa"/>
            <w:gridSpan w:val="5"/>
            <w:tcBorders>
              <w:top w:val="single" w:sz="2" w:space="0" w:color="auto"/>
              <w:left w:val="single" w:sz="2" w:space="0" w:color="auto"/>
              <w:right w:val="single" w:sz="12" w:space="0" w:color="auto"/>
            </w:tcBorders>
          </w:tcPr>
          <w:p w14:paraId="4A71BCEF" w14:textId="77777777" w:rsidR="002E59DC" w:rsidRPr="00753A01" w:rsidRDefault="002E59DC" w:rsidP="002E59DC">
            <w:pPr>
              <w:pStyle w:val="BodyText2"/>
              <w:spacing w:before="120"/>
              <w:rPr>
                <w:rFonts w:cs="Arial"/>
                <w:b/>
                <w:i w:val="0"/>
                <w:sz w:val="18"/>
                <w:szCs w:val="18"/>
              </w:rPr>
            </w:pPr>
            <w:r w:rsidRPr="00753A01">
              <w:rPr>
                <w:rFonts w:cs="Arial"/>
                <w:b/>
                <w:i w:val="0"/>
                <w:sz w:val="18"/>
                <w:szCs w:val="18"/>
              </w:rPr>
              <w:t>1f. Digital Media (opt.)</w:t>
            </w:r>
          </w:p>
        </w:tc>
      </w:tr>
      <w:tr w:rsidR="002E59DC" w:rsidRPr="00753A01" w14:paraId="2358F11C" w14:textId="77777777" w:rsidTr="00753A01">
        <w:trPr>
          <w:trHeight w:val="337"/>
          <w:jc w:val="center"/>
        </w:trPr>
        <w:tc>
          <w:tcPr>
            <w:tcW w:w="2096" w:type="dxa"/>
            <w:gridSpan w:val="3"/>
            <w:tcBorders>
              <w:left w:val="single" w:sz="12" w:space="0" w:color="auto"/>
              <w:bottom w:val="single" w:sz="2" w:space="0" w:color="auto"/>
              <w:right w:val="single" w:sz="2" w:space="0" w:color="auto"/>
            </w:tcBorders>
            <w:vAlign w:val="bottom"/>
          </w:tcPr>
          <w:p w14:paraId="6431490A" w14:textId="77777777" w:rsidR="002E59DC" w:rsidRPr="00753A01" w:rsidRDefault="002E59DC" w:rsidP="002E59DC">
            <w:pPr>
              <w:pStyle w:val="FieldText"/>
              <w:ind w:left="280"/>
              <w:rPr>
                <w:rFonts w:cs="Arial"/>
                <w:sz w:val="16"/>
                <w:szCs w:val="16"/>
              </w:rPr>
            </w:pPr>
            <w:r w:rsidRPr="00753A01">
              <w:rPr>
                <w:rFonts w:cs="Arial"/>
                <w:sz w:val="22"/>
                <w:szCs w:val="22"/>
              </w:rPr>
              <w:fldChar w:fldCharType="begin">
                <w:ffData>
                  <w:name w:val="Text7"/>
                  <w:enabled/>
                  <w:calcOnExit w:val="0"/>
                  <w:textInput/>
                </w:ffData>
              </w:fldChar>
            </w:r>
            <w:bookmarkStart w:id="1" w:name="Text7"/>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p>
        </w:tc>
        <w:bookmarkEnd w:id="1"/>
        <w:tc>
          <w:tcPr>
            <w:tcW w:w="1939" w:type="dxa"/>
            <w:gridSpan w:val="4"/>
            <w:tcBorders>
              <w:left w:val="single" w:sz="2" w:space="0" w:color="auto"/>
              <w:bottom w:val="single" w:sz="2" w:space="0" w:color="auto"/>
              <w:right w:val="single" w:sz="2" w:space="0" w:color="auto"/>
            </w:tcBorders>
            <w:vAlign w:val="bottom"/>
          </w:tcPr>
          <w:p w14:paraId="51CBF806" w14:textId="77777777" w:rsidR="002E59DC" w:rsidRPr="00753A01" w:rsidRDefault="002E59DC" w:rsidP="002E59DC">
            <w:pPr>
              <w:pStyle w:val="FieldText"/>
              <w:ind w:left="250"/>
              <w:rPr>
                <w:rFonts w:cs="Arial"/>
                <w:b w:val="0"/>
                <w:sz w:val="16"/>
                <w:szCs w:val="16"/>
              </w:rPr>
            </w:pPr>
            <w:r w:rsidRPr="00753A01">
              <w:rPr>
                <w:rFonts w:cs="Arial"/>
                <w:b w:val="0"/>
                <w:sz w:val="16"/>
                <w:szCs w:val="16"/>
              </w:rPr>
              <w:sym w:font="Wingdings" w:char="F0A8"/>
            </w:r>
            <w:r w:rsidRPr="00753A01">
              <w:rPr>
                <w:rFonts w:cs="Arial"/>
                <w:b w:val="0"/>
                <w:sz w:val="16"/>
                <w:szCs w:val="16"/>
              </w:rPr>
              <w:t xml:space="preserve">  Yes  </w:t>
            </w:r>
            <w:r w:rsidRPr="00753A01">
              <w:rPr>
                <w:rFonts w:cs="Arial"/>
                <w:b w:val="0"/>
                <w:sz w:val="16"/>
                <w:szCs w:val="16"/>
              </w:rPr>
              <w:sym w:font="Wingdings" w:char="F0A8"/>
            </w:r>
            <w:r w:rsidRPr="00753A01">
              <w:rPr>
                <w:rFonts w:cs="Arial"/>
                <w:b w:val="0"/>
                <w:sz w:val="16"/>
                <w:szCs w:val="16"/>
              </w:rPr>
              <w:t xml:space="preserve">  No   </w:t>
            </w:r>
          </w:p>
        </w:tc>
        <w:tc>
          <w:tcPr>
            <w:tcW w:w="2653" w:type="dxa"/>
            <w:gridSpan w:val="8"/>
            <w:tcBorders>
              <w:left w:val="single" w:sz="2" w:space="0" w:color="auto"/>
              <w:bottom w:val="single" w:sz="2" w:space="0" w:color="auto"/>
              <w:right w:val="single" w:sz="2" w:space="0" w:color="auto"/>
            </w:tcBorders>
            <w:vAlign w:val="bottom"/>
          </w:tcPr>
          <w:p w14:paraId="18F6CD88" w14:textId="77777777" w:rsidR="002E59DC" w:rsidRPr="00753A01" w:rsidRDefault="002E59DC" w:rsidP="002E59DC">
            <w:pPr>
              <w:pStyle w:val="FieldText"/>
              <w:ind w:left="250"/>
              <w:rPr>
                <w:rFonts w:cs="Arial"/>
                <w:sz w:val="16"/>
                <w:szCs w:val="16"/>
              </w:rPr>
            </w:pPr>
            <w:r w:rsidRPr="00753A01">
              <w:rPr>
                <w:rFonts w:cs="Arial"/>
                <w:sz w:val="22"/>
                <w:szCs w:val="22"/>
              </w:rPr>
              <w:t>(</w:t>
            </w:r>
            <w:r w:rsidRPr="00753A01">
              <w:rPr>
                <w:rFonts w:cs="Arial"/>
                <w:sz w:val="22"/>
                <w:szCs w:val="22"/>
              </w:rPr>
              <w:fldChar w:fldCharType="begin">
                <w:ffData>
                  <w:name w:val="Text10"/>
                  <w:enabled/>
                  <w:calcOnExit w:val="0"/>
                  <w:textInput/>
                </w:ffData>
              </w:fldChar>
            </w:r>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r w:rsidRPr="00753A01">
              <w:rPr>
                <w:rFonts w:cs="Arial"/>
                <w:sz w:val="22"/>
                <w:szCs w:val="22"/>
              </w:rPr>
              <w:t xml:space="preserve">) </w:t>
            </w:r>
            <w:r w:rsidRPr="00753A01">
              <w:rPr>
                <w:rFonts w:cs="Arial"/>
                <w:sz w:val="22"/>
                <w:szCs w:val="22"/>
              </w:rPr>
              <w:fldChar w:fldCharType="begin">
                <w:ffData>
                  <w:name w:val=""/>
                  <w:enabled/>
                  <w:calcOnExit w:val="0"/>
                  <w:textInput/>
                </w:ffData>
              </w:fldChar>
            </w:r>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p>
        </w:tc>
        <w:tc>
          <w:tcPr>
            <w:tcW w:w="3630" w:type="dxa"/>
            <w:gridSpan w:val="5"/>
            <w:tcBorders>
              <w:left w:val="single" w:sz="2" w:space="0" w:color="auto"/>
              <w:right w:val="single" w:sz="12" w:space="0" w:color="auto"/>
            </w:tcBorders>
          </w:tcPr>
          <w:p w14:paraId="4F379B98" w14:textId="77777777" w:rsidR="002E59DC" w:rsidRPr="00753A01" w:rsidRDefault="002E59DC" w:rsidP="002E59DC">
            <w:pPr>
              <w:pStyle w:val="BodyText2"/>
              <w:spacing w:before="120"/>
              <w:rPr>
                <w:rFonts w:cs="Arial"/>
                <w:i w:val="0"/>
              </w:rPr>
            </w:pPr>
            <w:r w:rsidRPr="00753A01">
              <w:rPr>
                <w:rFonts w:cs="Arial"/>
                <w:i w:val="0"/>
              </w:rPr>
              <w:t xml:space="preserve">Twitter Handle: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p>
        </w:tc>
      </w:tr>
      <w:tr w:rsidR="002E59DC" w:rsidRPr="00753A01" w14:paraId="497C2BDF" w14:textId="77777777" w:rsidTr="00753A01">
        <w:trPr>
          <w:trHeight w:val="337"/>
          <w:jc w:val="center"/>
        </w:trPr>
        <w:tc>
          <w:tcPr>
            <w:tcW w:w="2096" w:type="dxa"/>
            <w:gridSpan w:val="3"/>
            <w:tcBorders>
              <w:top w:val="single" w:sz="2" w:space="0" w:color="auto"/>
              <w:left w:val="single" w:sz="12" w:space="0" w:color="auto"/>
              <w:bottom w:val="single" w:sz="2" w:space="0" w:color="auto"/>
            </w:tcBorders>
            <w:vAlign w:val="bottom"/>
          </w:tcPr>
          <w:p w14:paraId="26267F50" w14:textId="77777777" w:rsidR="002E59DC" w:rsidRPr="00753A01" w:rsidRDefault="002E59DC" w:rsidP="00DB0ACB">
            <w:pPr>
              <w:pStyle w:val="FieldText"/>
              <w:jc w:val="right"/>
              <w:rPr>
                <w:rFonts w:cs="Arial"/>
                <w:sz w:val="16"/>
                <w:szCs w:val="16"/>
              </w:rPr>
            </w:pPr>
            <w:r w:rsidRPr="00753A01">
              <w:rPr>
                <w:rFonts w:cs="Arial"/>
                <w:sz w:val="16"/>
                <w:szCs w:val="16"/>
              </w:rPr>
              <w:t xml:space="preserve">1g. </w:t>
            </w:r>
            <w:r w:rsidR="00DB0ACB" w:rsidRPr="00753A01">
              <w:rPr>
                <w:rFonts w:cs="Arial"/>
                <w:sz w:val="16"/>
                <w:szCs w:val="16"/>
              </w:rPr>
              <w:t xml:space="preserve">    </w:t>
            </w:r>
            <w:r w:rsidRPr="00753A01">
              <w:rPr>
                <w:rFonts w:cs="Arial"/>
                <w:sz w:val="16"/>
                <w:szCs w:val="16"/>
              </w:rPr>
              <w:t xml:space="preserve">Registered with the Ky. Secretary of </w:t>
            </w:r>
            <w:r w:rsidR="00DB0ACB" w:rsidRPr="00753A01">
              <w:rPr>
                <w:rFonts w:cs="Arial"/>
                <w:sz w:val="16"/>
                <w:szCs w:val="16"/>
              </w:rPr>
              <w:br/>
            </w:r>
            <w:r w:rsidRPr="00753A01">
              <w:rPr>
                <w:rFonts w:cs="Arial"/>
                <w:sz w:val="16"/>
                <w:szCs w:val="16"/>
              </w:rPr>
              <w:t>State’s Office?</w:t>
            </w:r>
          </w:p>
        </w:tc>
        <w:tc>
          <w:tcPr>
            <w:tcW w:w="4592" w:type="dxa"/>
            <w:gridSpan w:val="12"/>
            <w:tcBorders>
              <w:bottom w:val="single" w:sz="2" w:space="0" w:color="auto"/>
              <w:right w:val="single" w:sz="2" w:space="0" w:color="auto"/>
            </w:tcBorders>
            <w:vAlign w:val="bottom"/>
          </w:tcPr>
          <w:p w14:paraId="2DEEE61F" w14:textId="37E32E21" w:rsidR="002E59DC" w:rsidRPr="00753A01" w:rsidRDefault="002E59DC" w:rsidP="00DB0ACB">
            <w:pPr>
              <w:pStyle w:val="FieldText"/>
              <w:spacing w:before="60"/>
              <w:ind w:left="1420" w:hanging="1420"/>
              <w:rPr>
                <w:rFonts w:cs="Arial"/>
                <w:sz w:val="16"/>
                <w:szCs w:val="16"/>
              </w:rPr>
            </w:pPr>
            <w:r w:rsidRPr="00753A01">
              <w:rPr>
                <w:rFonts w:cs="Arial"/>
                <w:sz w:val="16"/>
                <w:szCs w:val="16"/>
              </w:rPr>
              <w:sym w:font="Wingdings" w:char="F0A8"/>
            </w:r>
            <w:r w:rsidRPr="00753A01">
              <w:rPr>
                <w:rFonts w:cs="Arial"/>
                <w:sz w:val="16"/>
                <w:szCs w:val="16"/>
              </w:rPr>
              <w:t xml:space="preserve">  Yes     </w:t>
            </w:r>
            <w:r w:rsidRPr="00753A01">
              <w:rPr>
                <w:rFonts w:cs="Arial"/>
                <w:sz w:val="16"/>
                <w:szCs w:val="16"/>
              </w:rPr>
              <w:sym w:font="Wingdings" w:char="F0A8"/>
            </w:r>
            <w:r w:rsidRPr="00753A01">
              <w:rPr>
                <w:rFonts w:cs="Arial"/>
                <w:sz w:val="16"/>
                <w:szCs w:val="16"/>
              </w:rPr>
              <w:t xml:space="preserve">  N/A -  </w:t>
            </w:r>
            <w:r w:rsidRPr="00753A01">
              <w:rPr>
                <w:rFonts w:ascii="Arial Narrow" w:hAnsi="Arial Narrow" w:cs="Arial"/>
                <w:b w:val="0"/>
                <w:i/>
                <w:sz w:val="18"/>
                <w:szCs w:val="18"/>
              </w:rPr>
              <w:t>conservation district, board of education, fiscal court, other gov’t</w:t>
            </w:r>
          </w:p>
          <w:p w14:paraId="40FF06BB" w14:textId="77777777" w:rsidR="002E59DC" w:rsidRPr="00753A01" w:rsidRDefault="002E59DC" w:rsidP="002E59DC">
            <w:pPr>
              <w:pStyle w:val="FieldText"/>
              <w:rPr>
                <w:rFonts w:cs="Arial"/>
                <w:sz w:val="16"/>
                <w:szCs w:val="16"/>
              </w:rPr>
            </w:pPr>
            <w:r w:rsidRPr="00753A01">
              <w:rPr>
                <w:rFonts w:cs="Arial"/>
                <w:sz w:val="16"/>
                <w:szCs w:val="16"/>
              </w:rPr>
              <w:sym w:font="Wingdings" w:char="F0A8"/>
            </w:r>
            <w:r w:rsidRPr="00753A01">
              <w:rPr>
                <w:rFonts w:cs="Arial"/>
                <w:sz w:val="16"/>
                <w:szCs w:val="16"/>
              </w:rPr>
              <w:t xml:space="preserve">  No</w:t>
            </w:r>
          </w:p>
        </w:tc>
        <w:tc>
          <w:tcPr>
            <w:tcW w:w="3630" w:type="dxa"/>
            <w:gridSpan w:val="5"/>
            <w:tcBorders>
              <w:left w:val="single" w:sz="2" w:space="0" w:color="auto"/>
              <w:bottom w:val="single" w:sz="2" w:space="0" w:color="auto"/>
              <w:right w:val="single" w:sz="12" w:space="0" w:color="auto"/>
            </w:tcBorders>
          </w:tcPr>
          <w:p w14:paraId="12B21B1D" w14:textId="77777777" w:rsidR="002E59DC" w:rsidRPr="00753A01" w:rsidRDefault="002E59DC" w:rsidP="002E59DC">
            <w:pPr>
              <w:pStyle w:val="BodyText2"/>
              <w:spacing w:before="120"/>
              <w:rPr>
                <w:rFonts w:cs="Arial"/>
                <w:i w:val="0"/>
              </w:rPr>
            </w:pPr>
            <w:r w:rsidRPr="00753A01">
              <w:rPr>
                <w:rFonts w:cs="Arial"/>
                <w:i w:val="0"/>
              </w:rPr>
              <w:t xml:space="preserve">Facebook ID: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r w:rsidRPr="00753A01">
              <w:rPr>
                <w:rFonts w:cs="Arial"/>
                <w:i w:val="0"/>
              </w:rPr>
              <w:t xml:space="preserve"> </w:t>
            </w:r>
          </w:p>
          <w:p w14:paraId="55C6DF95" w14:textId="77777777" w:rsidR="002E59DC" w:rsidRPr="00753A01" w:rsidRDefault="002E59DC" w:rsidP="002E59DC">
            <w:pPr>
              <w:pStyle w:val="BodyText2"/>
              <w:spacing w:before="120"/>
              <w:rPr>
                <w:rFonts w:cs="Arial"/>
                <w:i w:val="0"/>
              </w:rPr>
            </w:pPr>
            <w:r w:rsidRPr="00753A01">
              <w:rPr>
                <w:rFonts w:cs="Arial"/>
                <w:i w:val="0"/>
              </w:rPr>
              <w:t xml:space="preserve">Website: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p>
        </w:tc>
      </w:tr>
      <w:tr w:rsidR="002E59DC" w:rsidRPr="005114CE" w14:paraId="2EB2DC14" w14:textId="77777777" w:rsidTr="00753A01">
        <w:trPr>
          <w:trHeight w:val="139"/>
          <w:jc w:val="center"/>
        </w:trPr>
        <w:tc>
          <w:tcPr>
            <w:tcW w:w="2096" w:type="dxa"/>
            <w:gridSpan w:val="3"/>
            <w:tcBorders>
              <w:top w:val="single" w:sz="2" w:space="0" w:color="auto"/>
              <w:left w:val="single" w:sz="12" w:space="0" w:color="auto"/>
              <w:bottom w:val="single" w:sz="12" w:space="0" w:color="auto"/>
            </w:tcBorders>
          </w:tcPr>
          <w:p w14:paraId="3BABF48F"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4ED1F707"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0" w:type="dxa"/>
            <w:gridSpan w:val="5"/>
            <w:tcBorders>
              <w:top w:val="single" w:sz="2" w:space="0" w:color="auto"/>
              <w:bottom w:val="single" w:sz="12" w:space="0" w:color="auto"/>
              <w:right w:val="single" w:sz="12" w:space="0" w:color="auto"/>
            </w:tcBorders>
          </w:tcPr>
          <w:p w14:paraId="67FEA2A7" w14:textId="77777777" w:rsidR="002E59DC" w:rsidRPr="002E59DC" w:rsidRDefault="002E59DC" w:rsidP="00E10CAC">
            <w:pPr>
              <w:pStyle w:val="FieldText"/>
              <w:rPr>
                <w:rFonts w:ascii="Open Sans" w:hAnsi="Open Sans" w:cs="Open Sans"/>
                <w:b w:val="0"/>
                <w:sz w:val="16"/>
                <w:szCs w:val="16"/>
              </w:rPr>
            </w:pPr>
          </w:p>
        </w:tc>
      </w:tr>
      <w:tr w:rsidR="008D545D" w:rsidRPr="00753A01" w14:paraId="0401C625" w14:textId="77777777" w:rsidTr="00753A01">
        <w:trPr>
          <w:trHeight w:val="175"/>
          <w:jc w:val="center"/>
        </w:trPr>
        <w:tc>
          <w:tcPr>
            <w:tcW w:w="4665" w:type="dxa"/>
            <w:gridSpan w:val="10"/>
            <w:tcBorders>
              <w:top w:val="single" w:sz="12" w:space="0" w:color="auto"/>
              <w:left w:val="single" w:sz="12" w:space="0" w:color="auto"/>
            </w:tcBorders>
          </w:tcPr>
          <w:p w14:paraId="1EB1A4F6" w14:textId="77777777" w:rsidR="008D545D" w:rsidRPr="00753A01" w:rsidRDefault="002264CA" w:rsidP="008D545D">
            <w:pPr>
              <w:pStyle w:val="BodyText2"/>
              <w:jc w:val="both"/>
              <w:rPr>
                <w:rFonts w:cs="Arial"/>
                <w:b/>
                <w:i w:val="0"/>
                <w:sz w:val="18"/>
                <w:szCs w:val="18"/>
              </w:rPr>
            </w:pPr>
            <w:r w:rsidRPr="00753A01">
              <w:rPr>
                <w:rFonts w:cs="Arial"/>
                <w:b/>
                <w:i w:val="0"/>
                <w:sz w:val="18"/>
                <w:szCs w:val="18"/>
              </w:rPr>
              <w:t>2</w:t>
            </w:r>
            <w:r w:rsidR="008D545D" w:rsidRPr="00753A01">
              <w:rPr>
                <w:rFonts w:cs="Arial"/>
                <w:b/>
                <w:i w:val="0"/>
                <w:sz w:val="18"/>
                <w:szCs w:val="18"/>
              </w:rPr>
              <w:t>.  Organization Address</w:t>
            </w:r>
            <w:r w:rsidR="008D545D" w:rsidRPr="00753A01">
              <w:rPr>
                <w:rFonts w:cs="Arial"/>
                <w:i w:val="0"/>
                <w:sz w:val="18"/>
                <w:szCs w:val="18"/>
              </w:rPr>
              <w:t xml:space="preserve"> (Check will be mailed here)</w:t>
            </w:r>
          </w:p>
        </w:tc>
        <w:tc>
          <w:tcPr>
            <w:tcW w:w="2023" w:type="dxa"/>
            <w:gridSpan w:val="5"/>
            <w:tcBorders>
              <w:top w:val="single" w:sz="12" w:space="0" w:color="auto"/>
            </w:tcBorders>
            <w:vAlign w:val="bottom"/>
          </w:tcPr>
          <w:p w14:paraId="201245F7" w14:textId="77777777" w:rsidR="008D545D" w:rsidRPr="00753A01" w:rsidRDefault="008D545D" w:rsidP="002E59DC">
            <w:pPr>
              <w:pStyle w:val="BodyText2"/>
              <w:rPr>
                <w:rFonts w:cs="Arial"/>
                <w:i w:val="0"/>
                <w:sz w:val="18"/>
                <w:szCs w:val="18"/>
              </w:rPr>
            </w:pPr>
          </w:p>
        </w:tc>
        <w:tc>
          <w:tcPr>
            <w:tcW w:w="3630" w:type="dxa"/>
            <w:gridSpan w:val="5"/>
            <w:tcBorders>
              <w:top w:val="single" w:sz="12" w:space="0" w:color="auto"/>
              <w:right w:val="single" w:sz="12" w:space="0" w:color="auto"/>
            </w:tcBorders>
          </w:tcPr>
          <w:p w14:paraId="7812CAFA" w14:textId="77777777" w:rsidR="008D545D" w:rsidRPr="00753A01" w:rsidRDefault="008D545D" w:rsidP="002E59DC">
            <w:pPr>
              <w:pStyle w:val="FieldText"/>
              <w:spacing w:before="60"/>
              <w:rPr>
                <w:rFonts w:cs="Arial"/>
                <w:b w:val="0"/>
                <w:sz w:val="18"/>
                <w:szCs w:val="18"/>
              </w:rPr>
            </w:pPr>
          </w:p>
        </w:tc>
      </w:tr>
      <w:tr w:rsidR="008D545D" w:rsidRPr="008D545D" w14:paraId="32DC9F83" w14:textId="77777777" w:rsidTr="00753A01">
        <w:trPr>
          <w:trHeight w:val="175"/>
          <w:jc w:val="center"/>
        </w:trPr>
        <w:tc>
          <w:tcPr>
            <w:tcW w:w="5066" w:type="dxa"/>
            <w:gridSpan w:val="12"/>
            <w:tcBorders>
              <w:left w:val="single" w:sz="12" w:space="0" w:color="auto"/>
              <w:bottom w:val="single" w:sz="2" w:space="0" w:color="auto"/>
              <w:right w:val="single" w:sz="2" w:space="0" w:color="auto"/>
            </w:tcBorders>
          </w:tcPr>
          <w:p w14:paraId="531B2D84"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8"/>
            <w:tcBorders>
              <w:left w:val="single" w:sz="2" w:space="0" w:color="auto"/>
              <w:bottom w:val="single" w:sz="2" w:space="0" w:color="auto"/>
              <w:right w:val="single" w:sz="12" w:space="0" w:color="auto"/>
            </w:tcBorders>
            <w:vAlign w:val="bottom"/>
          </w:tcPr>
          <w:p w14:paraId="54AE0402"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386D35D1" w14:textId="77777777" w:rsidTr="00753A01">
        <w:trPr>
          <w:trHeight w:val="323"/>
          <w:jc w:val="center"/>
        </w:trPr>
        <w:tc>
          <w:tcPr>
            <w:tcW w:w="5066" w:type="dxa"/>
            <w:gridSpan w:val="12"/>
            <w:tcBorders>
              <w:top w:val="single" w:sz="2" w:space="0" w:color="auto"/>
              <w:left w:val="single" w:sz="12" w:space="0" w:color="auto"/>
              <w:bottom w:val="single" w:sz="2" w:space="0" w:color="auto"/>
              <w:right w:val="single" w:sz="2" w:space="0" w:color="auto"/>
            </w:tcBorders>
          </w:tcPr>
          <w:p w14:paraId="54E035D0"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8"/>
            <w:tcBorders>
              <w:top w:val="single" w:sz="2" w:space="0" w:color="auto"/>
              <w:left w:val="single" w:sz="2" w:space="0" w:color="auto"/>
              <w:bottom w:val="single" w:sz="2" w:space="0" w:color="auto"/>
              <w:right w:val="single" w:sz="12" w:space="0" w:color="auto"/>
            </w:tcBorders>
          </w:tcPr>
          <w:p w14:paraId="387D4282"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20917038" w14:textId="77777777" w:rsidTr="00753A01">
        <w:trPr>
          <w:trHeight w:val="175"/>
          <w:jc w:val="center"/>
        </w:trPr>
        <w:tc>
          <w:tcPr>
            <w:tcW w:w="3473" w:type="dxa"/>
            <w:gridSpan w:val="5"/>
            <w:tcBorders>
              <w:top w:val="single" w:sz="2" w:space="0" w:color="auto"/>
              <w:left w:val="single" w:sz="12" w:space="0" w:color="auto"/>
              <w:bottom w:val="single" w:sz="2" w:space="0" w:color="auto"/>
              <w:right w:val="single" w:sz="2" w:space="0" w:color="auto"/>
            </w:tcBorders>
          </w:tcPr>
          <w:p w14:paraId="50B65C6E"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F04C911"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75A27A99"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75462F4C"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0C218B2C" w14:textId="77777777" w:rsidTr="00753A01">
        <w:trPr>
          <w:trHeight w:val="287"/>
          <w:jc w:val="center"/>
        </w:trPr>
        <w:tc>
          <w:tcPr>
            <w:tcW w:w="3473" w:type="dxa"/>
            <w:gridSpan w:val="5"/>
            <w:tcBorders>
              <w:top w:val="single" w:sz="2" w:space="0" w:color="auto"/>
              <w:left w:val="single" w:sz="12" w:space="0" w:color="auto"/>
              <w:bottom w:val="single" w:sz="12" w:space="0" w:color="auto"/>
              <w:right w:val="single" w:sz="2" w:space="0" w:color="auto"/>
            </w:tcBorders>
          </w:tcPr>
          <w:p w14:paraId="068AE6B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19C0DFAE"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1751E5B6"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3BE6463E" w14:textId="77777777" w:rsidR="008D545D" w:rsidRPr="00A332E5" w:rsidRDefault="008D545D" w:rsidP="00A332E5">
            <w:pPr>
              <w:pStyle w:val="FieldText"/>
              <w:rPr>
                <w:rFonts w:ascii="Arial Narrow" w:hAnsi="Arial Narrow" w:cs="Open Sans"/>
                <w:b w:val="0"/>
                <w:i/>
                <w:sz w:val="18"/>
                <w:szCs w:val="18"/>
              </w:rPr>
            </w:pPr>
          </w:p>
        </w:tc>
      </w:tr>
      <w:tr w:rsidR="002264CA" w:rsidRPr="00753A01" w14:paraId="4F3A6B64" w14:textId="77777777" w:rsidTr="00753A01">
        <w:trPr>
          <w:trHeight w:val="175"/>
          <w:jc w:val="center"/>
        </w:trPr>
        <w:tc>
          <w:tcPr>
            <w:tcW w:w="10318" w:type="dxa"/>
            <w:gridSpan w:val="20"/>
            <w:tcBorders>
              <w:top w:val="single" w:sz="12" w:space="0" w:color="auto"/>
              <w:left w:val="single" w:sz="12" w:space="0" w:color="auto"/>
              <w:right w:val="single" w:sz="12" w:space="0" w:color="auto"/>
            </w:tcBorders>
          </w:tcPr>
          <w:p w14:paraId="7DE4D7DE" w14:textId="77777777" w:rsidR="002264CA" w:rsidRPr="00753A01" w:rsidRDefault="002264CA" w:rsidP="00D05309">
            <w:pPr>
              <w:pStyle w:val="FieldText"/>
              <w:spacing w:before="60"/>
              <w:rPr>
                <w:rFonts w:cs="Arial"/>
                <w:sz w:val="18"/>
                <w:szCs w:val="18"/>
              </w:rPr>
            </w:pPr>
            <w:r w:rsidRPr="00753A01">
              <w:rPr>
                <w:rFonts w:cs="Arial"/>
                <w:sz w:val="18"/>
                <w:szCs w:val="18"/>
              </w:rPr>
              <w:t xml:space="preserve">3a.  Authorized Representative (AR) </w:t>
            </w:r>
            <w:r w:rsidRPr="00753A01">
              <w:rPr>
                <w:rFonts w:cs="Arial"/>
                <w:b w:val="0"/>
                <w:sz w:val="18"/>
                <w:szCs w:val="18"/>
              </w:rPr>
              <w:t>(person authorized to sign legal contracts on behalf of the organization)</w:t>
            </w:r>
          </w:p>
        </w:tc>
      </w:tr>
      <w:tr w:rsidR="00A332E5" w:rsidRPr="008D545D" w14:paraId="23DB24B4" w14:textId="77777777" w:rsidTr="00753A01">
        <w:trPr>
          <w:trHeight w:val="391"/>
          <w:jc w:val="center"/>
        </w:trPr>
        <w:tc>
          <w:tcPr>
            <w:tcW w:w="1197" w:type="dxa"/>
            <w:tcBorders>
              <w:left w:val="single" w:sz="12" w:space="0" w:color="auto"/>
              <w:bottom w:val="single" w:sz="2" w:space="0" w:color="auto"/>
            </w:tcBorders>
          </w:tcPr>
          <w:p w14:paraId="0F36AC07"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3"/>
            <w:tcBorders>
              <w:bottom w:val="single" w:sz="2" w:space="0" w:color="auto"/>
            </w:tcBorders>
          </w:tcPr>
          <w:p w14:paraId="3F725412"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201013FA"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2E5CE651" w14:textId="77777777" w:rsidTr="00753A01">
        <w:trPr>
          <w:trHeight w:val="359"/>
          <w:jc w:val="center"/>
        </w:trPr>
        <w:tc>
          <w:tcPr>
            <w:tcW w:w="1197" w:type="dxa"/>
            <w:tcBorders>
              <w:top w:val="single" w:sz="2" w:space="0" w:color="auto"/>
              <w:left w:val="single" w:sz="12" w:space="0" w:color="auto"/>
              <w:bottom w:val="single" w:sz="2" w:space="0" w:color="auto"/>
            </w:tcBorders>
          </w:tcPr>
          <w:p w14:paraId="291BE0CA"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3"/>
            <w:tcBorders>
              <w:top w:val="single" w:sz="2" w:space="0" w:color="auto"/>
              <w:bottom w:val="single" w:sz="2" w:space="0" w:color="auto"/>
            </w:tcBorders>
          </w:tcPr>
          <w:p w14:paraId="2D8B5F3B"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56D1169A"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24BEB" w14:paraId="281AFFBA" w14:textId="77777777" w:rsidTr="00753A01">
        <w:trPr>
          <w:trHeight w:val="175"/>
          <w:jc w:val="center"/>
        </w:trPr>
        <w:tc>
          <w:tcPr>
            <w:tcW w:w="5066" w:type="dxa"/>
            <w:gridSpan w:val="12"/>
            <w:tcBorders>
              <w:top w:val="single" w:sz="2" w:space="0" w:color="auto"/>
              <w:left w:val="single" w:sz="12" w:space="0" w:color="auto"/>
              <w:bottom w:val="single" w:sz="2" w:space="0" w:color="auto"/>
            </w:tcBorders>
          </w:tcPr>
          <w:p w14:paraId="3CFC7922" w14:textId="77777777" w:rsidR="00A332E5" w:rsidRPr="00224BEB" w:rsidRDefault="00A332E5" w:rsidP="00A332E5">
            <w:pPr>
              <w:pStyle w:val="BodyText2"/>
              <w:ind w:left="10"/>
              <w:rPr>
                <w:rFonts w:ascii="Times New Roman" w:hAnsi="Times New Roman"/>
                <w:sz w:val="24"/>
                <w:szCs w:val="24"/>
              </w:rPr>
            </w:pPr>
            <w:r>
              <w:rPr>
                <w:rFonts w:ascii="Open Sans" w:hAnsi="Open Sans" w:cs="Open Sans"/>
                <w:b/>
                <w:i w:val="0"/>
              </w:rPr>
              <w:t>3b. AR</w:t>
            </w:r>
            <w:r w:rsidRPr="008D545D">
              <w:rPr>
                <w:rFonts w:ascii="Open Sans" w:hAnsi="Open Sans" w:cs="Open Sans"/>
                <w:b/>
                <w:i w:val="0"/>
              </w:rPr>
              <w:t xml:space="preserve"> </w:t>
            </w:r>
            <w:r>
              <w:rPr>
                <w:rFonts w:ascii="Open Sans" w:hAnsi="Open Sans" w:cs="Open Sans"/>
                <w:b/>
                <w:i w:val="0"/>
              </w:rPr>
              <w:t>Contact Info</w:t>
            </w:r>
            <w:r>
              <w:rPr>
                <w:rFonts w:ascii="Open Sans" w:hAnsi="Open Sans" w:cs="Open Sans"/>
                <w:i w:val="0"/>
              </w:rPr>
              <w:t xml:space="preserve"> </w:t>
            </w:r>
          </w:p>
        </w:tc>
        <w:tc>
          <w:tcPr>
            <w:tcW w:w="5252" w:type="dxa"/>
            <w:gridSpan w:val="8"/>
            <w:tcBorders>
              <w:top w:val="single" w:sz="2" w:space="0" w:color="auto"/>
              <w:bottom w:val="single" w:sz="2" w:space="0" w:color="auto"/>
              <w:right w:val="single" w:sz="12" w:space="0" w:color="auto"/>
            </w:tcBorders>
            <w:vAlign w:val="bottom"/>
          </w:tcPr>
          <w:p w14:paraId="3CBFE0AC" w14:textId="77777777" w:rsidR="00A332E5" w:rsidRPr="00224BEB" w:rsidRDefault="00A332E5" w:rsidP="00D05309">
            <w:pPr>
              <w:pStyle w:val="FieldText"/>
              <w:spacing w:before="60"/>
              <w:rPr>
                <w:rFonts w:ascii="Times New Roman" w:hAnsi="Times New Roman"/>
                <w:sz w:val="24"/>
                <w:szCs w:val="24"/>
              </w:rPr>
            </w:pPr>
          </w:p>
        </w:tc>
      </w:tr>
      <w:tr w:rsidR="00A332E5" w:rsidRPr="008D545D" w14:paraId="025A3C83" w14:textId="77777777" w:rsidTr="00753A01">
        <w:trPr>
          <w:trHeight w:val="175"/>
          <w:jc w:val="center"/>
        </w:trPr>
        <w:tc>
          <w:tcPr>
            <w:tcW w:w="4257" w:type="dxa"/>
            <w:gridSpan w:val="9"/>
            <w:tcBorders>
              <w:top w:val="single" w:sz="2" w:space="0" w:color="auto"/>
              <w:left w:val="single" w:sz="12" w:space="0" w:color="auto"/>
              <w:bottom w:val="single" w:sz="2" w:space="0" w:color="auto"/>
              <w:right w:val="single" w:sz="2" w:space="0" w:color="auto"/>
            </w:tcBorders>
          </w:tcPr>
          <w:p w14:paraId="2ED142DC"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14:paraId="2CFEC5EB"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44FB9399"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59B24A9D" w14:textId="77777777" w:rsidTr="00753A01">
        <w:trPr>
          <w:trHeight w:val="305"/>
          <w:jc w:val="center"/>
        </w:trPr>
        <w:tc>
          <w:tcPr>
            <w:tcW w:w="4257" w:type="dxa"/>
            <w:gridSpan w:val="9"/>
            <w:tcBorders>
              <w:top w:val="single" w:sz="2" w:space="0" w:color="auto"/>
              <w:left w:val="single" w:sz="12" w:space="0" w:color="auto"/>
              <w:bottom w:val="single" w:sz="2" w:space="0" w:color="auto"/>
              <w:right w:val="single" w:sz="2" w:space="0" w:color="auto"/>
            </w:tcBorders>
          </w:tcPr>
          <w:p w14:paraId="5AD01E97"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14:paraId="7D327F1D"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154380D6"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8D545D" w14:paraId="775AE44A" w14:textId="77777777" w:rsidTr="00753A01">
        <w:trPr>
          <w:trHeight w:val="175"/>
          <w:jc w:val="center"/>
        </w:trPr>
        <w:tc>
          <w:tcPr>
            <w:tcW w:w="5066" w:type="dxa"/>
            <w:gridSpan w:val="12"/>
            <w:tcBorders>
              <w:top w:val="single" w:sz="2" w:space="0" w:color="auto"/>
              <w:left w:val="single" w:sz="12" w:space="0" w:color="auto"/>
              <w:bottom w:val="single" w:sz="2" w:space="0" w:color="auto"/>
            </w:tcBorders>
          </w:tcPr>
          <w:p w14:paraId="27E53DB5" w14:textId="77777777" w:rsidR="002264CA" w:rsidRPr="00224BEB" w:rsidRDefault="002264CA" w:rsidP="00A332E5">
            <w:pPr>
              <w:pStyle w:val="BodyText2"/>
              <w:ind w:left="10"/>
              <w:rPr>
                <w:rFonts w:ascii="Times New Roman" w:hAnsi="Times New Roman"/>
                <w:sz w:val="24"/>
                <w:szCs w:val="24"/>
              </w:rPr>
            </w:pPr>
            <w:r>
              <w:rPr>
                <w:rFonts w:ascii="Open Sans" w:hAnsi="Open Sans" w:cs="Open Sans"/>
                <w:b/>
                <w:i w:val="0"/>
              </w:rPr>
              <w:t>3</w:t>
            </w:r>
            <w:r w:rsidR="00A332E5">
              <w:rPr>
                <w:rFonts w:ascii="Open Sans" w:hAnsi="Open Sans" w:cs="Open Sans"/>
                <w:b/>
                <w:i w:val="0"/>
              </w:rPr>
              <w:t>c</w:t>
            </w:r>
            <w:r>
              <w:rPr>
                <w:rFonts w:ascii="Open Sans" w:hAnsi="Open Sans" w:cs="Open Sans"/>
                <w:b/>
                <w:i w:val="0"/>
              </w:rPr>
              <w:t>. AR</w:t>
            </w:r>
            <w:r w:rsidRPr="008D545D">
              <w:rPr>
                <w:rFonts w:ascii="Open Sans" w:hAnsi="Open Sans" w:cs="Open Sans"/>
                <w:b/>
                <w:i w:val="0"/>
              </w:rPr>
              <w:t xml:space="preserve"> Address</w:t>
            </w:r>
            <w:r>
              <w:rPr>
                <w:rFonts w:ascii="Open Sans" w:hAnsi="Open Sans" w:cs="Open Sans"/>
                <w:i w:val="0"/>
              </w:rPr>
              <w:t xml:space="preserve"> (Legal Agreement will be mailed here)</w:t>
            </w:r>
          </w:p>
        </w:tc>
        <w:tc>
          <w:tcPr>
            <w:tcW w:w="5252" w:type="dxa"/>
            <w:gridSpan w:val="8"/>
            <w:tcBorders>
              <w:top w:val="single" w:sz="2" w:space="0" w:color="auto"/>
              <w:bottom w:val="single" w:sz="2" w:space="0" w:color="auto"/>
              <w:right w:val="single" w:sz="12" w:space="0" w:color="auto"/>
            </w:tcBorders>
            <w:vAlign w:val="bottom"/>
          </w:tcPr>
          <w:p w14:paraId="207D05F9" w14:textId="77777777" w:rsidR="002264CA" w:rsidRPr="00224BEB" w:rsidRDefault="002264CA" w:rsidP="00D05309">
            <w:pPr>
              <w:pStyle w:val="FieldText"/>
              <w:spacing w:before="60"/>
              <w:rPr>
                <w:rFonts w:ascii="Times New Roman" w:hAnsi="Times New Roman"/>
                <w:sz w:val="24"/>
                <w:szCs w:val="24"/>
              </w:rPr>
            </w:pPr>
          </w:p>
        </w:tc>
      </w:tr>
      <w:tr w:rsidR="002264CA" w:rsidRPr="008D545D" w14:paraId="7A6A35C7" w14:textId="77777777" w:rsidTr="00753A01">
        <w:trPr>
          <w:trHeight w:val="175"/>
          <w:jc w:val="center"/>
        </w:trPr>
        <w:tc>
          <w:tcPr>
            <w:tcW w:w="5066" w:type="dxa"/>
            <w:gridSpan w:val="12"/>
            <w:tcBorders>
              <w:top w:val="single" w:sz="2" w:space="0" w:color="auto"/>
              <w:left w:val="single" w:sz="12" w:space="0" w:color="auto"/>
              <w:bottom w:val="single" w:sz="2" w:space="0" w:color="auto"/>
              <w:right w:val="single" w:sz="2" w:space="0" w:color="auto"/>
            </w:tcBorders>
          </w:tcPr>
          <w:p w14:paraId="74F4EBFB"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8"/>
            <w:tcBorders>
              <w:top w:val="single" w:sz="2" w:space="0" w:color="auto"/>
              <w:left w:val="single" w:sz="2" w:space="0" w:color="auto"/>
              <w:bottom w:val="single" w:sz="2" w:space="0" w:color="auto"/>
              <w:right w:val="single" w:sz="12" w:space="0" w:color="auto"/>
            </w:tcBorders>
            <w:vAlign w:val="bottom"/>
          </w:tcPr>
          <w:p w14:paraId="730DFB2F"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3CB35495" w14:textId="77777777" w:rsidTr="00753A01">
        <w:trPr>
          <w:trHeight w:val="314"/>
          <w:jc w:val="center"/>
        </w:trPr>
        <w:tc>
          <w:tcPr>
            <w:tcW w:w="5066" w:type="dxa"/>
            <w:gridSpan w:val="12"/>
            <w:tcBorders>
              <w:top w:val="single" w:sz="2" w:space="0" w:color="auto"/>
              <w:left w:val="single" w:sz="12" w:space="0" w:color="auto"/>
              <w:bottom w:val="single" w:sz="2" w:space="0" w:color="auto"/>
              <w:right w:val="single" w:sz="2" w:space="0" w:color="auto"/>
            </w:tcBorders>
          </w:tcPr>
          <w:p w14:paraId="579E0F4C"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8"/>
            <w:tcBorders>
              <w:top w:val="single" w:sz="2" w:space="0" w:color="auto"/>
              <w:left w:val="single" w:sz="2" w:space="0" w:color="auto"/>
              <w:bottom w:val="single" w:sz="2" w:space="0" w:color="auto"/>
              <w:right w:val="single" w:sz="12" w:space="0" w:color="auto"/>
            </w:tcBorders>
          </w:tcPr>
          <w:p w14:paraId="65BDC820"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7812E448" w14:textId="77777777" w:rsidTr="00753A01">
        <w:trPr>
          <w:trHeight w:val="175"/>
          <w:jc w:val="center"/>
        </w:trPr>
        <w:tc>
          <w:tcPr>
            <w:tcW w:w="3473" w:type="dxa"/>
            <w:gridSpan w:val="5"/>
            <w:tcBorders>
              <w:top w:val="single" w:sz="2" w:space="0" w:color="auto"/>
              <w:left w:val="single" w:sz="12" w:space="0" w:color="auto"/>
              <w:bottom w:val="single" w:sz="2" w:space="0" w:color="auto"/>
              <w:right w:val="single" w:sz="2" w:space="0" w:color="auto"/>
            </w:tcBorders>
          </w:tcPr>
          <w:p w14:paraId="46C0B39E"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69B785EB"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40997A30"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5AF159E7"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106C0D3B" w14:textId="77777777" w:rsidTr="00753A01">
        <w:trPr>
          <w:trHeight w:val="287"/>
          <w:jc w:val="center"/>
        </w:trPr>
        <w:tc>
          <w:tcPr>
            <w:tcW w:w="3473" w:type="dxa"/>
            <w:gridSpan w:val="5"/>
            <w:tcBorders>
              <w:top w:val="single" w:sz="2" w:space="0" w:color="auto"/>
              <w:left w:val="single" w:sz="12" w:space="0" w:color="auto"/>
              <w:bottom w:val="single" w:sz="12" w:space="0" w:color="auto"/>
              <w:right w:val="single" w:sz="2" w:space="0" w:color="auto"/>
            </w:tcBorders>
          </w:tcPr>
          <w:p w14:paraId="07CC978B"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EDE6CDD"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46032B0F"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0297B0F3" w14:textId="77777777" w:rsidR="002264CA" w:rsidRPr="00A332E5" w:rsidRDefault="002264CA" w:rsidP="00A332E5">
            <w:pPr>
              <w:pStyle w:val="FieldText"/>
              <w:rPr>
                <w:rFonts w:ascii="Arial Narrow" w:hAnsi="Arial Narrow" w:cs="Open Sans"/>
                <w:b w:val="0"/>
                <w:i/>
                <w:sz w:val="18"/>
                <w:szCs w:val="18"/>
              </w:rPr>
            </w:pPr>
          </w:p>
        </w:tc>
      </w:tr>
      <w:tr w:rsidR="00E10CAC" w:rsidRPr="00753A01" w14:paraId="04E5082E" w14:textId="77777777" w:rsidTr="00753A01">
        <w:trPr>
          <w:trHeight w:val="175"/>
          <w:jc w:val="center"/>
        </w:trPr>
        <w:tc>
          <w:tcPr>
            <w:tcW w:w="10318" w:type="dxa"/>
            <w:gridSpan w:val="20"/>
            <w:tcBorders>
              <w:top w:val="single" w:sz="12" w:space="0" w:color="auto"/>
              <w:left w:val="single" w:sz="12" w:space="0" w:color="auto"/>
              <w:right w:val="single" w:sz="12" w:space="0" w:color="auto"/>
            </w:tcBorders>
          </w:tcPr>
          <w:p w14:paraId="1C4457B2" w14:textId="77777777" w:rsidR="00E10CAC" w:rsidRPr="00753A01" w:rsidRDefault="00E10CAC" w:rsidP="00E10CAC">
            <w:pPr>
              <w:pStyle w:val="FieldText"/>
              <w:spacing w:before="60"/>
              <w:rPr>
                <w:rFonts w:cs="Arial"/>
                <w:sz w:val="18"/>
                <w:szCs w:val="18"/>
              </w:rPr>
            </w:pPr>
            <w:r w:rsidRPr="00753A01">
              <w:rPr>
                <w:rFonts w:cs="Arial"/>
                <w:sz w:val="18"/>
                <w:szCs w:val="18"/>
              </w:rPr>
              <w:t xml:space="preserve">4a.  Program Administrator </w:t>
            </w:r>
            <w:r w:rsidRPr="00753A01">
              <w:rPr>
                <w:rFonts w:cs="Arial"/>
                <w:b w:val="0"/>
                <w:sz w:val="18"/>
                <w:szCs w:val="18"/>
              </w:rPr>
              <w:t>(</w:t>
            </w:r>
            <w:r w:rsidR="00AC4839" w:rsidRPr="00753A01">
              <w:rPr>
                <w:rFonts w:cs="Arial"/>
                <w:b w:val="0"/>
                <w:sz w:val="18"/>
                <w:szCs w:val="18"/>
              </w:rPr>
              <w:t xml:space="preserve">if different from AR, </w:t>
            </w:r>
            <w:r w:rsidRPr="00753A01">
              <w:rPr>
                <w:rFonts w:cs="Arial"/>
                <w:b w:val="0"/>
                <w:sz w:val="18"/>
                <w:szCs w:val="18"/>
              </w:rPr>
              <w:t>person(s) responsible for the daily management of the program)</w:t>
            </w:r>
          </w:p>
        </w:tc>
      </w:tr>
      <w:tr w:rsidR="00E10CAC" w:rsidRPr="008D545D" w14:paraId="1823354C" w14:textId="77777777" w:rsidTr="00753A01">
        <w:trPr>
          <w:trHeight w:val="391"/>
          <w:jc w:val="center"/>
        </w:trPr>
        <w:tc>
          <w:tcPr>
            <w:tcW w:w="1197" w:type="dxa"/>
            <w:tcBorders>
              <w:left w:val="single" w:sz="12" w:space="0" w:color="auto"/>
              <w:bottom w:val="single" w:sz="2" w:space="0" w:color="auto"/>
            </w:tcBorders>
          </w:tcPr>
          <w:p w14:paraId="61778F3F"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3"/>
            <w:tcBorders>
              <w:bottom w:val="single" w:sz="2" w:space="0" w:color="auto"/>
            </w:tcBorders>
          </w:tcPr>
          <w:p w14:paraId="42BF491D"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3F64C696"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709B46E2" w14:textId="77777777" w:rsidTr="00753A01">
        <w:trPr>
          <w:trHeight w:val="359"/>
          <w:jc w:val="center"/>
        </w:trPr>
        <w:tc>
          <w:tcPr>
            <w:tcW w:w="1197" w:type="dxa"/>
            <w:tcBorders>
              <w:top w:val="single" w:sz="2" w:space="0" w:color="auto"/>
              <w:left w:val="single" w:sz="12" w:space="0" w:color="auto"/>
              <w:bottom w:val="single" w:sz="2" w:space="0" w:color="auto"/>
            </w:tcBorders>
          </w:tcPr>
          <w:p w14:paraId="19C05F0E"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3"/>
            <w:tcBorders>
              <w:top w:val="single" w:sz="2" w:space="0" w:color="auto"/>
              <w:bottom w:val="single" w:sz="2" w:space="0" w:color="auto"/>
            </w:tcBorders>
          </w:tcPr>
          <w:p w14:paraId="040B69A4"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44E06BF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753A01" w14:paraId="3737F7AC" w14:textId="77777777" w:rsidTr="00753A01">
        <w:trPr>
          <w:trHeight w:val="175"/>
          <w:jc w:val="center"/>
        </w:trPr>
        <w:tc>
          <w:tcPr>
            <w:tcW w:w="10318" w:type="dxa"/>
            <w:gridSpan w:val="20"/>
            <w:tcBorders>
              <w:top w:val="single" w:sz="2" w:space="0" w:color="auto"/>
              <w:left w:val="single" w:sz="12" w:space="0" w:color="auto"/>
              <w:bottom w:val="single" w:sz="2" w:space="0" w:color="auto"/>
              <w:right w:val="single" w:sz="12" w:space="0" w:color="auto"/>
            </w:tcBorders>
          </w:tcPr>
          <w:p w14:paraId="0FFB4FFB" w14:textId="77777777" w:rsidR="00E10CAC" w:rsidRPr="00753A01" w:rsidRDefault="00E10CAC" w:rsidP="00D05309">
            <w:pPr>
              <w:pStyle w:val="FieldText"/>
              <w:spacing w:before="60"/>
              <w:rPr>
                <w:rFonts w:cs="Arial"/>
                <w:sz w:val="18"/>
                <w:szCs w:val="18"/>
              </w:rPr>
            </w:pPr>
            <w:r w:rsidRPr="00753A01">
              <w:rPr>
                <w:rFonts w:cs="Arial"/>
                <w:sz w:val="18"/>
                <w:szCs w:val="18"/>
              </w:rPr>
              <w:t xml:space="preserve">4b. Program Administrator Contact Info </w:t>
            </w:r>
          </w:p>
        </w:tc>
      </w:tr>
      <w:tr w:rsidR="00E10CAC" w:rsidRPr="008D545D" w14:paraId="3BA48F81" w14:textId="77777777" w:rsidTr="00753A01">
        <w:trPr>
          <w:trHeight w:val="175"/>
          <w:jc w:val="center"/>
        </w:trPr>
        <w:tc>
          <w:tcPr>
            <w:tcW w:w="4257" w:type="dxa"/>
            <w:gridSpan w:val="9"/>
            <w:tcBorders>
              <w:top w:val="single" w:sz="2" w:space="0" w:color="auto"/>
              <w:left w:val="single" w:sz="12" w:space="0" w:color="auto"/>
              <w:bottom w:val="single" w:sz="2" w:space="0" w:color="auto"/>
              <w:right w:val="single" w:sz="2" w:space="0" w:color="auto"/>
            </w:tcBorders>
          </w:tcPr>
          <w:p w14:paraId="792550C1"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14:paraId="27980310"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0DBA3589"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6734CF7" w14:textId="77777777" w:rsidTr="00753A01">
        <w:trPr>
          <w:trHeight w:val="305"/>
          <w:jc w:val="center"/>
        </w:trPr>
        <w:tc>
          <w:tcPr>
            <w:tcW w:w="4257" w:type="dxa"/>
            <w:gridSpan w:val="9"/>
            <w:tcBorders>
              <w:top w:val="single" w:sz="2" w:space="0" w:color="auto"/>
              <w:left w:val="single" w:sz="12" w:space="0" w:color="auto"/>
              <w:bottom w:val="single" w:sz="2" w:space="0" w:color="auto"/>
              <w:right w:val="single" w:sz="2" w:space="0" w:color="auto"/>
            </w:tcBorders>
          </w:tcPr>
          <w:p w14:paraId="33220D53"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14:paraId="3C65EB3D"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2CFE64F1"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753A01" w14:paraId="74664217" w14:textId="77777777" w:rsidTr="00753A01">
        <w:trPr>
          <w:trHeight w:val="175"/>
          <w:jc w:val="center"/>
        </w:trPr>
        <w:tc>
          <w:tcPr>
            <w:tcW w:w="10318" w:type="dxa"/>
            <w:gridSpan w:val="20"/>
            <w:tcBorders>
              <w:top w:val="single" w:sz="2" w:space="0" w:color="auto"/>
              <w:left w:val="single" w:sz="12" w:space="0" w:color="auto"/>
              <w:bottom w:val="single" w:sz="2" w:space="0" w:color="auto"/>
              <w:right w:val="single" w:sz="12" w:space="0" w:color="auto"/>
            </w:tcBorders>
          </w:tcPr>
          <w:p w14:paraId="005C6A4A" w14:textId="77777777" w:rsidR="00AC4839" w:rsidRPr="00753A01" w:rsidRDefault="00AC4839" w:rsidP="00D05309">
            <w:pPr>
              <w:pStyle w:val="FieldText"/>
              <w:spacing w:before="60"/>
              <w:rPr>
                <w:rFonts w:cs="Arial"/>
                <w:b w:val="0"/>
                <w:sz w:val="18"/>
                <w:szCs w:val="18"/>
              </w:rPr>
            </w:pPr>
            <w:r w:rsidRPr="00753A01">
              <w:rPr>
                <w:rFonts w:cs="Arial"/>
                <w:sz w:val="18"/>
                <w:szCs w:val="18"/>
              </w:rPr>
              <w:t>4c.</w:t>
            </w:r>
            <w:r w:rsidRPr="00753A01">
              <w:rPr>
                <w:rFonts w:cs="Arial"/>
                <w:b w:val="0"/>
                <w:sz w:val="18"/>
                <w:szCs w:val="18"/>
              </w:rPr>
              <w:t xml:space="preserve"> If multiple people administer this program, then list others here with name, email and phone:</w:t>
            </w:r>
          </w:p>
        </w:tc>
      </w:tr>
      <w:tr w:rsidR="00AC4839" w:rsidRPr="00A332E5" w14:paraId="407AEAA0" w14:textId="77777777" w:rsidTr="00753A01">
        <w:trPr>
          <w:trHeight w:val="55"/>
          <w:jc w:val="center"/>
        </w:trPr>
        <w:tc>
          <w:tcPr>
            <w:tcW w:w="10318" w:type="dxa"/>
            <w:gridSpan w:val="20"/>
            <w:tcBorders>
              <w:top w:val="single" w:sz="2" w:space="0" w:color="auto"/>
              <w:left w:val="single" w:sz="12" w:space="0" w:color="auto"/>
              <w:bottom w:val="single" w:sz="12" w:space="0" w:color="auto"/>
              <w:right w:val="single" w:sz="12" w:space="0" w:color="auto"/>
            </w:tcBorders>
          </w:tcPr>
          <w:p w14:paraId="120268D1"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17BD08D"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5FC74A9" w14:textId="77777777" w:rsidR="00AC4839" w:rsidRDefault="00AC4839" w:rsidP="00AC4839">
            <w:pPr>
              <w:pStyle w:val="BodyText2"/>
              <w:spacing w:before="0"/>
              <w:ind w:left="280"/>
              <w:jc w:val="center"/>
              <w:rPr>
                <w:rFonts w:ascii="Open Sans" w:hAnsi="Open Sans" w:cs="Open Sans"/>
                <w:b/>
              </w:rPr>
            </w:pPr>
          </w:p>
          <w:p w14:paraId="41143D27"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63EEB8FD" w14:textId="77777777" w:rsidTr="00753A01">
        <w:trPr>
          <w:trHeight w:hRule="exact" w:val="397"/>
          <w:jc w:val="center"/>
        </w:trPr>
        <w:tc>
          <w:tcPr>
            <w:tcW w:w="10318" w:type="dxa"/>
            <w:gridSpan w:val="20"/>
            <w:tcBorders>
              <w:top w:val="single" w:sz="12" w:space="0" w:color="auto"/>
              <w:left w:val="single" w:sz="12" w:space="0" w:color="auto"/>
              <w:bottom w:val="single" w:sz="12" w:space="0" w:color="auto"/>
              <w:right w:val="single" w:sz="12" w:space="0" w:color="auto"/>
            </w:tcBorders>
            <w:shd w:val="clear" w:color="auto" w:fill="002060"/>
            <w:vAlign w:val="center"/>
          </w:tcPr>
          <w:p w14:paraId="4687D477" w14:textId="77777777" w:rsidR="00AC4839" w:rsidRPr="004C5622" w:rsidRDefault="00AC4839" w:rsidP="00D05309">
            <w:pPr>
              <w:pStyle w:val="Heading3"/>
              <w:rPr>
                <w:rFonts w:ascii="Calibri" w:hAnsi="Calibri"/>
                <w:sz w:val="28"/>
                <w:szCs w:val="28"/>
              </w:rPr>
            </w:pPr>
            <w:r>
              <w:rPr>
                <w:rFonts w:ascii="Calibri" w:hAnsi="Calibri"/>
                <w:sz w:val="28"/>
                <w:szCs w:val="28"/>
              </w:rPr>
              <w:lastRenderedPageBreak/>
              <w:t>Program Request</w:t>
            </w:r>
          </w:p>
        </w:tc>
      </w:tr>
      <w:tr w:rsidR="000F5731" w:rsidRPr="000F5731" w14:paraId="6723348B" w14:textId="77777777" w:rsidTr="00753A01">
        <w:trPr>
          <w:trHeight w:val="577"/>
          <w:jc w:val="center"/>
        </w:trPr>
        <w:tc>
          <w:tcPr>
            <w:tcW w:w="1785" w:type="dxa"/>
            <w:gridSpan w:val="2"/>
            <w:tcBorders>
              <w:top w:val="single" w:sz="12" w:space="0" w:color="auto"/>
              <w:left w:val="single" w:sz="12" w:space="0" w:color="auto"/>
              <w:bottom w:val="single" w:sz="4" w:space="0" w:color="auto"/>
            </w:tcBorders>
            <w:vAlign w:val="bottom"/>
          </w:tcPr>
          <w:p w14:paraId="583BA0FE" w14:textId="77777777" w:rsidR="000F5731" w:rsidRPr="00753A01" w:rsidRDefault="00F45402" w:rsidP="000F5731">
            <w:pPr>
              <w:pStyle w:val="Checkbox"/>
              <w:ind w:left="308" w:right="-108" w:hanging="308"/>
              <w:jc w:val="left"/>
              <w:rPr>
                <w:rFonts w:cs="Arial"/>
                <w:b/>
                <w:sz w:val="18"/>
                <w:szCs w:val="18"/>
              </w:rPr>
            </w:pPr>
            <w:r w:rsidRPr="00753A01">
              <w:rPr>
                <w:rFonts w:cs="Arial"/>
                <w:b/>
                <w:sz w:val="18"/>
                <w:szCs w:val="18"/>
              </w:rPr>
              <w:t>5</w:t>
            </w:r>
            <w:r w:rsidR="000F5731" w:rsidRPr="00753A01">
              <w:rPr>
                <w:rFonts w:cs="Arial"/>
                <w:b/>
                <w:sz w:val="18"/>
                <w:szCs w:val="18"/>
              </w:rPr>
              <w:t>. Program County</w:t>
            </w:r>
            <w:r w:rsidR="004C6CA1" w:rsidRPr="00753A01">
              <w:rPr>
                <w:rFonts w:cs="Arial"/>
                <w:b/>
                <w:sz w:val="18"/>
                <w:szCs w:val="18"/>
              </w:rPr>
              <w:t>:</w:t>
            </w:r>
          </w:p>
        </w:tc>
        <w:tc>
          <w:tcPr>
            <w:tcW w:w="2023" w:type="dxa"/>
            <w:gridSpan w:val="4"/>
            <w:tcBorders>
              <w:top w:val="single" w:sz="12" w:space="0" w:color="auto"/>
              <w:bottom w:val="single" w:sz="4" w:space="0" w:color="auto"/>
            </w:tcBorders>
            <w:vAlign w:val="bottom"/>
          </w:tcPr>
          <w:p w14:paraId="029C1D60" w14:textId="77777777" w:rsidR="000F5731" w:rsidRPr="00753A01" w:rsidRDefault="000F5731" w:rsidP="008D545D">
            <w:pPr>
              <w:pStyle w:val="FieldText"/>
              <w:rPr>
                <w:rFonts w:cs="Arial"/>
                <w:b w:val="0"/>
                <w:sz w:val="16"/>
                <w:szCs w:val="16"/>
              </w:rPr>
            </w:pPr>
            <w:r w:rsidRPr="00753A01">
              <w:rPr>
                <w:rFonts w:cs="Arial"/>
                <w:b w:val="0"/>
                <w:sz w:val="16"/>
                <w:szCs w:val="16"/>
              </w:rPr>
              <w:fldChar w:fldCharType="begin">
                <w:ffData>
                  <w:name w:val="Text15"/>
                  <w:enabled/>
                  <w:calcOnExit w:val="0"/>
                  <w:textInput/>
                </w:ffData>
              </w:fldChar>
            </w:r>
            <w:r w:rsidRPr="00753A01">
              <w:rPr>
                <w:rFonts w:cs="Arial"/>
                <w:b w:val="0"/>
                <w:sz w:val="16"/>
                <w:szCs w:val="16"/>
              </w:rPr>
              <w:instrText xml:space="preserve"> FORMTEXT </w:instrText>
            </w:r>
            <w:r w:rsidRPr="00753A01">
              <w:rPr>
                <w:rFonts w:cs="Arial"/>
                <w:b w:val="0"/>
                <w:sz w:val="16"/>
                <w:szCs w:val="16"/>
              </w:rPr>
            </w:r>
            <w:r w:rsidRPr="00753A01">
              <w:rPr>
                <w:rFonts w:cs="Arial"/>
                <w:b w:val="0"/>
                <w:sz w:val="16"/>
                <w:szCs w:val="16"/>
              </w:rPr>
              <w:fldChar w:fldCharType="separate"/>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sz w:val="16"/>
                <w:szCs w:val="16"/>
              </w:rPr>
              <w:fldChar w:fldCharType="end"/>
            </w:r>
          </w:p>
        </w:tc>
        <w:tc>
          <w:tcPr>
            <w:tcW w:w="6510" w:type="dxa"/>
            <w:gridSpan w:val="14"/>
            <w:tcBorders>
              <w:top w:val="single" w:sz="12" w:space="0" w:color="auto"/>
              <w:right w:val="single" w:sz="12" w:space="0" w:color="auto"/>
            </w:tcBorders>
            <w:shd w:val="clear" w:color="auto" w:fill="D9D9D9"/>
            <w:vAlign w:val="center"/>
          </w:tcPr>
          <w:p w14:paraId="3A1F8AF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753A01" w14:paraId="38FAD44E" w14:textId="77777777" w:rsidTr="00753A01">
        <w:trPr>
          <w:trHeight w:val="543"/>
          <w:jc w:val="center"/>
        </w:trPr>
        <w:tc>
          <w:tcPr>
            <w:tcW w:w="2368" w:type="dxa"/>
            <w:gridSpan w:val="4"/>
            <w:tcBorders>
              <w:left w:val="single" w:sz="12" w:space="0" w:color="auto"/>
              <w:bottom w:val="single" w:sz="4" w:space="0" w:color="auto"/>
            </w:tcBorders>
            <w:vAlign w:val="bottom"/>
          </w:tcPr>
          <w:p w14:paraId="4CA3B148" w14:textId="77777777" w:rsidR="000F5731" w:rsidRPr="00753A01" w:rsidRDefault="00F45402" w:rsidP="000F5731">
            <w:pPr>
              <w:pStyle w:val="Checkbox"/>
              <w:ind w:right="-108"/>
              <w:jc w:val="left"/>
              <w:rPr>
                <w:rFonts w:cs="Arial"/>
                <w:b/>
                <w:sz w:val="16"/>
                <w:szCs w:val="16"/>
              </w:rPr>
            </w:pPr>
            <w:r w:rsidRPr="00753A01">
              <w:rPr>
                <w:rFonts w:cs="Arial"/>
                <w:b/>
                <w:sz w:val="16"/>
                <w:szCs w:val="16"/>
              </w:rPr>
              <w:t>6a</w:t>
            </w:r>
            <w:r w:rsidR="000F5731" w:rsidRPr="00753A01">
              <w:rPr>
                <w:rFonts w:cs="Arial"/>
                <w:b/>
                <w:sz w:val="16"/>
                <w:szCs w:val="16"/>
              </w:rPr>
              <w:t>. Total Funds Requested:</w:t>
            </w:r>
          </w:p>
        </w:tc>
        <w:tc>
          <w:tcPr>
            <w:tcW w:w="1667" w:type="dxa"/>
            <w:gridSpan w:val="3"/>
            <w:tcBorders>
              <w:bottom w:val="single" w:sz="4" w:space="0" w:color="auto"/>
            </w:tcBorders>
            <w:vAlign w:val="bottom"/>
          </w:tcPr>
          <w:p w14:paraId="3ED4E981" w14:textId="77777777" w:rsidR="000F5731" w:rsidRPr="00753A01" w:rsidRDefault="000F5731" w:rsidP="00D05309">
            <w:pPr>
              <w:pStyle w:val="FieldText"/>
              <w:rPr>
                <w:rFonts w:cs="Arial"/>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sz w:val="16"/>
                <w:szCs w:val="16"/>
              </w:rPr>
              <w:t> </w:t>
            </w:r>
            <w:r w:rsidRPr="00753A01">
              <w:rPr>
                <w:rFonts w:cs="Arial"/>
                <w:sz w:val="16"/>
                <w:szCs w:val="16"/>
              </w:rPr>
              <w:t xml:space="preserve">      </w:t>
            </w:r>
            <w:r w:rsidRPr="00753A01">
              <w:rPr>
                <w:rFonts w:cs="Arial"/>
                <w:sz w:val="16"/>
                <w:szCs w:val="16"/>
              </w:rPr>
              <w:t> </w:t>
            </w:r>
            <w:r w:rsidRPr="00753A01">
              <w:rPr>
                <w:rFonts w:cs="Arial"/>
                <w:sz w:val="16"/>
                <w:szCs w:val="16"/>
              </w:rPr>
              <w:t> </w:t>
            </w:r>
            <w:r w:rsidRPr="00753A01">
              <w:rPr>
                <w:rFonts w:cs="Arial"/>
                <w:sz w:val="16"/>
                <w:szCs w:val="16"/>
              </w:rPr>
              <w:t> </w:t>
            </w:r>
            <w:r w:rsidRPr="00753A01">
              <w:rPr>
                <w:rFonts w:cs="Arial"/>
                <w:sz w:val="16"/>
                <w:szCs w:val="16"/>
              </w:rPr>
              <w:t xml:space="preserve">     </w:t>
            </w:r>
            <w:r w:rsidRPr="00753A01">
              <w:rPr>
                <w:rFonts w:cs="Arial"/>
                <w:sz w:val="16"/>
                <w:szCs w:val="16"/>
              </w:rPr>
              <w:t> </w:t>
            </w:r>
            <w:r w:rsidRPr="00753A01">
              <w:rPr>
                <w:rFonts w:cs="Arial"/>
                <w:sz w:val="16"/>
                <w:szCs w:val="16"/>
              </w:rPr>
              <w:fldChar w:fldCharType="end"/>
            </w:r>
          </w:p>
        </w:tc>
        <w:tc>
          <w:tcPr>
            <w:tcW w:w="3129" w:type="dxa"/>
            <w:gridSpan w:val="9"/>
            <w:tcBorders>
              <w:bottom w:val="single" w:sz="2" w:space="0" w:color="auto"/>
            </w:tcBorders>
            <w:shd w:val="clear" w:color="auto" w:fill="auto"/>
            <w:vAlign w:val="bottom"/>
          </w:tcPr>
          <w:p w14:paraId="090EC53F" w14:textId="77777777" w:rsidR="000F5731" w:rsidRPr="00753A01" w:rsidRDefault="001207DA" w:rsidP="001207DA">
            <w:pPr>
              <w:pStyle w:val="FieldText"/>
              <w:ind w:left="410" w:hanging="360"/>
              <w:rPr>
                <w:rFonts w:cs="Arial"/>
                <w:sz w:val="16"/>
                <w:szCs w:val="16"/>
              </w:rPr>
            </w:pPr>
            <w:r w:rsidRPr="00753A01">
              <w:rPr>
                <w:rFonts w:cs="Arial"/>
                <w:sz w:val="16"/>
                <w:szCs w:val="16"/>
              </w:rPr>
              <w:t>7</w:t>
            </w:r>
            <w:r w:rsidR="000F5731" w:rsidRPr="00753A01">
              <w:rPr>
                <w:rFonts w:cs="Arial"/>
                <w:sz w:val="16"/>
                <w:szCs w:val="16"/>
              </w:rPr>
              <w:t xml:space="preserve">.   Maximum </w:t>
            </w:r>
            <w:r w:rsidRPr="00753A01">
              <w:rPr>
                <w:rFonts w:cs="Arial"/>
                <w:sz w:val="16"/>
                <w:szCs w:val="16"/>
              </w:rPr>
              <w:t>Student</w:t>
            </w:r>
            <w:r w:rsidR="000F5731" w:rsidRPr="00753A01">
              <w:rPr>
                <w:rFonts w:cs="Arial"/>
                <w:sz w:val="16"/>
                <w:szCs w:val="16"/>
              </w:rPr>
              <w:t xml:space="preserve"> </w:t>
            </w:r>
            <w:r w:rsidRPr="00753A01">
              <w:rPr>
                <w:rFonts w:cs="Arial"/>
                <w:sz w:val="16"/>
                <w:szCs w:val="16"/>
              </w:rPr>
              <w:t>Award</w:t>
            </w:r>
            <w:r w:rsidR="000F5731" w:rsidRPr="00753A01">
              <w:rPr>
                <w:rFonts w:cs="Arial"/>
                <w:sz w:val="16"/>
                <w:szCs w:val="16"/>
              </w:rPr>
              <w:t xml:space="preserve"> </w:t>
            </w:r>
            <w:r w:rsidR="000F5731" w:rsidRPr="00753A01">
              <w:rPr>
                <w:rFonts w:cs="Arial"/>
                <w:sz w:val="16"/>
                <w:szCs w:val="16"/>
              </w:rPr>
              <w:br/>
            </w:r>
            <w:r w:rsidRPr="00753A01">
              <w:rPr>
                <w:rFonts w:cs="Arial"/>
                <w:b w:val="0"/>
                <w:sz w:val="16"/>
                <w:szCs w:val="16"/>
              </w:rPr>
              <w:t>(Not to exceed $1,5</w:t>
            </w:r>
            <w:r w:rsidR="000F5731" w:rsidRPr="00753A01">
              <w:rPr>
                <w:rFonts w:cs="Arial"/>
                <w:b w:val="0"/>
                <w:sz w:val="16"/>
                <w:szCs w:val="16"/>
              </w:rPr>
              <w:t>00)</w:t>
            </w:r>
            <w:r w:rsidR="000F5731" w:rsidRPr="00753A01">
              <w:rPr>
                <w:rFonts w:cs="Arial"/>
                <w:sz w:val="16"/>
                <w:szCs w:val="16"/>
              </w:rPr>
              <w:t>:</w:t>
            </w:r>
          </w:p>
        </w:tc>
        <w:tc>
          <w:tcPr>
            <w:tcW w:w="3154" w:type="dxa"/>
            <w:gridSpan w:val="4"/>
            <w:tcBorders>
              <w:bottom w:val="single" w:sz="2" w:space="0" w:color="auto"/>
              <w:right w:val="single" w:sz="12" w:space="0" w:color="auto"/>
            </w:tcBorders>
            <w:shd w:val="clear" w:color="auto" w:fill="auto"/>
            <w:vAlign w:val="bottom"/>
          </w:tcPr>
          <w:p w14:paraId="16B1AB06" w14:textId="77777777" w:rsidR="000F5731" w:rsidRPr="00753A01" w:rsidRDefault="000F5731" w:rsidP="00D05309">
            <w:pPr>
              <w:pStyle w:val="FieldText"/>
              <w:rPr>
                <w:rFonts w:cs="Arial"/>
                <w:b w:val="0"/>
                <w:sz w:val="16"/>
                <w:szCs w:val="16"/>
              </w:rPr>
            </w:pPr>
            <w:r w:rsidRPr="00753A01">
              <w:rPr>
                <w:rFonts w:cs="Arial"/>
                <w:b w:val="0"/>
                <w:sz w:val="16"/>
                <w:szCs w:val="16"/>
              </w:rPr>
              <w:t>$</w:t>
            </w:r>
            <w:r w:rsidRPr="00753A01">
              <w:rPr>
                <w:rFonts w:cs="Arial"/>
                <w:b w:val="0"/>
                <w:sz w:val="16"/>
                <w:szCs w:val="16"/>
              </w:rPr>
              <w:fldChar w:fldCharType="begin">
                <w:ffData>
                  <w:name w:val="Text15"/>
                  <w:enabled/>
                  <w:calcOnExit w:val="0"/>
                  <w:textInput/>
                </w:ffData>
              </w:fldChar>
            </w:r>
            <w:r w:rsidRPr="00753A01">
              <w:rPr>
                <w:rFonts w:cs="Arial"/>
                <w:b w:val="0"/>
                <w:sz w:val="16"/>
                <w:szCs w:val="16"/>
              </w:rPr>
              <w:instrText xml:space="preserve"> FORMTEXT </w:instrText>
            </w:r>
            <w:r w:rsidRPr="00753A01">
              <w:rPr>
                <w:rFonts w:cs="Arial"/>
                <w:b w:val="0"/>
                <w:sz w:val="16"/>
                <w:szCs w:val="16"/>
              </w:rPr>
            </w:r>
            <w:r w:rsidRPr="00753A01">
              <w:rPr>
                <w:rFonts w:cs="Arial"/>
                <w:b w:val="0"/>
                <w:sz w:val="16"/>
                <w:szCs w:val="16"/>
              </w:rPr>
              <w:fldChar w:fldCharType="separate"/>
            </w:r>
            <w:r w:rsidRPr="00753A01">
              <w:rPr>
                <w:rFonts w:cs="Arial"/>
                <w:b w:val="0"/>
                <w:sz w:val="16"/>
                <w:szCs w:val="16"/>
              </w:rPr>
              <w:t> </w:t>
            </w:r>
            <w:r w:rsidRPr="00753A01">
              <w:rPr>
                <w:rFonts w:cs="Arial"/>
                <w:b w:val="0"/>
                <w:sz w:val="16"/>
                <w:szCs w:val="16"/>
              </w:rPr>
              <w:t> </w:t>
            </w:r>
            <w:r w:rsidRPr="00753A01">
              <w:rPr>
                <w:rFonts w:cs="Arial"/>
                <w:b w:val="0"/>
                <w:sz w:val="16"/>
                <w:szCs w:val="16"/>
              </w:rPr>
              <w:t> </w:t>
            </w:r>
            <w:r w:rsidRPr="00753A01">
              <w:rPr>
                <w:rFonts w:cs="Arial"/>
                <w:b w:val="0"/>
                <w:sz w:val="16"/>
                <w:szCs w:val="16"/>
              </w:rPr>
              <w:t> </w:t>
            </w:r>
            <w:r w:rsidRPr="00753A01">
              <w:rPr>
                <w:rFonts w:cs="Arial"/>
                <w:b w:val="0"/>
                <w:sz w:val="16"/>
                <w:szCs w:val="16"/>
              </w:rPr>
              <w:t xml:space="preserve">            </w:t>
            </w:r>
            <w:r w:rsidRPr="00753A01">
              <w:rPr>
                <w:rFonts w:cs="Arial"/>
                <w:b w:val="0"/>
                <w:sz w:val="16"/>
                <w:szCs w:val="16"/>
              </w:rPr>
              <w:t> </w:t>
            </w:r>
            <w:r w:rsidRPr="00753A01">
              <w:rPr>
                <w:rFonts w:cs="Arial"/>
                <w:b w:val="0"/>
                <w:sz w:val="16"/>
                <w:szCs w:val="16"/>
              </w:rPr>
              <w:fldChar w:fldCharType="end"/>
            </w:r>
            <w:r w:rsidRPr="00753A01">
              <w:rPr>
                <w:rFonts w:cs="Arial"/>
                <w:b w:val="0"/>
                <w:sz w:val="16"/>
                <w:szCs w:val="16"/>
              </w:rPr>
              <w:t xml:space="preserve"> </w:t>
            </w:r>
          </w:p>
        </w:tc>
      </w:tr>
      <w:tr w:rsidR="000F5731" w:rsidRPr="004C6CA1" w14:paraId="2DDA3270" w14:textId="77777777" w:rsidTr="00753A01">
        <w:trPr>
          <w:trHeight w:val="197"/>
          <w:jc w:val="center"/>
        </w:trPr>
        <w:tc>
          <w:tcPr>
            <w:tcW w:w="10318" w:type="dxa"/>
            <w:gridSpan w:val="20"/>
            <w:tcBorders>
              <w:left w:val="single" w:sz="12" w:space="0" w:color="auto"/>
              <w:right w:val="single" w:sz="12" w:space="0" w:color="auto"/>
            </w:tcBorders>
            <w:vAlign w:val="bottom"/>
          </w:tcPr>
          <w:p w14:paraId="09AF86FC" w14:textId="77777777" w:rsidR="000F5731" w:rsidRPr="004C6CA1" w:rsidRDefault="000F5731" w:rsidP="001207DA">
            <w:pPr>
              <w:pStyle w:val="FieldText"/>
              <w:ind w:left="280"/>
              <w:jc w:val="right"/>
              <w:rPr>
                <w:rFonts w:ascii="Arial Narrow" w:hAnsi="Arial Narrow" w:cs="Open Sans"/>
                <w:b w:val="0"/>
                <w:i/>
                <w:sz w:val="16"/>
                <w:szCs w:val="16"/>
              </w:rPr>
            </w:pPr>
            <w:r w:rsidRPr="004C6CA1">
              <w:rPr>
                <w:rFonts w:ascii="Arial Narrow" w:hAnsi="Arial Narrow" w:cs="Open Sans"/>
                <w:b w:val="0"/>
                <w:i/>
                <w:sz w:val="16"/>
                <w:szCs w:val="16"/>
              </w:rPr>
              <w:t xml:space="preserve">*All </w:t>
            </w:r>
            <w:r w:rsidR="001207DA">
              <w:rPr>
                <w:rFonts w:ascii="Arial Narrow" w:hAnsi="Arial Narrow" w:cs="Open Sans"/>
                <w:b w:val="0"/>
                <w:i/>
                <w:sz w:val="16"/>
                <w:szCs w:val="16"/>
              </w:rPr>
              <w:t>students</w:t>
            </w:r>
            <w:r w:rsidRPr="004C6CA1">
              <w:rPr>
                <w:rFonts w:ascii="Arial Narrow" w:hAnsi="Arial Narrow" w:cs="Open Sans"/>
                <w:b w:val="0"/>
                <w:i/>
                <w:sz w:val="16"/>
                <w:szCs w:val="16"/>
              </w:rPr>
              <w:t xml:space="preserve"> are eligible to receive the maximum limit*</w:t>
            </w:r>
          </w:p>
        </w:tc>
      </w:tr>
      <w:tr w:rsidR="001207DA" w:rsidRPr="00753A01" w14:paraId="2A8889A6" w14:textId="77777777" w:rsidTr="00753A01">
        <w:trPr>
          <w:trHeight w:val="513"/>
          <w:jc w:val="center"/>
        </w:trPr>
        <w:tc>
          <w:tcPr>
            <w:tcW w:w="2368" w:type="dxa"/>
            <w:gridSpan w:val="4"/>
            <w:tcBorders>
              <w:left w:val="single" w:sz="12" w:space="0" w:color="auto"/>
            </w:tcBorders>
            <w:vAlign w:val="bottom"/>
          </w:tcPr>
          <w:p w14:paraId="26CDB1B4" w14:textId="77777777" w:rsidR="001207DA" w:rsidRPr="00753A01" w:rsidRDefault="001207DA" w:rsidP="00F45402">
            <w:pPr>
              <w:pStyle w:val="FieldText"/>
              <w:ind w:left="308" w:hanging="308"/>
              <w:rPr>
                <w:rFonts w:cs="Arial"/>
                <w:sz w:val="16"/>
                <w:szCs w:val="16"/>
              </w:rPr>
            </w:pPr>
            <w:r w:rsidRPr="00753A01">
              <w:rPr>
                <w:rFonts w:cs="Arial"/>
                <w:sz w:val="16"/>
                <w:szCs w:val="16"/>
              </w:rPr>
              <w:t xml:space="preserve">6b. Total Administrative Expenses </w:t>
            </w:r>
            <w:r w:rsidRPr="00753A01">
              <w:rPr>
                <w:rFonts w:cs="Arial"/>
                <w:b w:val="0"/>
                <w:sz w:val="16"/>
                <w:szCs w:val="16"/>
              </w:rPr>
              <w:t>(5% or less)</w:t>
            </w:r>
            <w:r w:rsidRPr="00753A01">
              <w:rPr>
                <w:rFonts w:cs="Arial"/>
                <w:sz w:val="16"/>
                <w:szCs w:val="16"/>
              </w:rPr>
              <w:t>:</w:t>
            </w:r>
          </w:p>
        </w:tc>
        <w:tc>
          <w:tcPr>
            <w:tcW w:w="1667" w:type="dxa"/>
            <w:gridSpan w:val="3"/>
            <w:vAlign w:val="bottom"/>
          </w:tcPr>
          <w:p w14:paraId="3C271704" w14:textId="77777777" w:rsidR="001207DA" w:rsidRPr="00753A01" w:rsidRDefault="001207DA" w:rsidP="00F45402">
            <w:pPr>
              <w:pStyle w:val="FieldText"/>
              <w:rPr>
                <w:rFonts w:cs="Arial"/>
                <w:b w:val="0"/>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noProof/>
                <w:sz w:val="16"/>
                <w:szCs w:val="16"/>
              </w:rPr>
              <w:t> </w:t>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sz w:val="16"/>
                <w:szCs w:val="16"/>
              </w:rPr>
              <w:fldChar w:fldCharType="end"/>
            </w:r>
          </w:p>
        </w:tc>
        <w:tc>
          <w:tcPr>
            <w:tcW w:w="6283" w:type="dxa"/>
            <w:gridSpan w:val="13"/>
            <w:tcBorders>
              <w:right w:val="single" w:sz="12" w:space="0" w:color="auto"/>
            </w:tcBorders>
            <w:shd w:val="clear" w:color="auto" w:fill="A6A6A6" w:themeFill="background1" w:themeFillShade="A6"/>
            <w:vAlign w:val="bottom"/>
          </w:tcPr>
          <w:p w14:paraId="42AAB903" w14:textId="77777777" w:rsidR="001207DA" w:rsidRPr="00753A01" w:rsidRDefault="001207DA" w:rsidP="00F45402">
            <w:pPr>
              <w:pStyle w:val="FieldText"/>
              <w:rPr>
                <w:rFonts w:cs="Arial"/>
                <w:b w:val="0"/>
                <w:sz w:val="16"/>
                <w:szCs w:val="16"/>
              </w:rPr>
            </w:pPr>
          </w:p>
        </w:tc>
      </w:tr>
      <w:tr w:rsidR="00682077" w:rsidRPr="000F5731" w14:paraId="6337FA22" w14:textId="77777777" w:rsidTr="00753A01">
        <w:trPr>
          <w:trHeight w:val="197"/>
          <w:jc w:val="center"/>
        </w:trPr>
        <w:tc>
          <w:tcPr>
            <w:tcW w:w="4035" w:type="dxa"/>
            <w:gridSpan w:val="7"/>
            <w:tcBorders>
              <w:left w:val="single" w:sz="12" w:space="0" w:color="auto"/>
            </w:tcBorders>
            <w:vAlign w:val="bottom"/>
          </w:tcPr>
          <w:p w14:paraId="53156BD0" w14:textId="77777777" w:rsidR="00682077" w:rsidRPr="000F5731" w:rsidRDefault="00682077" w:rsidP="00682077">
            <w:pPr>
              <w:pStyle w:val="FieldText"/>
              <w:ind w:left="64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 xml:space="preserve">Admin. </w:t>
            </w:r>
            <w:r w:rsidRPr="000F5731">
              <w:rPr>
                <w:rFonts w:ascii="Arial Narrow" w:hAnsi="Arial Narrow" w:cs="Open Sans"/>
                <w:b w:val="0"/>
                <w:i/>
                <w:sz w:val="16"/>
                <w:szCs w:val="16"/>
              </w:rPr>
              <w:t>Budget must be provided on pg. 2</w:t>
            </w:r>
            <w:r>
              <w:rPr>
                <w:rFonts w:ascii="Arial Narrow" w:hAnsi="Arial Narrow" w:cs="Open Sans"/>
                <w:i/>
                <w:sz w:val="16"/>
                <w:szCs w:val="16"/>
              </w:rPr>
              <w:t xml:space="preserve"> )                   </w:t>
            </w:r>
            <w:r w:rsidRPr="000F5731">
              <w:rPr>
                <w:rFonts w:ascii="Arial Narrow" w:hAnsi="Arial Narrow" w:cs="Open Sans"/>
                <w:i/>
                <w:sz w:val="16"/>
                <w:szCs w:val="16"/>
              </w:rPr>
              <w:t xml:space="preserve"> </w:t>
            </w:r>
          </w:p>
        </w:tc>
        <w:tc>
          <w:tcPr>
            <w:tcW w:w="6283" w:type="dxa"/>
            <w:gridSpan w:val="13"/>
            <w:tcBorders>
              <w:right w:val="single" w:sz="12" w:space="0" w:color="auto"/>
            </w:tcBorders>
            <w:shd w:val="clear" w:color="auto" w:fill="A6A6A6" w:themeFill="background1" w:themeFillShade="A6"/>
            <w:vAlign w:val="bottom"/>
          </w:tcPr>
          <w:p w14:paraId="77D5E17A" w14:textId="77777777" w:rsidR="00682077" w:rsidRPr="000F5731" w:rsidRDefault="00682077" w:rsidP="00682077">
            <w:pPr>
              <w:pStyle w:val="FieldText"/>
              <w:ind w:left="640"/>
              <w:rPr>
                <w:rFonts w:ascii="Arial Narrow" w:hAnsi="Arial Narrow" w:cs="Open Sans"/>
                <w:b w:val="0"/>
                <w:i/>
                <w:sz w:val="16"/>
                <w:szCs w:val="16"/>
              </w:rPr>
            </w:pPr>
          </w:p>
        </w:tc>
      </w:tr>
      <w:tr w:rsidR="001207DA" w:rsidRPr="00753A01" w14:paraId="42DBEAF4" w14:textId="77777777" w:rsidTr="00753A01">
        <w:trPr>
          <w:trHeight w:val="513"/>
          <w:jc w:val="center"/>
        </w:trPr>
        <w:tc>
          <w:tcPr>
            <w:tcW w:w="2368" w:type="dxa"/>
            <w:gridSpan w:val="4"/>
            <w:tcBorders>
              <w:left w:val="single" w:sz="12" w:space="0" w:color="auto"/>
              <w:bottom w:val="single" w:sz="4" w:space="0" w:color="auto"/>
            </w:tcBorders>
            <w:vAlign w:val="bottom"/>
          </w:tcPr>
          <w:p w14:paraId="7583CB15" w14:textId="77777777" w:rsidR="001207DA" w:rsidRPr="00753A01" w:rsidRDefault="001207DA" w:rsidP="00766FF2">
            <w:pPr>
              <w:pStyle w:val="FieldText"/>
              <w:ind w:left="308" w:hanging="308"/>
              <w:rPr>
                <w:rFonts w:cs="Arial"/>
                <w:sz w:val="16"/>
                <w:szCs w:val="16"/>
              </w:rPr>
            </w:pPr>
            <w:r w:rsidRPr="00753A01">
              <w:rPr>
                <w:rFonts w:cs="Arial"/>
                <w:sz w:val="16"/>
                <w:szCs w:val="16"/>
              </w:rPr>
              <w:t xml:space="preserve">6c. Total Funds Available for Cost-Share </w:t>
            </w:r>
            <w:r w:rsidRPr="00753A01">
              <w:rPr>
                <w:rFonts w:cs="Arial"/>
                <w:b w:val="0"/>
                <w:sz w:val="16"/>
                <w:szCs w:val="16"/>
              </w:rPr>
              <w:t>(</w:t>
            </w:r>
            <w:r w:rsidR="00766FF2" w:rsidRPr="00753A01">
              <w:rPr>
                <w:rFonts w:cs="Arial"/>
                <w:b w:val="0"/>
                <w:sz w:val="16"/>
                <w:szCs w:val="16"/>
              </w:rPr>
              <w:t>6a</w:t>
            </w:r>
            <w:r w:rsidRPr="00753A01">
              <w:rPr>
                <w:rFonts w:cs="Arial"/>
                <w:b w:val="0"/>
                <w:sz w:val="16"/>
                <w:szCs w:val="16"/>
              </w:rPr>
              <w:t xml:space="preserve">. – </w:t>
            </w:r>
            <w:r w:rsidR="00766FF2" w:rsidRPr="00753A01">
              <w:rPr>
                <w:rFonts w:cs="Arial"/>
                <w:b w:val="0"/>
                <w:sz w:val="16"/>
                <w:szCs w:val="16"/>
              </w:rPr>
              <w:t>6b</w:t>
            </w:r>
            <w:r w:rsidRPr="00753A01">
              <w:rPr>
                <w:rFonts w:cs="Arial"/>
                <w:b w:val="0"/>
                <w:sz w:val="16"/>
                <w:szCs w:val="16"/>
              </w:rPr>
              <w:t>.)</w:t>
            </w:r>
            <w:r w:rsidRPr="00753A01">
              <w:rPr>
                <w:rFonts w:cs="Arial"/>
                <w:sz w:val="16"/>
                <w:szCs w:val="16"/>
              </w:rPr>
              <w:t>:</w:t>
            </w:r>
          </w:p>
        </w:tc>
        <w:tc>
          <w:tcPr>
            <w:tcW w:w="1667" w:type="dxa"/>
            <w:gridSpan w:val="3"/>
            <w:tcBorders>
              <w:bottom w:val="single" w:sz="4" w:space="0" w:color="auto"/>
            </w:tcBorders>
            <w:vAlign w:val="bottom"/>
          </w:tcPr>
          <w:p w14:paraId="5C12D193" w14:textId="77777777" w:rsidR="001207DA" w:rsidRPr="00753A01" w:rsidRDefault="001207DA" w:rsidP="00F45402">
            <w:pPr>
              <w:pStyle w:val="FieldText"/>
              <w:rPr>
                <w:rFonts w:cs="Arial"/>
                <w:b w:val="0"/>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noProof/>
                <w:sz w:val="16"/>
                <w:szCs w:val="16"/>
              </w:rPr>
              <w:t> </w:t>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sz w:val="16"/>
                <w:szCs w:val="16"/>
              </w:rPr>
              <w:fldChar w:fldCharType="end"/>
            </w:r>
          </w:p>
        </w:tc>
        <w:tc>
          <w:tcPr>
            <w:tcW w:w="6283" w:type="dxa"/>
            <w:gridSpan w:val="13"/>
            <w:tcBorders>
              <w:bottom w:val="single" w:sz="2" w:space="0" w:color="auto"/>
              <w:right w:val="single" w:sz="12" w:space="0" w:color="auto"/>
            </w:tcBorders>
            <w:vAlign w:val="bottom"/>
          </w:tcPr>
          <w:p w14:paraId="58FED270" w14:textId="77777777" w:rsidR="001207DA" w:rsidRPr="00753A01" w:rsidRDefault="001207DA" w:rsidP="00F45402">
            <w:pPr>
              <w:pStyle w:val="FieldText"/>
              <w:rPr>
                <w:rFonts w:cs="Arial"/>
                <w:b w:val="0"/>
                <w:sz w:val="16"/>
                <w:szCs w:val="16"/>
              </w:rPr>
            </w:pPr>
            <w:r w:rsidRPr="00753A01">
              <w:rPr>
                <w:rFonts w:cs="Arial"/>
                <w:sz w:val="16"/>
                <w:szCs w:val="16"/>
              </w:rPr>
              <w:t>Note: Funds for this program are pro-rated across all eligible applicants</w:t>
            </w:r>
            <w:r w:rsidR="00682077" w:rsidRPr="00753A01">
              <w:rPr>
                <w:rFonts w:cs="Arial"/>
                <w:sz w:val="16"/>
                <w:szCs w:val="16"/>
              </w:rPr>
              <w:t>.</w:t>
            </w:r>
          </w:p>
        </w:tc>
      </w:tr>
      <w:tr w:rsidR="001207DA" w:rsidRPr="001207DA" w14:paraId="42133E2B" w14:textId="77777777" w:rsidTr="00753A01">
        <w:trPr>
          <w:trHeight w:val="156"/>
          <w:jc w:val="center"/>
        </w:trPr>
        <w:tc>
          <w:tcPr>
            <w:tcW w:w="10318" w:type="dxa"/>
            <w:gridSpan w:val="20"/>
            <w:tcBorders>
              <w:left w:val="single" w:sz="12" w:space="0" w:color="auto"/>
              <w:bottom w:val="single" w:sz="12" w:space="0" w:color="auto"/>
              <w:right w:val="single" w:sz="12" w:space="0" w:color="auto"/>
            </w:tcBorders>
            <w:vAlign w:val="center"/>
          </w:tcPr>
          <w:p w14:paraId="09D16B6F" w14:textId="77777777" w:rsidR="001207DA" w:rsidRPr="001207DA" w:rsidRDefault="001207DA" w:rsidP="001207DA">
            <w:pPr>
              <w:pStyle w:val="FieldText"/>
              <w:ind w:left="706" w:hanging="706"/>
              <w:rPr>
                <w:rFonts w:ascii="Open Sans" w:hAnsi="Open Sans" w:cs="Open Sans"/>
                <w:sz w:val="8"/>
                <w:szCs w:val="8"/>
              </w:rPr>
            </w:pPr>
          </w:p>
        </w:tc>
      </w:tr>
      <w:tr w:rsidR="004C6CA1" w:rsidRPr="00652A17" w14:paraId="5F079519" w14:textId="77777777" w:rsidTr="00753A01">
        <w:trPr>
          <w:gridAfter w:val="1"/>
          <w:wAfter w:w="14" w:type="dxa"/>
          <w:trHeight w:hRule="exact" w:val="397"/>
          <w:jc w:val="center"/>
        </w:trPr>
        <w:tc>
          <w:tcPr>
            <w:tcW w:w="10304" w:type="dxa"/>
            <w:gridSpan w:val="19"/>
            <w:tcBorders>
              <w:top w:val="single" w:sz="12" w:space="0" w:color="auto"/>
              <w:left w:val="single" w:sz="12" w:space="0" w:color="auto"/>
              <w:bottom w:val="single" w:sz="12" w:space="0" w:color="auto"/>
              <w:right w:val="single" w:sz="12" w:space="0" w:color="auto"/>
            </w:tcBorders>
            <w:shd w:val="clear" w:color="auto" w:fill="002060"/>
            <w:vAlign w:val="center"/>
          </w:tcPr>
          <w:p w14:paraId="23390F2A"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753A01" w14:paraId="4ABBE1E0" w14:textId="77777777" w:rsidTr="00753A01">
        <w:trPr>
          <w:gridAfter w:val="1"/>
          <w:wAfter w:w="14" w:type="dxa"/>
          <w:trHeight w:val="688"/>
          <w:jc w:val="center"/>
        </w:trPr>
        <w:tc>
          <w:tcPr>
            <w:tcW w:w="10304" w:type="dxa"/>
            <w:gridSpan w:val="19"/>
            <w:tcBorders>
              <w:right w:val="single" w:sz="12" w:space="0" w:color="auto"/>
            </w:tcBorders>
            <w:vAlign w:val="center"/>
          </w:tcPr>
          <w:p w14:paraId="40EFCDED" w14:textId="77777777" w:rsidR="004C6CA1" w:rsidRPr="00753A01" w:rsidRDefault="00682077" w:rsidP="00682077">
            <w:pPr>
              <w:pStyle w:val="FieldText"/>
              <w:spacing w:before="60" w:after="120"/>
              <w:ind w:left="1990" w:hanging="1990"/>
              <w:rPr>
                <w:rFonts w:cs="Arial"/>
                <w:b w:val="0"/>
                <w:sz w:val="18"/>
                <w:szCs w:val="18"/>
              </w:rPr>
            </w:pPr>
            <w:r w:rsidRPr="00753A01">
              <w:rPr>
                <w:rFonts w:cs="Arial"/>
                <w:b w:val="0"/>
                <w:sz w:val="18"/>
                <w:szCs w:val="18"/>
              </w:rPr>
              <w:t>8</w:t>
            </w:r>
            <w:r w:rsidR="004C6CA1" w:rsidRPr="00753A01">
              <w:rPr>
                <w:rFonts w:cs="Arial"/>
                <w:b w:val="0"/>
                <w:sz w:val="18"/>
                <w:szCs w:val="18"/>
              </w:rPr>
              <w:t xml:space="preserve">.   </w:t>
            </w:r>
            <w:r w:rsidRPr="00753A01">
              <w:rPr>
                <w:rFonts w:cs="Arial"/>
                <w:sz w:val="18"/>
                <w:szCs w:val="18"/>
              </w:rPr>
              <w:t>Review</w:t>
            </w:r>
            <w:r w:rsidR="004C6CA1" w:rsidRPr="00753A01">
              <w:rPr>
                <w:rFonts w:cs="Arial"/>
                <w:sz w:val="18"/>
                <w:szCs w:val="18"/>
              </w:rPr>
              <w:t xml:space="preserve"> Committee:</w:t>
            </w:r>
            <w:r w:rsidR="004C6CA1" w:rsidRPr="00753A01">
              <w:rPr>
                <w:rFonts w:cs="Arial"/>
                <w:b w:val="0"/>
                <w:sz w:val="18"/>
                <w:szCs w:val="18"/>
              </w:rPr>
              <w:t xml:space="preserve"> Who will be evaluating </w:t>
            </w:r>
            <w:r w:rsidRPr="00753A01">
              <w:rPr>
                <w:rFonts w:cs="Arial"/>
                <w:b w:val="0"/>
                <w:sz w:val="18"/>
                <w:szCs w:val="18"/>
              </w:rPr>
              <w:t>youth</w:t>
            </w:r>
            <w:r w:rsidR="004C6CA1" w:rsidRPr="00753A01">
              <w:rPr>
                <w:rFonts w:cs="Arial"/>
                <w:b w:val="0"/>
                <w:sz w:val="18"/>
                <w:szCs w:val="18"/>
              </w:rPr>
              <w:t xml:space="preserve"> applications</w:t>
            </w:r>
            <w:r w:rsidRPr="00753A01">
              <w:rPr>
                <w:rFonts w:cs="Arial"/>
                <w:b w:val="0"/>
                <w:sz w:val="18"/>
                <w:szCs w:val="18"/>
              </w:rPr>
              <w:t xml:space="preserve"> for completeness and eligibility</w:t>
            </w:r>
            <w:r w:rsidR="004C6CA1" w:rsidRPr="00753A01">
              <w:rPr>
                <w:rFonts w:cs="Arial"/>
                <w:b w:val="0"/>
                <w:sz w:val="18"/>
                <w:szCs w:val="18"/>
              </w:rPr>
              <w:t xml:space="preserve">? </w:t>
            </w:r>
            <w:r w:rsidR="004C6CA1" w:rsidRPr="00753A01">
              <w:rPr>
                <w:rFonts w:cs="Arial"/>
                <w:b w:val="0"/>
                <w:sz w:val="18"/>
                <w:szCs w:val="18"/>
              </w:rPr>
              <w:br/>
            </w:r>
            <w:r w:rsidRPr="00753A01">
              <w:rPr>
                <w:rFonts w:cs="Arial"/>
                <w:b w:val="0"/>
                <w:sz w:val="18"/>
                <w:szCs w:val="18"/>
              </w:rPr>
              <w:t xml:space="preserve"> </w:t>
            </w:r>
            <w:r w:rsidR="004C6CA1" w:rsidRPr="00753A01">
              <w:rPr>
                <w:rFonts w:cs="Arial"/>
                <w:b w:val="0"/>
                <w:sz w:val="18"/>
                <w:szCs w:val="18"/>
              </w:rPr>
              <w:t xml:space="preserve">(min. of </w:t>
            </w:r>
            <w:r w:rsidR="004C6CA1" w:rsidRPr="00753A01">
              <w:rPr>
                <w:rFonts w:cs="Arial"/>
                <w:sz w:val="18"/>
                <w:szCs w:val="18"/>
                <w:u w:val="single"/>
              </w:rPr>
              <w:t>three</w:t>
            </w:r>
            <w:r w:rsidR="004C6CA1" w:rsidRPr="00753A01">
              <w:rPr>
                <w:rFonts w:cs="Arial"/>
                <w:sz w:val="18"/>
                <w:szCs w:val="18"/>
              </w:rPr>
              <w:t xml:space="preserve"> </w:t>
            </w:r>
            <w:r w:rsidR="004C6CA1" w:rsidRPr="00753A01">
              <w:rPr>
                <w:rFonts w:cs="Arial"/>
                <w:sz w:val="18"/>
                <w:szCs w:val="18"/>
                <w:u w:val="single"/>
              </w:rPr>
              <w:t>individuals</w:t>
            </w:r>
            <w:r w:rsidR="004C6CA1" w:rsidRPr="00753A01">
              <w:rPr>
                <w:rFonts w:cs="Arial"/>
                <w:b w:val="0"/>
                <w:sz w:val="18"/>
                <w:szCs w:val="18"/>
              </w:rPr>
              <w:t>)</w:t>
            </w:r>
          </w:p>
        </w:tc>
      </w:tr>
      <w:tr w:rsidR="00627C20" w:rsidRPr="00753A01" w14:paraId="25E2671D" w14:textId="77777777" w:rsidTr="00753A01">
        <w:trPr>
          <w:gridAfter w:val="1"/>
          <w:wAfter w:w="14" w:type="dxa"/>
          <w:trHeight w:hRule="exact" w:val="1642"/>
          <w:jc w:val="center"/>
        </w:trPr>
        <w:tc>
          <w:tcPr>
            <w:tcW w:w="5264" w:type="dxa"/>
            <w:gridSpan w:val="13"/>
            <w:vAlign w:val="center"/>
          </w:tcPr>
          <w:p w14:paraId="24D533FB" w14:textId="77777777" w:rsidR="00627C20" w:rsidRPr="00753A01" w:rsidRDefault="00627C20" w:rsidP="008A66E5">
            <w:pPr>
              <w:pStyle w:val="BodyText"/>
              <w:ind w:left="702"/>
              <w:rPr>
                <w:rFonts w:cs="Arial"/>
                <w:sz w:val="18"/>
                <w:szCs w:val="18"/>
              </w:rPr>
            </w:pPr>
          </w:p>
          <w:p w14:paraId="2237E35A" w14:textId="77777777" w:rsidR="00627C20" w:rsidRPr="00753A01" w:rsidRDefault="00682077" w:rsidP="008A66E5">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1: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5519ABE4" w14:textId="77777777" w:rsidR="00627C20" w:rsidRPr="00753A01" w:rsidRDefault="00627C20" w:rsidP="008A66E5">
            <w:pPr>
              <w:pStyle w:val="BodyText"/>
              <w:ind w:left="702"/>
              <w:rPr>
                <w:rFonts w:cs="Arial"/>
                <w:sz w:val="18"/>
                <w:szCs w:val="18"/>
              </w:rPr>
            </w:pPr>
          </w:p>
          <w:p w14:paraId="54E42C82" w14:textId="77777777" w:rsidR="00627C20" w:rsidRPr="00753A01" w:rsidRDefault="00682077" w:rsidP="008A66E5">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2: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508C5988" w14:textId="77777777" w:rsidR="00627C20" w:rsidRPr="00753A01" w:rsidRDefault="00627C20" w:rsidP="008A66E5">
            <w:pPr>
              <w:pStyle w:val="BodyText"/>
              <w:ind w:left="702"/>
              <w:rPr>
                <w:rFonts w:cs="Arial"/>
                <w:sz w:val="18"/>
                <w:szCs w:val="18"/>
              </w:rPr>
            </w:pPr>
          </w:p>
          <w:p w14:paraId="33539C3C" w14:textId="77777777" w:rsidR="00627C20" w:rsidRPr="00753A01" w:rsidRDefault="00682077" w:rsidP="00627C20">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3: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299D7DDE" w14:textId="77777777" w:rsidR="00627C20" w:rsidRPr="00753A01" w:rsidRDefault="00627C20" w:rsidP="008A66E5">
            <w:pPr>
              <w:pStyle w:val="BodyText"/>
              <w:ind w:left="702"/>
              <w:rPr>
                <w:rFonts w:cs="Arial"/>
                <w:sz w:val="18"/>
                <w:szCs w:val="18"/>
              </w:rPr>
            </w:pPr>
          </w:p>
        </w:tc>
        <w:tc>
          <w:tcPr>
            <w:tcW w:w="5040" w:type="dxa"/>
            <w:gridSpan w:val="6"/>
            <w:vAlign w:val="center"/>
          </w:tcPr>
          <w:p w14:paraId="19F27FD9" w14:textId="77777777" w:rsidR="00627C20" w:rsidRPr="00753A01" w:rsidRDefault="00627C20" w:rsidP="00627C20">
            <w:pPr>
              <w:pStyle w:val="BodyText"/>
              <w:ind w:left="70"/>
              <w:rPr>
                <w:rFonts w:cs="Arial"/>
                <w:sz w:val="18"/>
                <w:szCs w:val="18"/>
              </w:rPr>
            </w:pPr>
            <w:r w:rsidRPr="00753A01">
              <w:rPr>
                <w:rFonts w:cs="Arial"/>
                <w:sz w:val="18"/>
                <w:szCs w:val="18"/>
              </w:rPr>
              <w:t xml:space="preserve">If more than three are on the </w:t>
            </w:r>
            <w:r w:rsidR="00682077" w:rsidRPr="00753A01">
              <w:rPr>
                <w:rFonts w:cs="Arial"/>
                <w:sz w:val="18"/>
                <w:szCs w:val="18"/>
              </w:rPr>
              <w:t>review</w:t>
            </w:r>
            <w:r w:rsidRPr="00753A01">
              <w:rPr>
                <w:rFonts w:cs="Arial"/>
                <w:sz w:val="18"/>
                <w:szCs w:val="18"/>
              </w:rPr>
              <w:t xml:space="preserve"> committee, then please include the remaining list of all who may participate on the committee:</w:t>
            </w:r>
          </w:p>
          <w:p w14:paraId="071F6547" w14:textId="77777777" w:rsidR="00627C20" w:rsidRPr="00753A01" w:rsidRDefault="00627C20" w:rsidP="00627C20">
            <w:pPr>
              <w:pStyle w:val="BodyText"/>
              <w:ind w:left="7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p w14:paraId="5A7D062B" w14:textId="77777777" w:rsidR="00627C20" w:rsidRPr="00753A01" w:rsidRDefault="00627C20" w:rsidP="008A66E5">
            <w:pPr>
              <w:pStyle w:val="BodyText"/>
              <w:ind w:left="702"/>
              <w:rPr>
                <w:rFonts w:cs="Arial"/>
                <w:sz w:val="18"/>
                <w:szCs w:val="18"/>
              </w:rPr>
            </w:pPr>
          </w:p>
          <w:p w14:paraId="0962945D" w14:textId="77777777" w:rsidR="00627C20" w:rsidRPr="00753A01" w:rsidRDefault="00627C20" w:rsidP="008A66E5">
            <w:pPr>
              <w:pStyle w:val="Heading3"/>
              <w:rPr>
                <w:rFonts w:cs="Arial"/>
                <w:b w:val="0"/>
                <w:color w:val="auto"/>
                <w:sz w:val="18"/>
                <w:szCs w:val="18"/>
              </w:rPr>
            </w:pPr>
            <w:r w:rsidRPr="00753A01">
              <w:rPr>
                <w:rFonts w:cs="Arial"/>
                <w:b w:val="0"/>
                <w:sz w:val="18"/>
                <w:szCs w:val="18"/>
              </w:rPr>
              <w:t xml:space="preserve">If more than three are on the scoring committee, then please </w:t>
            </w:r>
            <w:r w:rsidRPr="00753A01">
              <w:rPr>
                <w:rFonts w:cs="Arial"/>
                <w:b w:val="0"/>
                <w:sz w:val="18"/>
                <w:szCs w:val="18"/>
                <w:u w:val="single"/>
              </w:rPr>
              <w:t>attach</w:t>
            </w:r>
            <w:r w:rsidRPr="00753A01">
              <w:rPr>
                <w:rFonts w:cs="Arial"/>
                <w:b w:val="0"/>
                <w:sz w:val="18"/>
                <w:szCs w:val="18"/>
              </w:rPr>
              <w:t xml:space="preserve"> a list of all who participate on the committee.</w:t>
            </w:r>
          </w:p>
        </w:tc>
      </w:tr>
      <w:tr w:rsidR="008A66E5" w:rsidRPr="00753A01" w14:paraId="384443B3" w14:textId="77777777" w:rsidTr="00753A01">
        <w:trPr>
          <w:gridAfter w:val="1"/>
          <w:wAfter w:w="14" w:type="dxa"/>
          <w:trHeight w:val="651"/>
          <w:jc w:val="center"/>
        </w:trPr>
        <w:tc>
          <w:tcPr>
            <w:tcW w:w="10304" w:type="dxa"/>
            <w:gridSpan w:val="19"/>
            <w:tcBorders>
              <w:top w:val="single" w:sz="4" w:space="0" w:color="auto"/>
            </w:tcBorders>
            <w:shd w:val="clear" w:color="auto" w:fill="auto"/>
            <w:vAlign w:val="center"/>
          </w:tcPr>
          <w:p w14:paraId="799A8744" w14:textId="77777777" w:rsidR="008A66E5" w:rsidRPr="00753A01" w:rsidRDefault="00682077" w:rsidP="00627C20">
            <w:pPr>
              <w:pStyle w:val="BodyText"/>
              <w:ind w:left="280" w:hanging="270"/>
              <w:rPr>
                <w:rFonts w:cs="Arial"/>
                <w:sz w:val="18"/>
                <w:szCs w:val="18"/>
              </w:rPr>
            </w:pPr>
            <w:r w:rsidRPr="00753A01">
              <w:rPr>
                <w:rFonts w:cs="Arial"/>
                <w:sz w:val="18"/>
                <w:szCs w:val="18"/>
              </w:rPr>
              <w:t>9</w:t>
            </w:r>
            <w:r w:rsidR="008A66E5" w:rsidRPr="00753A01">
              <w:rPr>
                <w:rFonts w:cs="Arial"/>
                <w:sz w:val="18"/>
                <w:szCs w:val="18"/>
              </w:rPr>
              <w:t>.  Who will be responsible for completing and submitting the required reports? (name, email)</w:t>
            </w:r>
            <w:r w:rsidR="00E71714" w:rsidRPr="00753A01">
              <w:rPr>
                <w:rFonts w:cs="Arial"/>
                <w:sz w:val="18"/>
                <w:szCs w:val="18"/>
              </w:rPr>
              <w:t>*</w:t>
            </w:r>
          </w:p>
        </w:tc>
      </w:tr>
      <w:tr w:rsidR="008A66E5" w:rsidRPr="004C6CA1" w14:paraId="6A57C287" w14:textId="77777777" w:rsidTr="00753A01">
        <w:trPr>
          <w:gridAfter w:val="1"/>
          <w:wAfter w:w="14" w:type="dxa"/>
          <w:trHeight w:hRule="exact" w:val="580"/>
          <w:jc w:val="center"/>
        </w:trPr>
        <w:tc>
          <w:tcPr>
            <w:tcW w:w="10304" w:type="dxa"/>
            <w:gridSpan w:val="19"/>
            <w:tcBorders>
              <w:bottom w:val="single" w:sz="4" w:space="0" w:color="auto"/>
            </w:tcBorders>
          </w:tcPr>
          <w:p w14:paraId="2DE5F794" w14:textId="77777777" w:rsidR="00E71714" w:rsidRPr="00682077" w:rsidRDefault="008A66E5" w:rsidP="00682077">
            <w:pPr>
              <w:pStyle w:val="Heading3"/>
              <w:ind w:left="398"/>
              <w:jc w:val="left"/>
              <w:rPr>
                <w:rFonts w:ascii="Open Sans" w:hAnsi="Open Sans" w:cs="Open Sans"/>
                <w:b w:val="0"/>
                <w:sz w:val="18"/>
                <w:szCs w:val="18"/>
              </w:rPr>
            </w:pPr>
            <w:r w:rsidRPr="004C6CA1">
              <w:rPr>
                <w:rFonts w:ascii="Open Sans" w:hAnsi="Open Sans" w:cs="Open Sans"/>
                <w:b w:val="0"/>
                <w:sz w:val="18"/>
                <w:szCs w:val="18"/>
              </w:rPr>
              <w:fldChar w:fldCharType="begin">
                <w:ffData>
                  <w:name w:val="Text15"/>
                  <w:enabled/>
                  <w:calcOnExit w:val="0"/>
                  <w:textInput/>
                </w:ffData>
              </w:fldChar>
            </w:r>
            <w:r w:rsidRPr="004C6CA1">
              <w:rPr>
                <w:rFonts w:ascii="Open Sans" w:hAnsi="Open Sans" w:cs="Open Sans"/>
                <w:b w:val="0"/>
                <w:sz w:val="18"/>
                <w:szCs w:val="18"/>
              </w:rPr>
              <w:instrText xml:space="preserve"> FORMTEXT </w:instrText>
            </w:r>
            <w:r w:rsidRPr="004C6CA1">
              <w:rPr>
                <w:rFonts w:ascii="Open Sans" w:hAnsi="Open Sans" w:cs="Open Sans"/>
                <w:b w:val="0"/>
                <w:sz w:val="18"/>
                <w:szCs w:val="18"/>
              </w:rPr>
            </w:r>
            <w:r w:rsidRPr="004C6CA1">
              <w:rPr>
                <w:rFonts w:ascii="Open Sans" w:hAnsi="Open Sans" w:cs="Open Sans"/>
                <w:b w:val="0"/>
                <w:sz w:val="18"/>
                <w:szCs w:val="18"/>
              </w:rPr>
              <w:fldChar w:fldCharType="separate"/>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sz w:val="18"/>
                <w:szCs w:val="18"/>
              </w:rPr>
              <w:fldChar w:fldCharType="end"/>
            </w:r>
          </w:p>
        </w:tc>
      </w:tr>
      <w:tr w:rsidR="00E71714" w:rsidRPr="00753A01" w14:paraId="69C75DAE" w14:textId="77777777" w:rsidTr="00753A01">
        <w:trPr>
          <w:gridAfter w:val="1"/>
          <w:wAfter w:w="14" w:type="dxa"/>
          <w:trHeight w:hRule="exact" w:val="644"/>
          <w:jc w:val="center"/>
        </w:trPr>
        <w:tc>
          <w:tcPr>
            <w:tcW w:w="10304" w:type="dxa"/>
            <w:gridSpan w:val="19"/>
            <w:tcBorders>
              <w:top w:val="single" w:sz="4" w:space="0" w:color="auto"/>
            </w:tcBorders>
          </w:tcPr>
          <w:p w14:paraId="43CEA61C" w14:textId="77777777" w:rsidR="008A66E5" w:rsidRPr="00753A01" w:rsidRDefault="00E71714" w:rsidP="00682077">
            <w:pPr>
              <w:pStyle w:val="Heading3"/>
              <w:ind w:left="370" w:hanging="360"/>
              <w:jc w:val="left"/>
              <w:rPr>
                <w:rFonts w:cs="Arial"/>
                <w:b w:val="0"/>
                <w:color w:val="000000"/>
                <w:sz w:val="18"/>
                <w:szCs w:val="18"/>
              </w:rPr>
            </w:pPr>
            <w:bookmarkStart w:id="2" w:name="OLE_LINK1"/>
            <w:bookmarkStart w:id="3" w:name="OLE_LINK2"/>
            <w:r w:rsidRPr="00753A01">
              <w:rPr>
                <w:rFonts w:cs="Arial"/>
                <w:b w:val="0"/>
                <w:color w:val="000000"/>
                <w:sz w:val="18"/>
                <w:szCs w:val="18"/>
              </w:rPr>
              <w:t>1</w:t>
            </w:r>
            <w:r w:rsidR="00682077" w:rsidRPr="00753A01">
              <w:rPr>
                <w:rFonts w:cs="Arial"/>
                <w:b w:val="0"/>
                <w:color w:val="000000"/>
                <w:sz w:val="18"/>
                <w:szCs w:val="18"/>
              </w:rPr>
              <w:t>0</w:t>
            </w:r>
            <w:r w:rsidR="008A66E5" w:rsidRPr="00753A01">
              <w:rPr>
                <w:rFonts w:cs="Arial"/>
                <w:b w:val="0"/>
                <w:color w:val="000000"/>
                <w:sz w:val="18"/>
                <w:szCs w:val="18"/>
              </w:rPr>
              <w:t xml:space="preserve">.  Identify a minimum of </w:t>
            </w:r>
            <w:r w:rsidR="008A66E5" w:rsidRPr="00753A01">
              <w:rPr>
                <w:rFonts w:cs="Arial"/>
                <w:b w:val="0"/>
                <w:color w:val="000000"/>
                <w:sz w:val="18"/>
                <w:szCs w:val="18"/>
                <w:u w:val="single"/>
              </w:rPr>
              <w:t>two</w:t>
            </w:r>
            <w:r w:rsidR="008A66E5" w:rsidRPr="00753A01">
              <w:rPr>
                <w:rFonts w:cs="Arial"/>
                <w:b w:val="0"/>
                <w:color w:val="000000"/>
                <w:sz w:val="18"/>
                <w:szCs w:val="18"/>
              </w:rPr>
              <w:t xml:space="preserve"> co-signers for the purpose of signing checks.  Identify </w:t>
            </w:r>
            <w:r w:rsidRPr="00753A01">
              <w:rPr>
                <w:rFonts w:cs="Arial"/>
                <w:b w:val="0"/>
                <w:color w:val="000000"/>
                <w:sz w:val="18"/>
                <w:szCs w:val="18"/>
              </w:rPr>
              <w:t>who</w:t>
            </w:r>
            <w:r w:rsidR="008A66E5" w:rsidRPr="00753A01">
              <w:rPr>
                <w:rFonts w:cs="Arial"/>
                <w:b w:val="0"/>
                <w:color w:val="000000"/>
                <w:sz w:val="18"/>
                <w:szCs w:val="18"/>
              </w:rPr>
              <w:t xml:space="preserve"> will be bonded.  </w:t>
            </w:r>
            <w:r w:rsidRPr="00753A01">
              <w:rPr>
                <w:rFonts w:cs="Arial"/>
                <w:b w:val="0"/>
                <w:color w:val="000000"/>
                <w:sz w:val="18"/>
                <w:szCs w:val="18"/>
              </w:rPr>
              <w:br/>
            </w:r>
            <w:r w:rsidR="008A66E5" w:rsidRPr="00753A01">
              <w:rPr>
                <w:rFonts w:cs="Arial"/>
                <w:b w:val="0"/>
                <w:color w:val="000000"/>
                <w:sz w:val="18"/>
                <w:szCs w:val="18"/>
              </w:rPr>
              <w:t>(Submit proof of bonding.)</w:t>
            </w:r>
          </w:p>
        </w:tc>
      </w:tr>
      <w:tr w:rsidR="00DD5097" w:rsidRPr="00753A01" w14:paraId="7DA14C32" w14:textId="77777777" w:rsidTr="00753A01">
        <w:trPr>
          <w:gridAfter w:val="1"/>
          <w:wAfter w:w="14" w:type="dxa"/>
          <w:trHeight w:val="976"/>
          <w:jc w:val="center"/>
        </w:trPr>
        <w:tc>
          <w:tcPr>
            <w:tcW w:w="4814" w:type="dxa"/>
            <w:gridSpan w:val="11"/>
          </w:tcPr>
          <w:p w14:paraId="2061D06D" w14:textId="77777777" w:rsidR="00DD5097" w:rsidRPr="00753A01" w:rsidRDefault="00DD5097" w:rsidP="00DD5097">
            <w:pPr>
              <w:pStyle w:val="BodyText"/>
              <w:spacing w:after="120"/>
              <w:ind w:left="706"/>
              <w:rPr>
                <w:rFonts w:cs="Arial"/>
                <w:sz w:val="18"/>
                <w:szCs w:val="18"/>
              </w:rPr>
            </w:pPr>
            <w:r w:rsidRPr="00753A01">
              <w:rPr>
                <w:rFonts w:cs="Arial"/>
                <w:sz w:val="18"/>
                <w:szCs w:val="18"/>
              </w:rPr>
              <w:t xml:space="preserve">Co-Signer 1 (bonded): </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Pr="00753A01">
              <w:rPr>
                <w:rFonts w:cs="Arial"/>
                <w:sz w:val="18"/>
                <w:szCs w:val="18"/>
              </w:rPr>
              <w:t xml:space="preserve"> </w:t>
            </w:r>
          </w:p>
          <w:p w14:paraId="6385B4DF" w14:textId="77777777" w:rsidR="00DD5097" w:rsidRPr="00753A01" w:rsidRDefault="00DD5097" w:rsidP="00DD5097">
            <w:pPr>
              <w:pStyle w:val="BodyText"/>
              <w:spacing w:after="60"/>
              <w:ind w:left="706"/>
              <w:rPr>
                <w:rFonts w:cs="Arial"/>
                <w:sz w:val="18"/>
                <w:szCs w:val="18"/>
              </w:rPr>
            </w:pPr>
            <w:r w:rsidRPr="00753A01">
              <w:rPr>
                <w:rFonts w:cs="Arial"/>
                <w:sz w:val="18"/>
                <w:szCs w:val="18"/>
              </w:rPr>
              <w:t xml:space="preserve">Co-Signer 2: </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5490" w:type="dxa"/>
            <w:gridSpan w:val="8"/>
          </w:tcPr>
          <w:p w14:paraId="1B78AF99" w14:textId="77777777" w:rsidR="00DD5097" w:rsidRPr="00753A01" w:rsidRDefault="00DD5097" w:rsidP="00DD5097">
            <w:pPr>
              <w:pStyle w:val="BodyText"/>
              <w:ind w:left="70"/>
              <w:rPr>
                <w:rFonts w:cs="Arial"/>
                <w:sz w:val="18"/>
                <w:szCs w:val="18"/>
              </w:rPr>
            </w:pPr>
            <w:r w:rsidRPr="00753A01">
              <w:rPr>
                <w:rFonts w:cs="Arial"/>
                <w:sz w:val="18"/>
                <w:szCs w:val="18"/>
              </w:rPr>
              <w:t>If more than two are authorized to sign checks, then please include names of all who may sign checks, if needed:</w:t>
            </w:r>
          </w:p>
          <w:p w14:paraId="7FF53939" w14:textId="77777777" w:rsidR="00DD5097" w:rsidRPr="00753A01" w:rsidRDefault="00DD5097" w:rsidP="00DD5097">
            <w:pPr>
              <w:pStyle w:val="BodyText"/>
              <w:ind w:left="7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669475D4" w14:textId="77777777" w:rsidTr="00753A01">
        <w:trPr>
          <w:gridAfter w:val="1"/>
          <w:wAfter w:w="14" w:type="dxa"/>
          <w:trHeight w:val="710"/>
          <w:jc w:val="center"/>
        </w:trPr>
        <w:tc>
          <w:tcPr>
            <w:tcW w:w="10304" w:type="dxa"/>
            <w:gridSpan w:val="19"/>
            <w:tcBorders>
              <w:top w:val="single" w:sz="4" w:space="0" w:color="auto"/>
            </w:tcBorders>
          </w:tcPr>
          <w:p w14:paraId="2FF50A2F" w14:textId="77777777" w:rsidR="008A66E5" w:rsidRPr="00753A01" w:rsidRDefault="00DD5097" w:rsidP="00DD5097">
            <w:pPr>
              <w:pStyle w:val="BodyText"/>
              <w:spacing w:before="60"/>
              <w:ind w:left="370" w:hanging="360"/>
              <w:rPr>
                <w:rFonts w:cs="Arial"/>
                <w:sz w:val="18"/>
                <w:szCs w:val="18"/>
              </w:rPr>
            </w:pPr>
            <w:r w:rsidRPr="00753A01">
              <w:rPr>
                <w:rFonts w:cs="Arial"/>
                <w:sz w:val="18"/>
                <w:szCs w:val="18"/>
              </w:rPr>
              <w:t>14</w:t>
            </w:r>
            <w:r w:rsidR="008A66E5" w:rsidRPr="00753A01">
              <w:rPr>
                <w:rFonts w:cs="Arial"/>
                <w:sz w:val="18"/>
                <w:szCs w:val="18"/>
              </w:rPr>
              <w:t xml:space="preserve">.   </w:t>
            </w:r>
            <w:r w:rsidR="008A66E5" w:rsidRPr="00753A01">
              <w:rPr>
                <w:rFonts w:cs="Arial"/>
                <w:b/>
                <w:sz w:val="18"/>
                <w:szCs w:val="18"/>
              </w:rPr>
              <w:t>Advertising &amp; Promotion of Program Availability:</w:t>
            </w:r>
            <w:r w:rsidR="008A66E5" w:rsidRPr="00753A01">
              <w:rPr>
                <w:rFonts w:cs="Arial"/>
                <w:sz w:val="18"/>
                <w:szCs w:val="18"/>
              </w:rPr>
              <w:t xml:space="preserve"> List at least </w:t>
            </w:r>
            <w:r w:rsidR="008A66E5" w:rsidRPr="00753A01">
              <w:rPr>
                <w:rFonts w:cs="Arial"/>
                <w:sz w:val="18"/>
                <w:szCs w:val="18"/>
                <w:u w:val="single"/>
              </w:rPr>
              <w:t>two</w:t>
            </w:r>
            <w:r w:rsidR="008A66E5" w:rsidRPr="00753A01">
              <w:rPr>
                <w:rFonts w:cs="Arial"/>
                <w:sz w:val="18"/>
                <w:szCs w:val="18"/>
              </w:rPr>
              <w:t xml:space="preserve"> forms of promotion that will be used to prominently display when and where producer sign-ups will occur.  This may include, but not be limited to a newspaper advertisement, Facebook, extension newsletter, website, posted flyer or other promotion method. (proof of promotion submitted no later than 6-month report)</w:t>
            </w:r>
          </w:p>
        </w:tc>
      </w:tr>
      <w:bookmarkStart w:id="4" w:name="_Hlk313352047"/>
      <w:tr w:rsidR="008A66E5" w:rsidRPr="00753A01" w14:paraId="0BECED88" w14:textId="77777777" w:rsidTr="00753A01">
        <w:trPr>
          <w:gridAfter w:val="1"/>
          <w:wAfter w:w="14" w:type="dxa"/>
          <w:trHeight w:val="738"/>
          <w:jc w:val="center"/>
        </w:trPr>
        <w:tc>
          <w:tcPr>
            <w:tcW w:w="10304" w:type="dxa"/>
            <w:gridSpan w:val="19"/>
            <w:tcBorders>
              <w:bottom w:val="single" w:sz="4" w:space="0" w:color="auto"/>
            </w:tcBorders>
          </w:tcPr>
          <w:p w14:paraId="68792E2A" w14:textId="77777777" w:rsidR="008A66E5" w:rsidRPr="00753A01" w:rsidRDefault="008A66E5" w:rsidP="008A66E5">
            <w:pPr>
              <w:pStyle w:val="BodyText"/>
              <w:spacing w:before="60"/>
              <w:ind w:left="720" w:hanging="18"/>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bookmarkEnd w:id="2"/>
      <w:bookmarkEnd w:id="3"/>
      <w:bookmarkEnd w:id="4"/>
      <w:tr w:rsidR="008A66E5" w:rsidRPr="00753A01" w14:paraId="7CDEC99A" w14:textId="77777777" w:rsidTr="00753A01">
        <w:trPr>
          <w:gridAfter w:val="1"/>
          <w:wAfter w:w="14" w:type="dxa"/>
          <w:trHeight w:val="642"/>
          <w:jc w:val="center"/>
        </w:trPr>
        <w:tc>
          <w:tcPr>
            <w:tcW w:w="10304" w:type="dxa"/>
            <w:gridSpan w:val="19"/>
            <w:tcBorders>
              <w:top w:val="single" w:sz="4" w:space="0" w:color="auto"/>
            </w:tcBorders>
          </w:tcPr>
          <w:p w14:paraId="1B613FF1" w14:textId="29110CF0" w:rsidR="008A66E5" w:rsidRPr="00753A01" w:rsidRDefault="00DD5097" w:rsidP="00753A01">
            <w:pPr>
              <w:pStyle w:val="BodyText"/>
              <w:spacing w:before="60"/>
              <w:ind w:left="370" w:hanging="360"/>
              <w:rPr>
                <w:rFonts w:cs="Arial"/>
                <w:sz w:val="18"/>
                <w:szCs w:val="18"/>
              </w:rPr>
            </w:pPr>
            <w:r w:rsidRPr="00753A01">
              <w:rPr>
                <w:rFonts w:cs="Arial"/>
                <w:sz w:val="18"/>
                <w:szCs w:val="18"/>
              </w:rPr>
              <w:t xml:space="preserve">15.  </w:t>
            </w:r>
            <w:r w:rsidRPr="00753A01">
              <w:rPr>
                <w:rFonts w:cs="Arial"/>
                <w:b/>
                <w:sz w:val="18"/>
                <w:szCs w:val="18"/>
              </w:rPr>
              <w:t>Administrative Budget:</w:t>
            </w:r>
            <w:r w:rsidRPr="00753A01">
              <w:rPr>
                <w:rFonts w:cs="Arial"/>
                <w:sz w:val="18"/>
                <w:szCs w:val="18"/>
              </w:rPr>
              <w:t xml:space="preserve">  </w:t>
            </w:r>
            <w:r w:rsidR="008A66E5" w:rsidRPr="00753A01">
              <w:rPr>
                <w:rFonts w:cs="Arial"/>
                <w:sz w:val="18"/>
                <w:szCs w:val="18"/>
              </w:rPr>
              <w:t xml:space="preserve">If any of the funds will be used for administrative purposes, then provide a detail of estimated expenses below.  </w:t>
            </w:r>
            <w:r w:rsidRPr="00753A01">
              <w:rPr>
                <w:rFonts w:ascii="Arial Narrow" w:hAnsi="Arial Narrow" w:cs="Arial"/>
                <w:b/>
                <w:sz w:val="20"/>
                <w:szCs w:val="20"/>
                <w:u w:val="single"/>
              </w:rPr>
              <w:t>This m</w:t>
            </w:r>
            <w:r w:rsidR="008A66E5" w:rsidRPr="00753A01">
              <w:rPr>
                <w:rFonts w:ascii="Arial Narrow" w:hAnsi="Arial Narrow" w:cs="Arial"/>
                <w:b/>
                <w:sz w:val="20"/>
                <w:szCs w:val="20"/>
                <w:u w:val="single"/>
              </w:rPr>
              <w:t>ust be completed at the time of application</w:t>
            </w:r>
            <w:r w:rsidR="008A66E5" w:rsidRPr="00753A01">
              <w:rPr>
                <w:rFonts w:ascii="Arial Narrow" w:hAnsi="Arial Narrow" w:cs="Arial"/>
                <w:b/>
                <w:sz w:val="20"/>
                <w:szCs w:val="20"/>
              </w:rPr>
              <w:t>,</w:t>
            </w:r>
            <w:r w:rsidR="008A66E5" w:rsidRPr="00753A01">
              <w:rPr>
                <w:rFonts w:ascii="Arial Narrow" w:hAnsi="Arial Narrow" w:cs="Arial"/>
                <w:sz w:val="20"/>
                <w:szCs w:val="20"/>
              </w:rPr>
              <w:t xml:space="preserve"> if administrative funds are requested</w:t>
            </w:r>
            <w:r w:rsidR="009E7445" w:rsidRPr="00753A01">
              <w:rPr>
                <w:rFonts w:ascii="Arial Narrow" w:hAnsi="Arial Narrow" w:cs="Arial"/>
                <w:sz w:val="20"/>
                <w:szCs w:val="20"/>
              </w:rPr>
              <w:t xml:space="preserve"> in 6b. above</w:t>
            </w:r>
            <w:r w:rsidR="008A66E5" w:rsidRPr="00753A01">
              <w:rPr>
                <w:rFonts w:ascii="Arial Narrow" w:hAnsi="Arial Narrow" w:cs="Arial"/>
                <w:sz w:val="20"/>
                <w:szCs w:val="20"/>
              </w:rPr>
              <w:t>.</w:t>
            </w:r>
          </w:p>
        </w:tc>
      </w:tr>
      <w:tr w:rsidR="008A66E5" w:rsidRPr="00753A01" w14:paraId="254CCE4A" w14:textId="77777777" w:rsidTr="00753A01">
        <w:trPr>
          <w:gridAfter w:val="1"/>
          <w:wAfter w:w="14" w:type="dxa"/>
          <w:trHeight w:val="792"/>
          <w:jc w:val="center"/>
        </w:trPr>
        <w:tc>
          <w:tcPr>
            <w:tcW w:w="10304" w:type="dxa"/>
            <w:gridSpan w:val="19"/>
            <w:tcBorders>
              <w:bottom w:val="single" w:sz="4" w:space="0" w:color="auto"/>
            </w:tcBorders>
          </w:tcPr>
          <w:tbl>
            <w:tblPr>
              <w:tblW w:w="10185" w:type="dxa"/>
              <w:tblBorders>
                <w:insideH w:val="single" w:sz="4" w:space="0" w:color="000000"/>
                <w:insideV w:val="single" w:sz="4" w:space="0" w:color="000000"/>
              </w:tblBorders>
              <w:tblLayout w:type="fixed"/>
              <w:tblLook w:val="04A0" w:firstRow="1" w:lastRow="0" w:firstColumn="1" w:lastColumn="0" w:noHBand="0" w:noVBand="1"/>
            </w:tblPr>
            <w:tblGrid>
              <w:gridCol w:w="8048"/>
              <w:gridCol w:w="2137"/>
            </w:tblGrid>
            <w:tr w:rsidR="008A66E5" w:rsidRPr="00753A01" w14:paraId="2ED131E0" w14:textId="77777777" w:rsidTr="006102AB">
              <w:tc>
                <w:tcPr>
                  <w:tcW w:w="8048" w:type="dxa"/>
                  <w:tcBorders>
                    <w:bottom w:val="single" w:sz="4" w:space="0" w:color="000000"/>
                  </w:tcBorders>
                  <w:shd w:val="clear" w:color="auto" w:fill="F2F2F2"/>
                </w:tcPr>
                <w:p w14:paraId="09E91CF9" w14:textId="77777777" w:rsidR="008A66E5" w:rsidRPr="00753A01" w:rsidRDefault="008A66E5" w:rsidP="008A66E5">
                  <w:pPr>
                    <w:pStyle w:val="BodyText"/>
                    <w:spacing w:before="60"/>
                    <w:rPr>
                      <w:rFonts w:cs="Arial"/>
                      <w:sz w:val="18"/>
                      <w:szCs w:val="18"/>
                    </w:rPr>
                  </w:pPr>
                  <w:r w:rsidRPr="00753A01">
                    <w:rPr>
                      <w:rFonts w:cs="Arial"/>
                      <w:sz w:val="18"/>
                      <w:szCs w:val="18"/>
                    </w:rPr>
                    <w:t>Administrative Purpose</w:t>
                  </w:r>
                </w:p>
              </w:tc>
              <w:tc>
                <w:tcPr>
                  <w:tcW w:w="2137" w:type="dxa"/>
                  <w:tcBorders>
                    <w:bottom w:val="single" w:sz="4" w:space="0" w:color="000000"/>
                  </w:tcBorders>
                  <w:shd w:val="clear" w:color="auto" w:fill="F2F2F2"/>
                </w:tcPr>
                <w:p w14:paraId="4F093208" w14:textId="77777777" w:rsidR="008A66E5" w:rsidRPr="00753A01" w:rsidRDefault="008A66E5" w:rsidP="008A66E5">
                  <w:pPr>
                    <w:pStyle w:val="BodyText"/>
                    <w:spacing w:before="60"/>
                    <w:rPr>
                      <w:rFonts w:cs="Arial"/>
                      <w:sz w:val="18"/>
                      <w:szCs w:val="18"/>
                    </w:rPr>
                  </w:pPr>
                  <w:r w:rsidRPr="00753A01">
                    <w:rPr>
                      <w:rFonts w:cs="Arial"/>
                      <w:sz w:val="18"/>
                      <w:szCs w:val="18"/>
                    </w:rPr>
                    <w:t>Estimated Expense</w:t>
                  </w:r>
                </w:p>
              </w:tc>
            </w:tr>
            <w:tr w:rsidR="008A66E5" w:rsidRPr="00753A01" w14:paraId="70152826"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A733777"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2123A8F3" w14:textId="77777777" w:rsidR="008A66E5" w:rsidRPr="00753A01" w:rsidRDefault="008A66E5" w:rsidP="008A66E5">
                  <w:pPr>
                    <w:pStyle w:val="BodyText"/>
                    <w:spacing w:before="60"/>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1FB886A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76B22AA5"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2C1AEB10"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28FB8BFA"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51367BA"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547F0BFB"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6C950520"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5535CFF5"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0C77D78D"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74245C16"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BF292B7"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13F33426"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76506CC5" w14:textId="77777777" w:rsidTr="00F846E7">
              <w:trPr>
                <w:trHeight w:val="354"/>
              </w:trPr>
              <w:tc>
                <w:tcPr>
                  <w:tcW w:w="8048" w:type="dxa"/>
                  <w:tcBorders>
                    <w:top w:val="single" w:sz="4" w:space="0" w:color="000000"/>
                    <w:left w:val="single" w:sz="4" w:space="0" w:color="000000"/>
                    <w:bottom w:val="single" w:sz="4" w:space="0" w:color="000000"/>
                    <w:right w:val="single" w:sz="4" w:space="0" w:color="000000"/>
                  </w:tcBorders>
                </w:tcPr>
                <w:p w14:paraId="31EDA05E" w14:textId="77777777" w:rsidR="008A66E5" w:rsidRPr="00753A01" w:rsidRDefault="008A66E5" w:rsidP="00F846E7">
                  <w:pPr>
                    <w:pStyle w:val="BodyText"/>
                    <w:spacing w:before="60"/>
                    <w:rPr>
                      <w:rFonts w:cs="Arial"/>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009E7445" w:rsidRPr="00753A01">
                    <w:rPr>
                      <w:rFonts w:cs="Arial"/>
                    </w:rPr>
                    <w:tab/>
                  </w:r>
                </w:p>
              </w:tc>
              <w:tc>
                <w:tcPr>
                  <w:tcW w:w="2137" w:type="dxa"/>
                  <w:tcBorders>
                    <w:top w:val="single" w:sz="4" w:space="0" w:color="000000"/>
                    <w:left w:val="single" w:sz="4" w:space="0" w:color="000000"/>
                    <w:bottom w:val="single" w:sz="4" w:space="0" w:color="000000"/>
                    <w:right w:val="single" w:sz="4" w:space="0" w:color="000000"/>
                  </w:tcBorders>
                  <w:vAlign w:val="center"/>
                </w:tcPr>
                <w:p w14:paraId="042E110A" w14:textId="77777777" w:rsidR="008A66E5" w:rsidRPr="00753A01" w:rsidRDefault="008A66E5" w:rsidP="00F846E7">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bl>
          <w:p w14:paraId="0669ADFE" w14:textId="77777777" w:rsidR="009E7445" w:rsidRPr="00753A01" w:rsidRDefault="009E7445" w:rsidP="008A66E5">
            <w:pPr>
              <w:pStyle w:val="BodyText"/>
              <w:spacing w:before="60"/>
              <w:ind w:left="720" w:hanging="18"/>
              <w:rPr>
                <w:rFonts w:cs="Arial"/>
                <w:sz w:val="18"/>
                <w:szCs w:val="18"/>
              </w:rPr>
            </w:pPr>
          </w:p>
          <w:p w14:paraId="1F449675" w14:textId="77777777" w:rsidR="008A66E5" w:rsidRPr="00753A01" w:rsidRDefault="008A66E5" w:rsidP="009E7445">
            <w:pPr>
              <w:rPr>
                <w:rFonts w:cs="Arial"/>
              </w:rPr>
            </w:pPr>
          </w:p>
        </w:tc>
      </w:tr>
      <w:tr w:rsidR="008A66E5" w:rsidRPr="00613129" w14:paraId="2A2FFA52" w14:textId="77777777" w:rsidTr="00753A01">
        <w:trPr>
          <w:gridAfter w:val="1"/>
          <w:wAfter w:w="14" w:type="dxa"/>
          <w:trHeight w:val="566"/>
          <w:jc w:val="center"/>
        </w:trPr>
        <w:tc>
          <w:tcPr>
            <w:tcW w:w="10304" w:type="dxa"/>
            <w:gridSpan w:val="19"/>
            <w:tcBorders>
              <w:top w:val="single" w:sz="4" w:space="0" w:color="auto"/>
            </w:tcBorders>
            <w:shd w:val="clear" w:color="auto" w:fill="002060"/>
            <w:vAlign w:val="center"/>
          </w:tcPr>
          <w:p w14:paraId="0E92A0D0" w14:textId="77777777" w:rsidR="008A66E5" w:rsidRPr="001F193E" w:rsidRDefault="008A66E5" w:rsidP="00DD5097">
            <w:pPr>
              <w:pStyle w:val="FieldText"/>
              <w:spacing w:before="60"/>
              <w:ind w:left="400" w:hanging="360"/>
              <w:jc w:val="center"/>
              <w:rPr>
                <w:rFonts w:ascii="Calibri" w:hAnsi="Calibri"/>
                <w:b w:val="0"/>
                <w:i/>
                <w:sz w:val="24"/>
                <w:szCs w:val="24"/>
              </w:rPr>
            </w:pPr>
            <w:r w:rsidRPr="001569B1">
              <w:rPr>
                <w:rFonts w:ascii="Calibri" w:hAnsi="Calibri"/>
                <w:sz w:val="28"/>
                <w:szCs w:val="28"/>
              </w:rPr>
              <w:lastRenderedPageBreak/>
              <w:t>Documentation Check List</w:t>
            </w:r>
          </w:p>
        </w:tc>
      </w:tr>
      <w:tr w:rsidR="008A66E5" w:rsidRPr="00613129" w14:paraId="3BF01E9D" w14:textId="77777777" w:rsidTr="00753A01">
        <w:trPr>
          <w:gridAfter w:val="1"/>
          <w:wAfter w:w="14" w:type="dxa"/>
          <w:trHeight w:val="553"/>
          <w:jc w:val="center"/>
        </w:trPr>
        <w:tc>
          <w:tcPr>
            <w:tcW w:w="10304" w:type="dxa"/>
            <w:gridSpan w:val="19"/>
            <w:tcBorders>
              <w:bottom w:val="single" w:sz="4" w:space="0" w:color="808080"/>
            </w:tcBorders>
            <w:vAlign w:val="center"/>
          </w:tcPr>
          <w:p w14:paraId="0DA2DC75" w14:textId="77777777" w:rsidR="008A66E5" w:rsidRPr="001569B1" w:rsidRDefault="008A66E5" w:rsidP="00DD5097">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753A01">
              <w:rPr>
                <w:rFonts w:cs="Arial"/>
                <w:b/>
                <w:i/>
                <w:sz w:val="18"/>
                <w:szCs w:val="18"/>
              </w:rPr>
              <w:t xml:space="preserve">Please </w:t>
            </w:r>
            <w:r w:rsidRPr="00753A01">
              <w:rPr>
                <w:rFonts w:cs="Arial"/>
                <w:b/>
                <w:i/>
                <w:sz w:val="18"/>
                <w:szCs w:val="18"/>
                <w:u w:val="single"/>
              </w:rPr>
              <w:t>mark each item</w:t>
            </w:r>
            <w:r w:rsidRPr="00753A01">
              <w:rPr>
                <w:rFonts w:cs="Arial"/>
                <w:b/>
                <w:i/>
                <w:sz w:val="18"/>
                <w:szCs w:val="18"/>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5" w:name="OLE_LINK5"/>
            <w:r w:rsidRPr="001569B1">
              <w:rPr>
                <w:rFonts w:ascii="Calibri" w:hAnsi="Calibri"/>
                <w:b/>
                <w:sz w:val="40"/>
                <w:szCs w:val="40"/>
              </w:rPr>
              <w:sym w:font="Wingdings 2" w:char="F044"/>
            </w:r>
            <w:bookmarkEnd w:id="5"/>
          </w:p>
        </w:tc>
      </w:tr>
      <w:tr w:rsidR="008A66E5" w:rsidRPr="001569B1" w14:paraId="6AD55A7A" w14:textId="77777777" w:rsidTr="00753A01">
        <w:trPr>
          <w:gridAfter w:val="2"/>
          <w:wAfter w:w="28" w:type="dxa"/>
          <w:trHeight w:hRule="exact" w:val="3848"/>
          <w:jc w:val="center"/>
        </w:trPr>
        <w:tc>
          <w:tcPr>
            <w:tcW w:w="10290" w:type="dxa"/>
            <w:gridSpan w:val="18"/>
            <w:tcBorders>
              <w:top w:val="single" w:sz="4" w:space="0" w:color="auto"/>
              <w:bottom w:val="single" w:sz="4" w:space="0" w:color="auto"/>
            </w:tcBorders>
          </w:tcPr>
          <w:p w14:paraId="05D34A06"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u w:val="single"/>
              </w:rPr>
            </w:pPr>
            <w:r w:rsidRPr="00753A01">
              <w:rPr>
                <w:rFonts w:cs="Arial"/>
                <w:sz w:val="18"/>
                <w:szCs w:val="18"/>
              </w:rPr>
              <w:t xml:space="preserve">This application, signed by the Authorized Representative of the entity applying. </w:t>
            </w:r>
            <w:r w:rsidRPr="00753A01">
              <w:rPr>
                <w:rFonts w:cs="Arial"/>
                <w:sz w:val="18"/>
                <w:szCs w:val="18"/>
                <w:u w:val="single"/>
              </w:rPr>
              <w:t xml:space="preserve"> </w:t>
            </w:r>
          </w:p>
          <w:p w14:paraId="15CB8B9E"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Registered and in good standing with the Secretary of State </w:t>
            </w:r>
            <w:r w:rsidRPr="00753A01">
              <w:rPr>
                <w:rFonts w:cs="Arial"/>
                <w:sz w:val="18"/>
                <w:szCs w:val="18"/>
              </w:rPr>
              <w:br/>
            </w:r>
            <w:r w:rsidRPr="00753A01">
              <w:rPr>
                <w:rFonts w:cs="Arial"/>
                <w:b w:val="0"/>
                <w:i/>
                <w:sz w:val="18"/>
                <w:szCs w:val="18"/>
              </w:rPr>
              <w:t>(Exceptions: Conservation Districts &amp; Fiscal Courts)</w:t>
            </w:r>
          </w:p>
          <w:p w14:paraId="3CB7F228"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Signature Authorization </w:t>
            </w:r>
            <w:r w:rsidRPr="00753A01">
              <w:rPr>
                <w:rFonts w:cs="Arial"/>
                <w:sz w:val="18"/>
                <w:szCs w:val="18"/>
              </w:rPr>
              <w:br/>
            </w:r>
            <w:r w:rsidRPr="00753A01">
              <w:rPr>
                <w:rFonts w:cs="Arial"/>
                <w:b w:val="0"/>
                <w:i/>
                <w:sz w:val="18"/>
                <w:szCs w:val="18"/>
              </w:rPr>
              <w:t>(a copy of documentation (e.g. meeting minutes or other document) designating a member who may sign legal agreements</w:t>
            </w:r>
            <w:r w:rsidR="003D1420" w:rsidRPr="00753A01">
              <w:rPr>
                <w:rFonts w:cs="Arial"/>
                <w:b w:val="0"/>
                <w:i/>
                <w:sz w:val="18"/>
                <w:szCs w:val="18"/>
              </w:rPr>
              <w:t xml:space="preserve"> </w:t>
            </w:r>
            <w:r w:rsidRPr="00753A01">
              <w:rPr>
                <w:rFonts w:cs="Arial"/>
                <w:b w:val="0"/>
                <w:i/>
                <w:sz w:val="18"/>
                <w:szCs w:val="18"/>
              </w:rPr>
              <w:t>from within the last 12-months</w:t>
            </w:r>
            <w:r w:rsidRPr="00753A01">
              <w:rPr>
                <w:rFonts w:cs="Arial"/>
                <w:i/>
                <w:sz w:val="18"/>
                <w:szCs w:val="18"/>
              </w:rPr>
              <w:t>)</w:t>
            </w:r>
          </w:p>
          <w:p w14:paraId="77D1C67D"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Proof of Bonding:  </w:t>
            </w:r>
            <w:r w:rsidRPr="00753A01">
              <w:rPr>
                <w:rFonts w:cs="Arial"/>
                <w:sz w:val="18"/>
                <w:szCs w:val="18"/>
              </w:rPr>
              <w:sym w:font="Wingdings" w:char="F0A8"/>
            </w:r>
            <w:r w:rsidRPr="00753A01">
              <w:rPr>
                <w:rFonts w:cs="Arial"/>
                <w:sz w:val="18"/>
                <w:szCs w:val="18"/>
              </w:rPr>
              <w:t xml:space="preserve"> provided with application    </w:t>
            </w:r>
            <w:r w:rsidRPr="00753A01">
              <w:rPr>
                <w:rFonts w:cs="Arial"/>
                <w:sz w:val="18"/>
                <w:szCs w:val="18"/>
                <w:u w:val="single"/>
              </w:rPr>
              <w:t>OR</w:t>
            </w:r>
            <w:r w:rsidRPr="00753A01">
              <w:rPr>
                <w:rFonts w:cs="Arial"/>
                <w:sz w:val="18"/>
                <w:szCs w:val="18"/>
              </w:rPr>
              <w:t xml:space="preserve">    </w:t>
            </w:r>
            <w:r w:rsidRPr="00753A01">
              <w:rPr>
                <w:rFonts w:cs="Arial"/>
                <w:sz w:val="18"/>
                <w:szCs w:val="18"/>
              </w:rPr>
              <w:sym w:font="Wingdings" w:char="F0A8"/>
            </w:r>
            <w:r w:rsidRPr="00753A01">
              <w:rPr>
                <w:rFonts w:cs="Arial"/>
                <w:sz w:val="18"/>
                <w:szCs w:val="18"/>
              </w:rPr>
              <w:t xml:space="preserve"> will be sent with Legal Agreement                  </w:t>
            </w:r>
          </w:p>
          <w:p w14:paraId="45B8A112"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Priority Sheet</w:t>
            </w:r>
            <w:r w:rsidR="00DD5097" w:rsidRPr="00753A01">
              <w:rPr>
                <w:rFonts w:cs="Arial"/>
                <w:sz w:val="18"/>
                <w:szCs w:val="18"/>
              </w:rPr>
              <w:t>, completed</w:t>
            </w:r>
            <w:r w:rsidRPr="00753A01">
              <w:rPr>
                <w:rFonts w:cs="Arial"/>
                <w:sz w:val="18"/>
                <w:szCs w:val="18"/>
              </w:rPr>
              <w:t xml:space="preserve"> </w:t>
            </w:r>
            <w:r w:rsidRPr="00753A01">
              <w:rPr>
                <w:rFonts w:cs="Arial"/>
                <w:b w:val="0"/>
                <w:sz w:val="18"/>
                <w:szCs w:val="18"/>
              </w:rPr>
              <w:t>(county council responsibility)</w:t>
            </w:r>
            <w:r w:rsidRPr="00753A01">
              <w:rPr>
                <w:rFonts w:cs="Arial"/>
                <w:b w:val="0"/>
                <w:sz w:val="18"/>
                <w:szCs w:val="18"/>
              </w:rPr>
              <w:br/>
            </w:r>
            <w:r w:rsidRPr="00753A01">
              <w:rPr>
                <w:rFonts w:cs="Arial"/>
                <w:b w:val="0"/>
                <w:i/>
                <w:sz w:val="18"/>
                <w:szCs w:val="18"/>
              </w:rPr>
              <w:t>Must be signed by a mi</w:t>
            </w:r>
            <w:r w:rsidR="009E7445" w:rsidRPr="00753A01">
              <w:rPr>
                <w:rFonts w:cs="Arial"/>
                <w:b w:val="0"/>
                <w:i/>
                <w:sz w:val="18"/>
                <w:szCs w:val="18"/>
              </w:rPr>
              <w:t xml:space="preserve">nimum of five council members. </w:t>
            </w:r>
          </w:p>
          <w:p w14:paraId="57080C86" w14:textId="42AC0387" w:rsidR="008A66E5" w:rsidRPr="00283B34" w:rsidRDefault="008A66E5" w:rsidP="008A66E5">
            <w:pPr>
              <w:pStyle w:val="Heading3"/>
              <w:rPr>
                <w:rFonts w:ascii="Open Sans" w:hAnsi="Open Sans" w:cs="Open Sans"/>
                <w:color w:val="000000"/>
                <w:sz w:val="18"/>
                <w:szCs w:val="18"/>
              </w:rPr>
            </w:pPr>
            <w:r w:rsidRPr="00753A01">
              <w:rPr>
                <w:rFonts w:cs="Arial"/>
                <w:color w:val="000000"/>
                <w:sz w:val="18"/>
                <w:szCs w:val="18"/>
              </w:rPr>
              <w:t xml:space="preserve">The Kentucky Agricultural Development Board, </w:t>
            </w:r>
            <w:r w:rsidR="0096045E" w:rsidRPr="00753A01">
              <w:rPr>
                <w:rFonts w:cs="Arial"/>
                <w:color w:val="000000"/>
                <w:sz w:val="18"/>
                <w:szCs w:val="18"/>
              </w:rPr>
              <w:t xml:space="preserve">Kentucky </w:t>
            </w:r>
            <w:r w:rsidRPr="00753A01">
              <w:rPr>
                <w:rFonts w:cs="Arial"/>
                <w:color w:val="000000"/>
                <w:sz w:val="18"/>
                <w:szCs w:val="18"/>
              </w:rPr>
              <w:t>Office of Agricultural Policy and the County Agricultural Development Councils reserve the right to request or require revisions or clarifications of submitted proposals.</w:t>
            </w:r>
          </w:p>
        </w:tc>
      </w:tr>
      <w:tr w:rsidR="008A66E5" w:rsidRPr="00613129" w14:paraId="22215B17" w14:textId="77777777" w:rsidTr="00753A01">
        <w:trPr>
          <w:gridAfter w:val="2"/>
          <w:wAfter w:w="28" w:type="dxa"/>
          <w:trHeight w:val="603"/>
          <w:jc w:val="center"/>
        </w:trPr>
        <w:tc>
          <w:tcPr>
            <w:tcW w:w="10290" w:type="dxa"/>
            <w:gridSpan w:val="18"/>
            <w:tcBorders>
              <w:top w:val="single" w:sz="4" w:space="0" w:color="auto"/>
              <w:left w:val="single" w:sz="4" w:space="0" w:color="auto"/>
              <w:right w:val="single" w:sz="4" w:space="0" w:color="auto"/>
            </w:tcBorders>
            <w:shd w:val="clear" w:color="auto" w:fill="002060"/>
            <w:vAlign w:val="center"/>
          </w:tcPr>
          <w:p w14:paraId="15FCE672" w14:textId="77777777" w:rsidR="008A66E5" w:rsidRPr="001569B1" w:rsidRDefault="008A66E5" w:rsidP="008A66E5">
            <w:pPr>
              <w:pStyle w:val="FieldText"/>
              <w:spacing w:after="120"/>
              <w:jc w:val="center"/>
              <w:rPr>
                <w:rFonts w:ascii="Calibri" w:hAnsi="Calibri"/>
                <w:i/>
              </w:rPr>
            </w:pPr>
            <w:r w:rsidRPr="001569B1">
              <w:rPr>
                <w:rFonts w:ascii="Calibri" w:hAnsi="Calibri"/>
                <w:sz w:val="28"/>
                <w:szCs w:val="28"/>
              </w:rPr>
              <w:t>Disclaimer and Signature</w:t>
            </w:r>
          </w:p>
        </w:tc>
      </w:tr>
      <w:tr w:rsidR="008A66E5" w:rsidRPr="00613129" w14:paraId="0933F760" w14:textId="77777777" w:rsidTr="00753A01">
        <w:trPr>
          <w:gridAfter w:val="2"/>
          <w:wAfter w:w="28" w:type="dxa"/>
          <w:trHeight w:val="1640"/>
          <w:jc w:val="center"/>
        </w:trPr>
        <w:tc>
          <w:tcPr>
            <w:tcW w:w="10290" w:type="dxa"/>
            <w:gridSpan w:val="18"/>
            <w:tcBorders>
              <w:top w:val="single" w:sz="4" w:space="0" w:color="auto"/>
              <w:left w:val="single" w:sz="4" w:space="0" w:color="auto"/>
              <w:bottom w:val="single" w:sz="12" w:space="0" w:color="auto"/>
              <w:right w:val="single" w:sz="4" w:space="0" w:color="auto"/>
            </w:tcBorders>
            <w:vAlign w:val="bottom"/>
          </w:tcPr>
          <w:p w14:paraId="74B03341"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26AB43C5"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1353997C"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652A17" w14:paraId="744F5166" w14:textId="77777777" w:rsidTr="00753A01">
        <w:trPr>
          <w:gridAfter w:val="2"/>
          <w:wAfter w:w="28" w:type="dxa"/>
          <w:trHeight w:hRule="exact" w:val="1222"/>
          <w:jc w:val="center"/>
        </w:trPr>
        <w:tc>
          <w:tcPr>
            <w:tcW w:w="10290" w:type="dxa"/>
            <w:gridSpan w:val="18"/>
            <w:tcBorders>
              <w:top w:val="single" w:sz="12" w:space="0" w:color="auto"/>
              <w:left w:val="single" w:sz="12" w:space="0" w:color="auto"/>
              <w:bottom w:val="single" w:sz="12" w:space="0" w:color="auto"/>
              <w:right w:val="single" w:sz="12" w:space="0" w:color="auto"/>
            </w:tcBorders>
            <w:vAlign w:val="center"/>
          </w:tcPr>
          <w:p w14:paraId="29A5E2BC" w14:textId="77777777" w:rsidR="008A66E5" w:rsidRPr="00753A01" w:rsidRDefault="008A66E5" w:rsidP="00DD5097">
            <w:pPr>
              <w:rPr>
                <w:rFonts w:cs="Arial"/>
                <w:b/>
                <w:color w:val="000000"/>
                <w:szCs w:val="19"/>
              </w:rPr>
            </w:pPr>
            <w:r w:rsidRPr="00753A01">
              <w:rPr>
                <w:rFonts w:cs="Arial"/>
                <w:b/>
                <w:color w:val="000000"/>
                <w:szCs w:val="19"/>
              </w:rPr>
              <w:t>The</w:t>
            </w:r>
            <w:r w:rsidRPr="00753A01">
              <w:rPr>
                <w:rFonts w:cs="Arial"/>
                <w:b/>
                <w:color w:val="000000"/>
                <w:szCs w:val="19"/>
                <w:u w:val="single"/>
              </w:rPr>
              <w:t xml:space="preserve"> </w:t>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t>__</w:t>
            </w:r>
            <w:r w:rsidRPr="00753A01">
              <w:rPr>
                <w:rFonts w:cs="Arial"/>
                <w:b/>
                <w:i/>
                <w:color w:val="000000"/>
                <w:szCs w:val="19"/>
                <w:u w:val="single"/>
              </w:rPr>
              <w:fldChar w:fldCharType="begin">
                <w:ffData>
                  <w:name w:val="Text15"/>
                  <w:enabled/>
                  <w:calcOnExit w:val="0"/>
                  <w:textInput/>
                </w:ffData>
              </w:fldChar>
            </w:r>
            <w:r w:rsidRPr="00753A01">
              <w:rPr>
                <w:rFonts w:cs="Arial"/>
                <w:b/>
                <w:i/>
                <w:color w:val="000000"/>
                <w:szCs w:val="19"/>
                <w:u w:val="single"/>
              </w:rPr>
              <w:instrText xml:space="preserve"> FORMTEXT </w:instrText>
            </w:r>
            <w:r w:rsidRPr="00753A01">
              <w:rPr>
                <w:rFonts w:cs="Arial"/>
                <w:b/>
                <w:i/>
                <w:color w:val="000000"/>
                <w:szCs w:val="19"/>
                <w:u w:val="single"/>
              </w:rPr>
            </w:r>
            <w:r w:rsidRPr="00753A01">
              <w:rPr>
                <w:rFonts w:cs="Arial"/>
                <w:b/>
                <w:i/>
                <w:color w:val="000000"/>
                <w:szCs w:val="19"/>
                <w:u w:val="single"/>
              </w:rPr>
              <w:fldChar w:fldCharType="separate"/>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color w:val="000000"/>
                <w:szCs w:val="19"/>
                <w:u w:val="single"/>
              </w:rPr>
              <w:fldChar w:fldCharType="end"/>
            </w:r>
            <w:r w:rsidR="00CF5EEE" w:rsidRPr="00753A01">
              <w:rPr>
                <w:rFonts w:cs="Arial"/>
                <w:b/>
                <w:color w:val="000000"/>
                <w:szCs w:val="19"/>
                <w:u w:val="single"/>
              </w:rPr>
              <w:t>___________________</w:t>
            </w:r>
            <w:r w:rsidRPr="00753A01">
              <w:rPr>
                <w:rFonts w:cs="Arial"/>
                <w:b/>
                <w:color w:val="000000"/>
                <w:szCs w:val="19"/>
                <w:u w:val="single"/>
              </w:rPr>
              <w:t>_</w:t>
            </w:r>
            <w:r w:rsidRPr="00753A01">
              <w:rPr>
                <w:rFonts w:cs="Arial"/>
                <w:b/>
                <w:color w:val="000000"/>
                <w:szCs w:val="19"/>
              </w:rPr>
              <w:t xml:space="preserve"> will administer the </w:t>
            </w:r>
            <w:r w:rsidR="009E7445" w:rsidRPr="00753A01">
              <w:rPr>
                <w:rFonts w:cs="Arial"/>
                <w:b/>
                <w:color w:val="000000"/>
                <w:szCs w:val="19"/>
              </w:rPr>
              <w:t>Youth</w:t>
            </w:r>
            <w:r w:rsidRPr="00753A01">
              <w:rPr>
                <w:rFonts w:cs="Arial"/>
                <w:b/>
                <w:color w:val="000000"/>
                <w:szCs w:val="19"/>
              </w:rPr>
              <w:t xml:space="preserve"> Agricultural </w:t>
            </w:r>
            <w:r w:rsidR="009E7445" w:rsidRPr="00753A01">
              <w:rPr>
                <w:rFonts w:cs="Arial"/>
                <w:b/>
                <w:color w:val="000000"/>
                <w:szCs w:val="19"/>
              </w:rPr>
              <w:t>Incentives</w:t>
            </w:r>
            <w:r w:rsidRPr="00753A01">
              <w:rPr>
                <w:rFonts w:cs="Arial"/>
                <w:b/>
                <w:color w:val="000000"/>
                <w:szCs w:val="19"/>
              </w:rPr>
              <w:t xml:space="preserve"> Program (</w:t>
            </w:r>
            <w:r w:rsidR="009E7445" w:rsidRPr="00753A01">
              <w:rPr>
                <w:rFonts w:cs="Arial"/>
                <w:b/>
                <w:color w:val="000000"/>
                <w:szCs w:val="19"/>
              </w:rPr>
              <w:t>YAIP</w:t>
            </w:r>
            <w:r w:rsidRPr="00753A01">
              <w:rPr>
                <w:rFonts w:cs="Arial"/>
                <w:b/>
                <w:color w:val="000000"/>
                <w:szCs w:val="19"/>
              </w:rPr>
              <w:t xml:space="preserve">) </w:t>
            </w:r>
          </w:p>
          <w:p w14:paraId="5BF81D5D" w14:textId="77777777" w:rsidR="008A66E5" w:rsidRPr="00283B34" w:rsidRDefault="008A66E5" w:rsidP="00DD5097">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588B552C" w14:textId="0D7BFF6D" w:rsidR="008A66E5" w:rsidRPr="00753A01" w:rsidRDefault="00753A01" w:rsidP="00DD5097">
            <w:pPr>
              <w:pStyle w:val="Heading3"/>
              <w:jc w:val="left"/>
              <w:rPr>
                <w:rFonts w:ascii="Calibri" w:hAnsi="Calibri"/>
                <w:color w:val="000000"/>
                <w:sz w:val="19"/>
                <w:szCs w:val="19"/>
              </w:rPr>
            </w:pPr>
            <w:r w:rsidRPr="00753A01">
              <w:rPr>
                <w:rFonts w:cs="Arial"/>
                <w:color w:val="000000"/>
                <w:sz w:val="19"/>
                <w:szCs w:val="19"/>
              </w:rPr>
              <w:t>i</w:t>
            </w:r>
            <w:r w:rsidR="008A66E5" w:rsidRPr="00753A01">
              <w:rPr>
                <w:rFonts w:cs="Arial"/>
                <w:color w:val="000000"/>
                <w:sz w:val="19"/>
                <w:szCs w:val="19"/>
              </w:rPr>
              <w:t>n accordance to the state approved guidelines established by the Kentucky Agricultural Development Board</w:t>
            </w:r>
            <w:r w:rsidR="008A66E5" w:rsidRPr="00753A01">
              <w:rPr>
                <w:rFonts w:ascii="Open Sans" w:hAnsi="Open Sans" w:cs="Open Sans"/>
                <w:color w:val="000000"/>
                <w:sz w:val="19"/>
                <w:szCs w:val="19"/>
              </w:rPr>
              <w:t>.</w:t>
            </w:r>
          </w:p>
        </w:tc>
      </w:tr>
      <w:tr w:rsidR="008A66E5" w:rsidRPr="005114CE" w14:paraId="0D656292" w14:textId="77777777" w:rsidTr="00753A01">
        <w:trPr>
          <w:gridAfter w:val="2"/>
          <w:wAfter w:w="28" w:type="dxa"/>
          <w:trHeight w:val="432"/>
          <w:jc w:val="center"/>
        </w:trPr>
        <w:tc>
          <w:tcPr>
            <w:tcW w:w="10290" w:type="dxa"/>
            <w:gridSpan w:val="18"/>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CF5EEE" w:rsidRPr="001569B1" w14:paraId="4DC3AF24" w14:textId="77777777" w:rsidTr="00CF5EEE">
              <w:trPr>
                <w:trHeight w:val="432"/>
                <w:jc w:val="center"/>
              </w:trPr>
              <w:tc>
                <w:tcPr>
                  <w:tcW w:w="2790" w:type="dxa"/>
                  <w:tcBorders>
                    <w:top w:val="single" w:sz="12" w:space="0" w:color="auto"/>
                  </w:tcBorders>
                  <w:vAlign w:val="bottom"/>
                </w:tcPr>
                <w:p w14:paraId="21F29CC9"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Signature of Authorized Representative:</w:t>
                  </w:r>
                </w:p>
              </w:tc>
              <w:tc>
                <w:tcPr>
                  <w:tcW w:w="3849" w:type="dxa"/>
                  <w:tcBorders>
                    <w:top w:val="single" w:sz="12" w:space="0" w:color="auto"/>
                    <w:bottom w:val="single" w:sz="4" w:space="0" w:color="auto"/>
                  </w:tcBorders>
                  <w:vAlign w:val="bottom"/>
                </w:tcPr>
                <w:p w14:paraId="73757FB1" w14:textId="77777777" w:rsidR="00CF5EEE" w:rsidRPr="001569B1" w:rsidRDefault="00CF5EEE" w:rsidP="00CF5EEE">
                  <w:pPr>
                    <w:pStyle w:val="BodyText4"/>
                    <w:rPr>
                      <w:rFonts w:ascii="Calibri" w:hAnsi="Calibri"/>
                      <w:sz w:val="22"/>
                      <w:szCs w:val="22"/>
                    </w:rPr>
                  </w:pPr>
                </w:p>
              </w:tc>
              <w:tc>
                <w:tcPr>
                  <w:tcW w:w="1080" w:type="dxa"/>
                  <w:tcBorders>
                    <w:top w:val="single" w:sz="12" w:space="0" w:color="auto"/>
                  </w:tcBorders>
                  <w:vAlign w:val="bottom"/>
                </w:tcPr>
                <w:p w14:paraId="7DB09DBC"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7BA03FFC"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53D071A5" w14:textId="77777777" w:rsidTr="00CF5EEE">
              <w:trPr>
                <w:trHeight w:val="432"/>
                <w:jc w:val="center"/>
              </w:trPr>
              <w:tc>
                <w:tcPr>
                  <w:tcW w:w="2790" w:type="dxa"/>
                  <w:tcBorders>
                    <w:bottom w:val="single" w:sz="4" w:space="0" w:color="auto"/>
                  </w:tcBorders>
                  <w:vAlign w:val="bottom"/>
                </w:tcPr>
                <w:p w14:paraId="6722D703"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3E9F6D40"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052EFDF4" w14:textId="77777777" w:rsidR="00CF5EEE" w:rsidRPr="001569B1" w:rsidRDefault="00CF5EEE" w:rsidP="00CF5EEE">
                  <w:pPr>
                    <w:pStyle w:val="BodyText4"/>
                    <w:jc w:val="right"/>
                    <w:rPr>
                      <w:rFonts w:ascii="Calibri" w:hAnsi="Calibri"/>
                      <w:i w:val="0"/>
                      <w:sz w:val="22"/>
                      <w:szCs w:val="22"/>
                    </w:rPr>
                  </w:pPr>
                </w:p>
              </w:tc>
              <w:tc>
                <w:tcPr>
                  <w:tcW w:w="2533" w:type="dxa"/>
                  <w:tcBorders>
                    <w:bottom w:val="single" w:sz="4" w:space="0" w:color="auto"/>
                  </w:tcBorders>
                  <w:vAlign w:val="bottom"/>
                </w:tcPr>
                <w:p w14:paraId="76D13AFA" w14:textId="77777777" w:rsidR="00CF5EEE" w:rsidRPr="001569B1" w:rsidRDefault="00CF5EEE" w:rsidP="00CF5EEE">
                  <w:pPr>
                    <w:pStyle w:val="BodyText4"/>
                    <w:rPr>
                      <w:rFonts w:ascii="Calibri" w:hAnsi="Calibri"/>
                      <w:sz w:val="22"/>
                      <w:szCs w:val="22"/>
                    </w:rPr>
                  </w:pPr>
                </w:p>
              </w:tc>
            </w:tr>
          </w:tbl>
          <w:p w14:paraId="7EA4A546" w14:textId="77777777" w:rsidR="008A66E5" w:rsidRPr="009D2F17" w:rsidRDefault="008A66E5" w:rsidP="008A66E5">
            <w:pPr>
              <w:pStyle w:val="BodyText4"/>
              <w:spacing w:line="260" w:lineRule="atLeast"/>
              <w:rPr>
                <w:rFonts w:ascii="Georgia" w:hAnsi="Georgia"/>
                <w:i w:val="0"/>
              </w:rPr>
            </w:pPr>
          </w:p>
        </w:tc>
      </w:tr>
    </w:tbl>
    <w:p w14:paraId="05834380" w14:textId="77777777" w:rsidR="005F6E87" w:rsidRDefault="005F6E87" w:rsidP="004E34C6"/>
    <w:p w14:paraId="17C12B6B"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68AB57E6"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1A8FF3C9"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1057FCF5"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EF4174" w14:paraId="6249BCD5"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1F882303" w14:textId="77777777" w:rsidR="001E522F" w:rsidRPr="00D62F35" w:rsidRDefault="00AF7D01" w:rsidP="001E522F">
            <w:pPr>
              <w:autoSpaceDE w:val="0"/>
              <w:autoSpaceDN w:val="0"/>
              <w:adjustRightInd w:val="0"/>
              <w:spacing w:before="120" w:after="120" w:line="260" w:lineRule="atLeast"/>
              <w:rPr>
                <w:rFonts w:cs="Arial"/>
                <w:b/>
                <w:sz w:val="18"/>
                <w:szCs w:val="18"/>
              </w:rPr>
            </w:pPr>
            <w:r w:rsidRPr="00D62F35">
              <w:rPr>
                <w:rFonts w:cs="Arial"/>
                <w:i/>
                <w:sz w:val="18"/>
                <w:szCs w:val="18"/>
              </w:rPr>
              <w:t xml:space="preserve">Proposals for a </w:t>
            </w:r>
            <w:r w:rsidR="009E7445" w:rsidRPr="00D62F35">
              <w:rPr>
                <w:rFonts w:cs="Arial"/>
                <w:i/>
                <w:sz w:val="18"/>
                <w:szCs w:val="18"/>
              </w:rPr>
              <w:t>Youth</w:t>
            </w:r>
            <w:r w:rsidRPr="00D62F35">
              <w:rPr>
                <w:rFonts w:cs="Arial"/>
                <w:i/>
                <w:sz w:val="18"/>
                <w:szCs w:val="18"/>
              </w:rPr>
              <w:t xml:space="preserve"> Agricultural </w:t>
            </w:r>
            <w:r w:rsidR="009E7445" w:rsidRPr="00D62F35">
              <w:rPr>
                <w:rFonts w:cs="Arial"/>
                <w:i/>
                <w:sz w:val="18"/>
                <w:szCs w:val="18"/>
              </w:rPr>
              <w:t>Incentives Program (Y</w:t>
            </w:r>
            <w:r w:rsidRPr="00D62F35">
              <w:rPr>
                <w:rFonts w:cs="Arial"/>
                <w:i/>
                <w:sz w:val="18"/>
                <w:szCs w:val="18"/>
              </w:rPr>
              <w:t>AIP) are required to use this application.  The application form may be reproduced and distributed.  Reproductions must be clear and made on 8.5” x 11” paper.</w:t>
            </w:r>
            <w:r w:rsidRPr="00D62F35">
              <w:rPr>
                <w:rFonts w:cs="Arial"/>
                <w:b/>
                <w:i/>
                <w:sz w:val="18"/>
                <w:szCs w:val="18"/>
              </w:rPr>
              <w:t xml:space="preserve"> </w:t>
            </w:r>
          </w:p>
          <w:p w14:paraId="44B3FE62" w14:textId="77777777" w:rsidR="001E522F" w:rsidRPr="00D62F35" w:rsidRDefault="00AF7D01" w:rsidP="001E522F">
            <w:pPr>
              <w:autoSpaceDE w:val="0"/>
              <w:autoSpaceDN w:val="0"/>
              <w:adjustRightInd w:val="0"/>
              <w:spacing w:before="120" w:after="120" w:line="260" w:lineRule="atLeast"/>
              <w:rPr>
                <w:rFonts w:cs="Arial"/>
                <w:i/>
                <w:sz w:val="18"/>
                <w:szCs w:val="18"/>
              </w:rPr>
            </w:pPr>
            <w:r w:rsidRPr="00D62F35">
              <w:rPr>
                <w:rFonts w:cs="Arial"/>
                <w:b/>
                <w:sz w:val="18"/>
                <w:szCs w:val="18"/>
              </w:rPr>
              <w:t>Electronic and faxed submissions shall not be accepted.</w:t>
            </w:r>
            <w:r w:rsidR="001E522F" w:rsidRPr="00D62F35">
              <w:rPr>
                <w:rFonts w:cs="Arial"/>
                <w:b/>
                <w:sz w:val="18"/>
                <w:szCs w:val="18"/>
              </w:rPr>
              <w:t xml:space="preserve">  </w:t>
            </w:r>
          </w:p>
          <w:p w14:paraId="4832DCB4" w14:textId="77777777" w:rsidR="00AF7D01" w:rsidRPr="00EF4174" w:rsidRDefault="001E522F" w:rsidP="001E522F">
            <w:pPr>
              <w:autoSpaceDE w:val="0"/>
              <w:autoSpaceDN w:val="0"/>
              <w:adjustRightInd w:val="0"/>
              <w:spacing w:before="120" w:after="120"/>
              <w:rPr>
                <w:rFonts w:ascii="Calibri" w:hAnsi="Calibri" w:cs="Arial"/>
                <w:b/>
                <w:sz w:val="22"/>
                <w:szCs w:val="22"/>
              </w:rPr>
            </w:pPr>
            <w:r w:rsidRPr="00D62F35">
              <w:rPr>
                <w:rFonts w:cs="Arial"/>
                <w:b/>
                <w:sz w:val="18"/>
                <w:szCs w:val="18"/>
              </w:rPr>
              <w:t>Incomplete or missing information/documentation may delay processing and consideration of the application.</w:t>
            </w:r>
            <w:r>
              <w:rPr>
                <w:rFonts w:ascii="Calibri" w:hAnsi="Calibri" w:cs="Arial"/>
                <w:b/>
                <w:sz w:val="22"/>
                <w:szCs w:val="22"/>
              </w:rPr>
              <w:t xml:space="preserve"> </w:t>
            </w:r>
          </w:p>
        </w:tc>
      </w:tr>
      <w:tr w:rsidR="00AF7D01" w:rsidRPr="00EF4174" w14:paraId="0250EB0C"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41DE103E" w14:textId="77777777" w:rsidR="00AF7D01" w:rsidRPr="00D62F35"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62F35">
              <w:rPr>
                <w:rFonts w:cs="Arial"/>
                <w:sz w:val="20"/>
                <w:szCs w:val="20"/>
              </w:rPr>
              <w:t xml:space="preserve">Prior to submission, make sure the organization/entity formally exists. </w:t>
            </w:r>
            <w:r w:rsidRPr="00D62F35">
              <w:rPr>
                <w:rFonts w:cs="Arial"/>
                <w:sz w:val="20"/>
                <w:szCs w:val="20"/>
              </w:rPr>
              <w:br/>
            </w:r>
            <w:r w:rsidRPr="00D62F35">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D62F35">
              <w:rPr>
                <w:rFonts w:cs="Arial"/>
                <w:sz w:val="20"/>
                <w:szCs w:val="20"/>
              </w:rPr>
              <w:t xml:space="preserve"> </w:t>
            </w:r>
          </w:p>
          <w:p w14:paraId="7F2204B1" w14:textId="77777777" w:rsidR="00AF7D01" w:rsidRPr="00D62F35"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62F35">
              <w:rPr>
                <w:rFonts w:cs="Arial"/>
                <w:sz w:val="20"/>
                <w:szCs w:val="20"/>
              </w:rPr>
              <w:t xml:space="preserve">Make sure your proposal includes appropriate legal documentation where signatory authorization is given to the Authorized Representative listed on the proposal cover sheet. </w:t>
            </w:r>
          </w:p>
          <w:p w14:paraId="571B0943" w14:textId="77777777" w:rsidR="00AF7D01" w:rsidRPr="00D62F35"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62F35">
              <w:rPr>
                <w:rFonts w:cs="Arial"/>
                <w:b/>
                <w:sz w:val="20"/>
                <w:szCs w:val="20"/>
              </w:rPr>
              <w:t>Proposals for county funds</w:t>
            </w:r>
            <w:r w:rsidRPr="00D62F35">
              <w:rPr>
                <w:rFonts w:cs="Arial"/>
                <w:sz w:val="20"/>
                <w:szCs w:val="20"/>
              </w:rPr>
              <w:t xml:space="preserve"> </w:t>
            </w:r>
            <w:r w:rsidR="001E522F" w:rsidRPr="00D62F35">
              <w:rPr>
                <w:rFonts w:cs="Arial"/>
                <w:sz w:val="20"/>
                <w:szCs w:val="20"/>
              </w:rPr>
              <w:t>must</w:t>
            </w:r>
            <w:r w:rsidRPr="00D62F35">
              <w:rPr>
                <w:rFonts w:cs="Arial"/>
                <w:sz w:val="20"/>
                <w:szCs w:val="20"/>
              </w:rPr>
              <w:t xml:space="preserve"> be made directly to the appropriate county council(s). Completed proposals will be prioritized by the c</w:t>
            </w:r>
            <w:r w:rsidR="001E522F" w:rsidRPr="00D62F35">
              <w:rPr>
                <w:rFonts w:cs="Arial"/>
                <w:sz w:val="20"/>
                <w:szCs w:val="20"/>
              </w:rPr>
              <w:t>ounty council according to the C</w:t>
            </w:r>
            <w:r w:rsidRPr="00D62F35">
              <w:rPr>
                <w:rFonts w:cs="Arial"/>
                <w:sz w:val="20"/>
                <w:szCs w:val="20"/>
              </w:rPr>
              <w:t>ounty Comprehensive Plan</w:t>
            </w:r>
            <w:r w:rsidR="001E522F" w:rsidRPr="00D62F35">
              <w:rPr>
                <w:rFonts w:cs="Arial"/>
                <w:sz w:val="20"/>
                <w:szCs w:val="20"/>
              </w:rPr>
              <w:t xml:space="preserve"> for Agriculture</w:t>
            </w:r>
            <w:r w:rsidRPr="00D62F35">
              <w:rPr>
                <w:rFonts w:cs="Arial"/>
                <w:sz w:val="20"/>
                <w:szCs w:val="20"/>
              </w:rPr>
              <w:t xml:space="preserve"> and forwarded to the Kentucky Agricultural Development Board for final funding decision.  Some applicants may be requested by their county council to make a formal presentation.</w:t>
            </w:r>
          </w:p>
          <w:p w14:paraId="433F3F0F" w14:textId="258EC258" w:rsidR="00AF7D01" w:rsidRPr="00D62F35"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D62F35">
              <w:rPr>
                <w:rFonts w:cs="Arial"/>
                <w:b/>
                <w:sz w:val="20"/>
                <w:szCs w:val="20"/>
              </w:rPr>
              <w:t>Address for Submissions:</w:t>
            </w:r>
            <w:r w:rsidRPr="00D62F35">
              <w:rPr>
                <w:rFonts w:cs="Arial"/>
                <w:sz w:val="20"/>
                <w:szCs w:val="20"/>
              </w:rPr>
              <w:t xml:space="preserve"> applications along with a signed county council priority sheet should be sent to the following address:</w:t>
            </w:r>
            <w:r w:rsidRPr="00D62F35">
              <w:rPr>
                <w:rFonts w:cs="Arial"/>
                <w:sz w:val="20"/>
                <w:szCs w:val="20"/>
              </w:rPr>
              <w:br/>
              <w:t xml:space="preserve"> </w:t>
            </w:r>
            <w:r w:rsidRPr="00D62F35">
              <w:rPr>
                <w:rFonts w:cs="Arial"/>
                <w:sz w:val="20"/>
                <w:szCs w:val="20"/>
              </w:rPr>
              <w:br/>
            </w:r>
            <w:r w:rsidR="0096045E" w:rsidRPr="00D62F35">
              <w:rPr>
                <w:rFonts w:cs="Arial"/>
                <w:sz w:val="20"/>
                <w:szCs w:val="20"/>
              </w:rPr>
              <w:t>Kentucky</w:t>
            </w:r>
            <w:r w:rsidRPr="00D62F35">
              <w:rPr>
                <w:rFonts w:cs="Arial"/>
                <w:sz w:val="20"/>
                <w:szCs w:val="20"/>
              </w:rPr>
              <w:t xml:space="preserve"> Office of Agricultural Policy</w:t>
            </w:r>
            <w:r w:rsidRPr="00D62F35">
              <w:rPr>
                <w:rFonts w:cs="Arial"/>
                <w:sz w:val="20"/>
                <w:szCs w:val="20"/>
              </w:rPr>
              <w:br/>
            </w:r>
            <w:r w:rsidR="006D3198">
              <w:rPr>
                <w:rFonts w:cs="Arial"/>
                <w:sz w:val="20"/>
                <w:szCs w:val="20"/>
              </w:rPr>
              <w:t>107 Corporate Drive</w:t>
            </w:r>
            <w:r w:rsidRPr="00D62F35">
              <w:rPr>
                <w:rFonts w:cs="Arial"/>
                <w:sz w:val="20"/>
                <w:szCs w:val="20"/>
              </w:rPr>
              <w:br/>
              <w:t>Frankfort, KY 40601</w:t>
            </w:r>
            <w:r w:rsidRPr="00D62F35">
              <w:rPr>
                <w:rFonts w:cs="Arial"/>
                <w:sz w:val="20"/>
                <w:szCs w:val="20"/>
              </w:rPr>
              <w:br/>
            </w:r>
            <w:r w:rsidRPr="00D62F35">
              <w:rPr>
                <w:rFonts w:cs="Arial"/>
                <w:sz w:val="20"/>
                <w:szCs w:val="20"/>
              </w:rPr>
              <w:br/>
              <w:t xml:space="preserve">ATTN: </w:t>
            </w:r>
            <w:r w:rsidR="009E7445" w:rsidRPr="00D62F35">
              <w:rPr>
                <w:rFonts w:cs="Arial"/>
                <w:sz w:val="20"/>
                <w:szCs w:val="20"/>
              </w:rPr>
              <w:t>YAIP</w:t>
            </w:r>
            <w:r w:rsidRPr="00D62F35">
              <w:rPr>
                <w:rFonts w:cs="Arial"/>
                <w:sz w:val="20"/>
                <w:szCs w:val="20"/>
              </w:rPr>
              <w:t xml:space="preserve"> Application</w:t>
            </w:r>
            <w:r w:rsidRPr="00D62F35">
              <w:rPr>
                <w:rFonts w:cs="Arial"/>
                <w:sz w:val="20"/>
                <w:szCs w:val="20"/>
              </w:rPr>
              <w:br/>
            </w:r>
          </w:p>
          <w:p w14:paraId="6C62F59E" w14:textId="6AEB3A33" w:rsidR="00AF7D01" w:rsidRPr="00D62F35" w:rsidRDefault="009E7445" w:rsidP="001E522F">
            <w:pPr>
              <w:numPr>
                <w:ilvl w:val="1"/>
                <w:numId w:val="13"/>
              </w:numPr>
              <w:tabs>
                <w:tab w:val="clear" w:pos="1795"/>
                <w:tab w:val="num" w:pos="698"/>
              </w:tabs>
              <w:spacing w:after="120" w:line="260" w:lineRule="atLeast"/>
              <w:ind w:left="698" w:hanging="270"/>
              <w:rPr>
                <w:rFonts w:cs="Arial"/>
                <w:sz w:val="20"/>
                <w:szCs w:val="20"/>
              </w:rPr>
            </w:pPr>
            <w:r w:rsidRPr="00D62F35">
              <w:rPr>
                <w:rFonts w:cs="Arial"/>
                <w:sz w:val="20"/>
                <w:szCs w:val="20"/>
              </w:rPr>
              <w:t>Y</w:t>
            </w:r>
            <w:r w:rsidR="00160A8D" w:rsidRPr="00D62F35">
              <w:rPr>
                <w:rFonts w:cs="Arial"/>
                <w:sz w:val="20"/>
                <w:szCs w:val="20"/>
              </w:rPr>
              <w:t>AIP proposals submitted to the K</w:t>
            </w:r>
            <w:r w:rsidR="00AF7D01" w:rsidRPr="00D62F35">
              <w:rPr>
                <w:rFonts w:cs="Arial"/>
                <w:sz w:val="20"/>
                <w:szCs w:val="20"/>
              </w:rPr>
              <w:t>OAP office should include</w:t>
            </w:r>
            <w:r w:rsidR="00AF7D01" w:rsidRPr="00D62F35">
              <w:rPr>
                <w:rFonts w:cs="Arial"/>
                <w:b/>
                <w:sz w:val="20"/>
                <w:szCs w:val="20"/>
              </w:rPr>
              <w:t xml:space="preserve"> the original proposal and </w:t>
            </w:r>
            <w:r w:rsidR="00AF7D01" w:rsidRPr="00D62F35">
              <w:rPr>
                <w:rFonts w:cs="Arial"/>
                <w:b/>
                <w:sz w:val="20"/>
                <w:szCs w:val="20"/>
                <w:u w:val="single"/>
              </w:rPr>
              <w:t>one</w:t>
            </w:r>
            <w:r w:rsidR="00AF7D01" w:rsidRPr="00D62F35">
              <w:rPr>
                <w:rFonts w:cs="Arial"/>
                <w:b/>
                <w:sz w:val="20"/>
                <w:szCs w:val="20"/>
              </w:rPr>
              <w:t xml:space="preserve"> additional copy,</w:t>
            </w:r>
            <w:r w:rsidR="00AF7D01" w:rsidRPr="00D62F35">
              <w:rPr>
                <w:rFonts w:cs="Arial"/>
                <w:sz w:val="20"/>
                <w:szCs w:val="20"/>
              </w:rPr>
              <w:t xml:space="preserve"> including supporting documents and prioritization form.  Applicants not submitting appropriate number of copies may be charged for copies made.</w:t>
            </w:r>
          </w:p>
          <w:p w14:paraId="2B75A011" w14:textId="77777777" w:rsidR="00AF7D01" w:rsidRPr="00D62F35" w:rsidRDefault="00AF7D01" w:rsidP="001E522F">
            <w:pPr>
              <w:spacing w:before="240" w:after="120" w:line="260" w:lineRule="atLeast"/>
              <w:ind w:left="432"/>
              <w:rPr>
                <w:rFonts w:cs="Arial"/>
                <w:sz w:val="20"/>
                <w:szCs w:val="20"/>
              </w:rPr>
            </w:pPr>
            <w:r w:rsidRPr="00D62F35">
              <w:rPr>
                <w:rFonts w:cs="Arial"/>
                <w:sz w:val="20"/>
                <w:szCs w:val="20"/>
              </w:rPr>
              <w:t>All completed proposals shall be reviewed by the county coun</w:t>
            </w:r>
            <w:r w:rsidR="009E7445" w:rsidRPr="00D62F35">
              <w:rPr>
                <w:rFonts w:cs="Arial"/>
                <w:sz w:val="20"/>
                <w:szCs w:val="20"/>
              </w:rPr>
              <w:t>cil within 60 days of receipt. Y</w:t>
            </w:r>
            <w:r w:rsidRPr="00D62F35">
              <w:rPr>
                <w:rFonts w:cs="Arial"/>
                <w:sz w:val="20"/>
                <w:szCs w:val="20"/>
              </w:rPr>
              <w:t xml:space="preserve">AIP proposals submitted to the Kentucky Agricultural Development Board (KADB) will be considered by the KADB on a monthly basis. </w:t>
            </w:r>
          </w:p>
          <w:p w14:paraId="5A8A74C8" w14:textId="5B3B46E5" w:rsidR="00AF7D01" w:rsidRPr="00D62F35" w:rsidRDefault="009E7445" w:rsidP="001569B1">
            <w:pPr>
              <w:spacing w:after="120" w:line="260" w:lineRule="atLeast"/>
              <w:ind w:left="428"/>
              <w:rPr>
                <w:rFonts w:cs="Arial"/>
                <w:sz w:val="20"/>
                <w:szCs w:val="20"/>
              </w:rPr>
            </w:pPr>
            <w:r w:rsidRPr="00D62F35">
              <w:rPr>
                <w:rFonts w:cs="Arial"/>
                <w:sz w:val="20"/>
                <w:szCs w:val="20"/>
              </w:rPr>
              <w:t>Y</w:t>
            </w:r>
            <w:r w:rsidR="00AF7D01" w:rsidRPr="00D62F35">
              <w:rPr>
                <w:rFonts w:cs="Arial"/>
                <w:sz w:val="20"/>
                <w:szCs w:val="20"/>
              </w:rPr>
              <w:t xml:space="preserve">AIP proposals received in the </w:t>
            </w:r>
            <w:r w:rsidR="0096045E" w:rsidRPr="00D62F35">
              <w:rPr>
                <w:rFonts w:cs="Arial"/>
                <w:sz w:val="20"/>
                <w:szCs w:val="20"/>
              </w:rPr>
              <w:t>Kentucky</w:t>
            </w:r>
            <w:r w:rsidR="00AF7D01" w:rsidRPr="00D62F35">
              <w:rPr>
                <w:rFonts w:cs="Arial"/>
                <w:sz w:val="20"/>
                <w:szCs w:val="20"/>
              </w:rPr>
              <w:t xml:space="preserve"> Office of Agricultural Policy (</w:t>
            </w:r>
            <w:r w:rsidR="0096045E" w:rsidRPr="00D62F35">
              <w:rPr>
                <w:rFonts w:cs="Arial"/>
                <w:sz w:val="20"/>
                <w:szCs w:val="20"/>
              </w:rPr>
              <w:t>K</w:t>
            </w:r>
            <w:r w:rsidR="00AF7D01" w:rsidRPr="00D62F35">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0CAEF6E0" w14:textId="2A5709A9" w:rsidR="00AF7D01" w:rsidRPr="00D62F35" w:rsidRDefault="001E522F" w:rsidP="001569B1">
            <w:pPr>
              <w:spacing w:before="240" w:after="120" w:line="260" w:lineRule="atLeast"/>
              <w:ind w:left="428"/>
              <w:rPr>
                <w:rFonts w:cs="Arial"/>
                <w:i/>
                <w:sz w:val="20"/>
                <w:szCs w:val="20"/>
              </w:rPr>
            </w:pPr>
            <w:r w:rsidRPr="00D62F35">
              <w:rPr>
                <w:rFonts w:cs="Arial"/>
                <w:i/>
                <w:sz w:val="20"/>
                <w:szCs w:val="20"/>
              </w:rPr>
              <w:t>Direct q</w:t>
            </w:r>
            <w:r w:rsidR="00AF7D01" w:rsidRPr="00D62F35">
              <w:rPr>
                <w:rFonts w:cs="Arial"/>
                <w:i/>
                <w:sz w:val="20"/>
                <w:szCs w:val="20"/>
              </w:rPr>
              <w:t xml:space="preserve">uestions regarding the proposal process to the </w:t>
            </w:r>
            <w:r w:rsidR="0096045E" w:rsidRPr="00D62F35">
              <w:rPr>
                <w:rFonts w:cs="Arial"/>
                <w:i/>
                <w:sz w:val="20"/>
                <w:szCs w:val="20"/>
              </w:rPr>
              <w:t>Kentucky</w:t>
            </w:r>
            <w:r w:rsidR="00AF7D01" w:rsidRPr="00D62F35">
              <w:rPr>
                <w:rFonts w:cs="Arial"/>
                <w:i/>
                <w:sz w:val="20"/>
                <w:szCs w:val="20"/>
              </w:rPr>
              <w:t xml:space="preserve"> Office of Agricultural Policy </w:t>
            </w:r>
            <w:r w:rsidRPr="00D62F35">
              <w:rPr>
                <w:rFonts w:cs="Arial"/>
                <w:i/>
                <w:sz w:val="20"/>
                <w:szCs w:val="20"/>
              </w:rPr>
              <w:br/>
            </w:r>
            <w:r w:rsidR="006D3198">
              <w:rPr>
                <w:rFonts w:cs="Arial"/>
                <w:i/>
                <w:sz w:val="20"/>
                <w:szCs w:val="20"/>
              </w:rPr>
              <w:t>(502) 573</w:t>
            </w:r>
            <w:r w:rsidR="00AF7D01" w:rsidRPr="00D62F35">
              <w:rPr>
                <w:rFonts w:cs="Arial"/>
                <w:i/>
                <w:sz w:val="20"/>
                <w:szCs w:val="20"/>
              </w:rPr>
              <w:t>-</w:t>
            </w:r>
            <w:r w:rsidR="006D3198">
              <w:rPr>
                <w:rFonts w:cs="Arial"/>
                <w:i/>
                <w:sz w:val="20"/>
                <w:szCs w:val="20"/>
              </w:rPr>
              <w:t>0282</w:t>
            </w:r>
            <w:r w:rsidR="00AF7D01" w:rsidRPr="00D62F35">
              <w:rPr>
                <w:rFonts w:cs="Arial"/>
                <w:i/>
                <w:sz w:val="20"/>
                <w:szCs w:val="20"/>
              </w:rPr>
              <w:t xml:space="preserve"> or </w:t>
            </w:r>
            <w:hyperlink r:id="rId17" w:history="1">
              <w:r w:rsidR="00087756" w:rsidRPr="00D62F35">
                <w:rPr>
                  <w:rStyle w:val="Hyperlink"/>
                  <w:rFonts w:cs="Arial"/>
                  <w:i/>
                  <w:sz w:val="20"/>
                  <w:szCs w:val="20"/>
                </w:rPr>
                <w:t>KOAP@ky.gov</w:t>
              </w:r>
            </w:hyperlink>
            <w:r w:rsidR="00087756" w:rsidRPr="00D62F35">
              <w:rPr>
                <w:rFonts w:cs="Arial"/>
                <w:i/>
                <w:sz w:val="20"/>
                <w:szCs w:val="20"/>
              </w:rPr>
              <w:t xml:space="preserve">. </w:t>
            </w:r>
          </w:p>
          <w:p w14:paraId="2F41972A" w14:textId="77777777" w:rsidR="00AF7D01" w:rsidRPr="00EF4174" w:rsidRDefault="00AF7D01" w:rsidP="001569B1">
            <w:pPr>
              <w:autoSpaceDE w:val="0"/>
              <w:autoSpaceDN w:val="0"/>
              <w:adjustRightInd w:val="0"/>
              <w:spacing w:after="120"/>
              <w:rPr>
                <w:rFonts w:ascii="Calibri" w:hAnsi="Calibri" w:cs="Arial"/>
                <w:sz w:val="22"/>
                <w:szCs w:val="22"/>
              </w:rPr>
            </w:pPr>
          </w:p>
        </w:tc>
      </w:tr>
    </w:tbl>
    <w:p w14:paraId="7555D517" w14:textId="77777777" w:rsidR="00AF7D01" w:rsidRDefault="00AF7D01" w:rsidP="002E3CF5"/>
    <w:p w14:paraId="78DCDA3A"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400863AA"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4BACD230"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lastRenderedPageBreak/>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59182D" w14:paraId="7B1D57A0"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1CE43DA3" w14:textId="77777777" w:rsidR="00AF7D01" w:rsidRPr="00D62F35" w:rsidRDefault="00AF7D01" w:rsidP="00C32D0D">
            <w:pPr>
              <w:autoSpaceDE w:val="0"/>
              <w:autoSpaceDN w:val="0"/>
              <w:adjustRightInd w:val="0"/>
              <w:spacing w:before="120" w:after="120" w:line="260" w:lineRule="atLeast"/>
              <w:rPr>
                <w:rFonts w:cs="Arial"/>
                <w:i/>
                <w:sz w:val="18"/>
                <w:szCs w:val="18"/>
              </w:rPr>
            </w:pPr>
            <w:r w:rsidRPr="00D62F35">
              <w:rPr>
                <w:rFonts w:cs="Arial"/>
                <w:i/>
                <w:sz w:val="18"/>
                <w:szCs w:val="18"/>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D62F35">
              <w:rPr>
                <w:rFonts w:cs="Arial"/>
                <w:i/>
                <w:sz w:val="18"/>
                <w:szCs w:val="18"/>
              </w:rPr>
              <w:t>KADB.</w:t>
            </w:r>
          </w:p>
        </w:tc>
      </w:tr>
      <w:tr w:rsidR="002E3CF5" w:rsidRPr="0059182D" w14:paraId="52AE4B02"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2FB784EB" w14:textId="77777777" w:rsidR="00C858D3" w:rsidRPr="00D62F35" w:rsidRDefault="00C858D3" w:rsidP="00C858D3">
            <w:pPr>
              <w:autoSpaceDE w:val="0"/>
              <w:autoSpaceDN w:val="0"/>
              <w:adjustRightInd w:val="0"/>
              <w:spacing w:before="120" w:after="60"/>
              <w:ind w:left="158" w:hanging="18"/>
              <w:rPr>
                <w:rFonts w:cs="Arial"/>
                <w:b/>
                <w:sz w:val="20"/>
                <w:szCs w:val="20"/>
              </w:rPr>
            </w:pPr>
            <w:r w:rsidRPr="00D62F35">
              <w:rPr>
                <w:rFonts w:cs="Arial"/>
                <w:b/>
                <w:sz w:val="20"/>
                <w:szCs w:val="20"/>
              </w:rPr>
              <w:t xml:space="preserve">A. Post-Approval Process </w:t>
            </w:r>
          </w:p>
          <w:p w14:paraId="2E730583" w14:textId="77777777" w:rsidR="00C858D3" w:rsidRPr="00D62F35" w:rsidRDefault="00C858D3" w:rsidP="00C858D3">
            <w:pPr>
              <w:numPr>
                <w:ilvl w:val="0"/>
                <w:numId w:val="21"/>
              </w:numPr>
              <w:spacing w:after="120" w:line="260" w:lineRule="atLeast"/>
              <w:rPr>
                <w:rFonts w:cs="Arial"/>
                <w:sz w:val="20"/>
                <w:szCs w:val="20"/>
              </w:rPr>
            </w:pPr>
            <w:r w:rsidRPr="00D62F35">
              <w:rPr>
                <w:rFonts w:cs="Arial"/>
                <w:b/>
                <w:sz w:val="20"/>
                <w:szCs w:val="20"/>
                <w:u w:val="single"/>
              </w:rPr>
              <w:t>Notification of Approval</w:t>
            </w:r>
            <w:r w:rsidRPr="00D62F35">
              <w:rPr>
                <w:rFonts w:cs="Arial"/>
                <w:sz w:val="20"/>
                <w:szCs w:val="20"/>
              </w:rPr>
              <w:t xml:space="preserve"> - Once your application has been approved, you will receive notification to </w:t>
            </w:r>
            <w:r w:rsidR="00965147" w:rsidRPr="00D62F35">
              <w:rPr>
                <w:rFonts w:cs="Arial"/>
                <w:sz w:val="20"/>
                <w:szCs w:val="20"/>
              </w:rPr>
              <w:t>confirm</w:t>
            </w:r>
            <w:r w:rsidRPr="00D62F35">
              <w:rPr>
                <w:rFonts w:cs="Arial"/>
                <w:sz w:val="20"/>
                <w:szCs w:val="20"/>
              </w:rPr>
              <w:t xml:space="preserve"> the date of approval, amount of funding and the terms of the program approved by the Kentucky Agricultural Development Board. </w:t>
            </w:r>
          </w:p>
          <w:p w14:paraId="0DA739C6" w14:textId="77777777" w:rsidR="00C858D3" w:rsidRPr="00D62F35" w:rsidRDefault="00C858D3" w:rsidP="00C858D3">
            <w:pPr>
              <w:numPr>
                <w:ilvl w:val="0"/>
                <w:numId w:val="21"/>
              </w:numPr>
              <w:spacing w:after="120" w:line="260" w:lineRule="atLeast"/>
              <w:rPr>
                <w:rFonts w:cs="Arial"/>
                <w:sz w:val="20"/>
                <w:szCs w:val="20"/>
              </w:rPr>
            </w:pPr>
            <w:r w:rsidRPr="00D62F35">
              <w:rPr>
                <w:rFonts w:cs="Arial"/>
                <w:sz w:val="20"/>
                <w:szCs w:val="20"/>
              </w:rPr>
              <w:t xml:space="preserve">A </w:t>
            </w:r>
            <w:r w:rsidR="00965147" w:rsidRPr="00D62F35">
              <w:rPr>
                <w:rFonts w:cs="Arial"/>
                <w:sz w:val="20"/>
                <w:szCs w:val="20"/>
              </w:rPr>
              <w:t>Legal Agreement</w:t>
            </w:r>
            <w:r w:rsidRPr="00D62F35">
              <w:rPr>
                <w:rFonts w:cs="Arial"/>
                <w:sz w:val="20"/>
                <w:szCs w:val="20"/>
              </w:rPr>
              <w:t xml:space="preserve"> will then be mailed to your organization.</w:t>
            </w:r>
          </w:p>
          <w:p w14:paraId="636029D5" w14:textId="090675C2" w:rsidR="00C858D3" w:rsidRPr="00D62F35" w:rsidRDefault="004B69CF" w:rsidP="00C858D3">
            <w:pPr>
              <w:numPr>
                <w:ilvl w:val="0"/>
                <w:numId w:val="21"/>
              </w:numPr>
              <w:spacing w:after="120" w:line="260" w:lineRule="atLeast"/>
              <w:rPr>
                <w:rFonts w:cs="Arial"/>
                <w:sz w:val="20"/>
                <w:szCs w:val="20"/>
              </w:rPr>
            </w:pPr>
            <w:r w:rsidRPr="00D62F35">
              <w:rPr>
                <w:rFonts w:cs="Arial"/>
                <w:b/>
                <w:sz w:val="20"/>
                <w:szCs w:val="20"/>
                <w:u w:val="single"/>
              </w:rPr>
              <w:t>Review the agreement carefully.</w:t>
            </w:r>
            <w:r w:rsidRPr="00D62F35">
              <w:rPr>
                <w:rFonts w:cs="Arial"/>
                <w:sz w:val="20"/>
                <w:szCs w:val="20"/>
              </w:rPr>
              <w:t xml:space="preserve"> </w:t>
            </w:r>
            <w:r w:rsidR="00C858D3" w:rsidRPr="00D62F35">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D62F35">
              <w:rPr>
                <w:rFonts w:cs="Arial"/>
                <w:sz w:val="20"/>
                <w:szCs w:val="20"/>
              </w:rPr>
              <w:t xml:space="preserve">  If there are errors in the agreement, </w:t>
            </w:r>
            <w:r w:rsidR="003D1420" w:rsidRPr="00D62F35">
              <w:rPr>
                <w:rFonts w:cs="Arial"/>
                <w:sz w:val="20"/>
                <w:szCs w:val="20"/>
              </w:rPr>
              <w:t xml:space="preserve">then please contact </w:t>
            </w:r>
            <w:r w:rsidR="0096045E" w:rsidRPr="00D62F35">
              <w:rPr>
                <w:rFonts w:cs="Arial"/>
                <w:sz w:val="20"/>
                <w:szCs w:val="20"/>
              </w:rPr>
              <w:t>K</w:t>
            </w:r>
            <w:r w:rsidR="003D1420" w:rsidRPr="00D62F35">
              <w:rPr>
                <w:rFonts w:cs="Arial"/>
                <w:sz w:val="20"/>
                <w:szCs w:val="20"/>
              </w:rPr>
              <w:t xml:space="preserve">OAP at (502) </w:t>
            </w:r>
            <w:r w:rsidR="006D3198">
              <w:rPr>
                <w:rFonts w:cs="Arial"/>
                <w:sz w:val="20"/>
                <w:szCs w:val="20"/>
              </w:rPr>
              <w:t>573</w:t>
            </w:r>
            <w:r w:rsidRPr="00D62F35">
              <w:rPr>
                <w:rFonts w:cs="Arial"/>
                <w:sz w:val="20"/>
                <w:szCs w:val="20"/>
              </w:rPr>
              <w:t>-</w:t>
            </w:r>
            <w:r w:rsidR="006D3198">
              <w:rPr>
                <w:rFonts w:cs="Arial"/>
                <w:sz w:val="20"/>
                <w:szCs w:val="20"/>
              </w:rPr>
              <w:t>0282</w:t>
            </w:r>
            <w:r w:rsidRPr="00D62F35">
              <w:rPr>
                <w:rFonts w:cs="Arial"/>
                <w:sz w:val="20"/>
                <w:szCs w:val="20"/>
              </w:rPr>
              <w:t>.</w:t>
            </w:r>
          </w:p>
          <w:p w14:paraId="7B31C676" w14:textId="77777777" w:rsidR="00C858D3" w:rsidRPr="00D62F35" w:rsidRDefault="00C858D3" w:rsidP="00C858D3">
            <w:pPr>
              <w:numPr>
                <w:ilvl w:val="0"/>
                <w:numId w:val="21"/>
              </w:numPr>
              <w:spacing w:after="120" w:line="260" w:lineRule="atLeast"/>
              <w:rPr>
                <w:rFonts w:cs="Arial"/>
                <w:sz w:val="20"/>
                <w:szCs w:val="20"/>
              </w:rPr>
            </w:pPr>
            <w:r w:rsidRPr="00D62F35">
              <w:rPr>
                <w:rFonts w:cs="Arial"/>
                <w:sz w:val="20"/>
                <w:szCs w:val="20"/>
              </w:rPr>
              <w:t>Read the agreement cover letter and follow the instructions contained therein.  It may contain information necessary for release of your funds.  The following issues general</w:t>
            </w:r>
            <w:r w:rsidR="00965147" w:rsidRPr="00D62F35">
              <w:rPr>
                <w:rFonts w:cs="Arial"/>
                <w:sz w:val="20"/>
                <w:szCs w:val="20"/>
              </w:rPr>
              <w:t>ly</w:t>
            </w:r>
            <w:r w:rsidRPr="00D62F35">
              <w:rPr>
                <w:rFonts w:cs="Arial"/>
                <w:sz w:val="20"/>
                <w:szCs w:val="20"/>
              </w:rPr>
              <w:t xml:space="preserve"> cause the most delays:</w:t>
            </w:r>
          </w:p>
          <w:p w14:paraId="3F97A743" w14:textId="77777777" w:rsidR="00C858D3" w:rsidRPr="00D62F35" w:rsidRDefault="00C858D3" w:rsidP="00C858D3">
            <w:pPr>
              <w:numPr>
                <w:ilvl w:val="1"/>
                <w:numId w:val="21"/>
              </w:numPr>
              <w:spacing w:after="120" w:line="260" w:lineRule="atLeast"/>
              <w:rPr>
                <w:rFonts w:cs="Arial"/>
                <w:sz w:val="20"/>
                <w:szCs w:val="20"/>
              </w:rPr>
            </w:pPr>
            <w:r w:rsidRPr="00D62F35">
              <w:rPr>
                <w:rFonts w:cs="Arial"/>
                <w:sz w:val="20"/>
                <w:szCs w:val="20"/>
              </w:rPr>
              <w:t xml:space="preserve">If a corporate entity applied, make sure your organization is registered in “Good Standing” with the Kentucky Secretary of State’s Office </w:t>
            </w:r>
            <w:r w:rsidR="004B69CF" w:rsidRPr="00D62F35">
              <w:rPr>
                <w:rFonts w:cs="Arial"/>
                <w:sz w:val="20"/>
                <w:szCs w:val="20"/>
              </w:rPr>
              <w:t>(sos.ky.gov)</w:t>
            </w:r>
            <w:r w:rsidRPr="00D62F35">
              <w:rPr>
                <w:rFonts w:cs="Arial"/>
                <w:sz w:val="20"/>
                <w:szCs w:val="20"/>
              </w:rPr>
              <w:t xml:space="preserve"> as a legal entity for conducting business in Kentucky. </w:t>
            </w:r>
            <w:r w:rsidR="00424412" w:rsidRPr="00D62F35">
              <w:rPr>
                <w:rFonts w:cs="Arial"/>
                <w:sz w:val="20"/>
                <w:szCs w:val="20"/>
              </w:rPr>
              <w:t xml:space="preserve"> Organizations in “Bad Standing</w:t>
            </w:r>
            <w:r w:rsidRPr="00D62F35">
              <w:rPr>
                <w:rFonts w:cs="Arial"/>
                <w:sz w:val="20"/>
                <w:szCs w:val="20"/>
              </w:rPr>
              <w:t>” must correct the rating before funds can be disbursed.</w:t>
            </w:r>
          </w:p>
          <w:p w14:paraId="37F87BB3" w14:textId="77777777" w:rsidR="002E3CF5" w:rsidRPr="00D62F35" w:rsidRDefault="00C858D3" w:rsidP="00C858D3">
            <w:pPr>
              <w:numPr>
                <w:ilvl w:val="1"/>
                <w:numId w:val="21"/>
              </w:numPr>
              <w:spacing w:after="80" w:line="260" w:lineRule="atLeast"/>
              <w:rPr>
                <w:rFonts w:cs="Arial"/>
                <w:sz w:val="20"/>
                <w:szCs w:val="20"/>
              </w:rPr>
            </w:pPr>
            <w:r w:rsidRPr="00D62F35">
              <w:rPr>
                <w:rFonts w:cs="Arial"/>
                <w:sz w:val="20"/>
                <w:szCs w:val="20"/>
              </w:rPr>
              <w:t xml:space="preserve">Disbursement of funds will be dependent upon up-to-date reporting of both programs and projects administered by an entity. </w:t>
            </w:r>
            <w:r w:rsidRPr="00D62F35">
              <w:rPr>
                <w:rFonts w:cs="Arial"/>
                <w:sz w:val="20"/>
                <w:szCs w:val="20"/>
              </w:rPr>
              <w:br/>
            </w:r>
            <w:r w:rsidRPr="00D62F35">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59182D" w14:paraId="1F0E8C1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0380626C" w14:textId="77777777" w:rsidR="002E3CF5" w:rsidRPr="00D62F35" w:rsidRDefault="002E3CF5" w:rsidP="00034798">
            <w:pPr>
              <w:tabs>
                <w:tab w:val="left" w:pos="383"/>
              </w:tabs>
              <w:autoSpaceDE w:val="0"/>
              <w:autoSpaceDN w:val="0"/>
              <w:adjustRightInd w:val="0"/>
              <w:spacing w:before="120" w:after="60"/>
              <w:ind w:left="158" w:hanging="18"/>
              <w:rPr>
                <w:rFonts w:cs="Arial"/>
                <w:b/>
                <w:sz w:val="20"/>
                <w:szCs w:val="20"/>
              </w:rPr>
            </w:pPr>
            <w:r w:rsidRPr="00D62F35">
              <w:rPr>
                <w:rFonts w:cs="Arial"/>
                <w:b/>
                <w:sz w:val="20"/>
                <w:szCs w:val="20"/>
              </w:rPr>
              <w:t>B.   Responsibilities of Program Administrators</w:t>
            </w:r>
          </w:p>
          <w:p w14:paraId="6F4C82C7" w14:textId="77777777" w:rsidR="002E3CF5" w:rsidRPr="00D62F35" w:rsidRDefault="002E3CF5" w:rsidP="00C32D0D">
            <w:pPr>
              <w:spacing w:after="120"/>
              <w:ind w:left="520"/>
              <w:rPr>
                <w:rFonts w:cs="Arial"/>
                <w:sz w:val="20"/>
                <w:szCs w:val="20"/>
              </w:rPr>
            </w:pPr>
            <w:r w:rsidRPr="00D62F35">
              <w:rPr>
                <w:rFonts w:cs="Arial"/>
                <w:sz w:val="20"/>
                <w:szCs w:val="20"/>
              </w:rPr>
              <w:t>Grant recipients are responsible for:</w:t>
            </w:r>
          </w:p>
          <w:p w14:paraId="6541F950" w14:textId="77777777" w:rsidR="002E3CF5" w:rsidRPr="00D62F35" w:rsidRDefault="002E3CF5" w:rsidP="002E3CF5">
            <w:pPr>
              <w:numPr>
                <w:ilvl w:val="0"/>
                <w:numId w:val="18"/>
              </w:numPr>
              <w:spacing w:after="120"/>
              <w:rPr>
                <w:rFonts w:cs="Arial"/>
                <w:sz w:val="20"/>
                <w:szCs w:val="20"/>
              </w:rPr>
            </w:pPr>
            <w:r w:rsidRPr="00D62F35">
              <w:rPr>
                <w:rFonts w:cs="Arial"/>
                <w:sz w:val="20"/>
                <w:szCs w:val="20"/>
              </w:rPr>
              <w:t>Comply</w:t>
            </w:r>
            <w:r w:rsidR="009E7445" w:rsidRPr="00D62F35">
              <w:rPr>
                <w:rFonts w:cs="Arial"/>
                <w:sz w:val="20"/>
                <w:szCs w:val="20"/>
              </w:rPr>
              <w:t>ing with all guidelines of the Y</w:t>
            </w:r>
            <w:r w:rsidRPr="00D62F35">
              <w:rPr>
                <w:rFonts w:cs="Arial"/>
                <w:sz w:val="20"/>
                <w:szCs w:val="20"/>
              </w:rPr>
              <w:t xml:space="preserve">AIP, including terms and conditions in the </w:t>
            </w:r>
            <w:r w:rsidR="00965147" w:rsidRPr="00D62F35">
              <w:rPr>
                <w:rFonts w:cs="Arial"/>
                <w:sz w:val="20"/>
                <w:szCs w:val="20"/>
              </w:rPr>
              <w:t>Legal Agreement</w:t>
            </w:r>
            <w:r w:rsidRPr="00D62F35">
              <w:rPr>
                <w:rFonts w:cs="Arial"/>
                <w:sz w:val="20"/>
                <w:szCs w:val="20"/>
              </w:rPr>
              <w:t>.</w:t>
            </w:r>
          </w:p>
          <w:p w14:paraId="2F0656FE" w14:textId="77777777" w:rsidR="002E3CF5" w:rsidRPr="00D62F35" w:rsidRDefault="002E3CF5" w:rsidP="002E3CF5">
            <w:pPr>
              <w:numPr>
                <w:ilvl w:val="0"/>
                <w:numId w:val="18"/>
              </w:numPr>
              <w:spacing w:after="120"/>
              <w:rPr>
                <w:rFonts w:cs="Arial"/>
                <w:sz w:val="20"/>
                <w:szCs w:val="20"/>
              </w:rPr>
            </w:pPr>
            <w:r w:rsidRPr="00D62F35">
              <w:rPr>
                <w:rFonts w:cs="Arial"/>
                <w:sz w:val="20"/>
                <w:szCs w:val="20"/>
              </w:rPr>
              <w:t>Ensuring that Kentucky Agricultural Development Funds are used only for e</w:t>
            </w:r>
            <w:r w:rsidR="009E7445" w:rsidRPr="00D62F35">
              <w:rPr>
                <w:rFonts w:cs="Arial"/>
                <w:sz w:val="20"/>
                <w:szCs w:val="20"/>
              </w:rPr>
              <w:t>xpenditures covered within the Y</w:t>
            </w:r>
            <w:r w:rsidRPr="00D62F35">
              <w:rPr>
                <w:rFonts w:cs="Arial"/>
                <w:sz w:val="20"/>
                <w:szCs w:val="20"/>
              </w:rPr>
              <w:t>AIP Investment Areas.</w:t>
            </w:r>
            <w:r w:rsidR="009E7445" w:rsidRPr="00D62F35">
              <w:rPr>
                <w:rFonts w:cs="Arial"/>
                <w:sz w:val="20"/>
                <w:szCs w:val="20"/>
              </w:rPr>
              <w:t xml:space="preserve"> All investments are for individual youth, not for a portion of a larger school project or organization.</w:t>
            </w:r>
          </w:p>
          <w:p w14:paraId="21441B74" w14:textId="77777777" w:rsidR="002E3CF5" w:rsidRPr="00D62F35" w:rsidRDefault="0072231F" w:rsidP="002E3CF5">
            <w:pPr>
              <w:numPr>
                <w:ilvl w:val="0"/>
                <w:numId w:val="18"/>
              </w:numPr>
              <w:spacing w:after="120"/>
              <w:rPr>
                <w:rFonts w:cs="Arial"/>
                <w:sz w:val="20"/>
                <w:szCs w:val="20"/>
              </w:rPr>
            </w:pPr>
            <w:r w:rsidRPr="00D62F35">
              <w:rPr>
                <w:rFonts w:cs="Arial"/>
                <w:sz w:val="20"/>
                <w:szCs w:val="20"/>
              </w:rPr>
              <w:t>Maintaining fiscal responsibility for the funds awarded through this program.</w:t>
            </w:r>
          </w:p>
          <w:p w14:paraId="4CDDE810" w14:textId="77777777" w:rsidR="009E7445" w:rsidRPr="00D62F35" w:rsidRDefault="009E7445" w:rsidP="002E3CF5">
            <w:pPr>
              <w:numPr>
                <w:ilvl w:val="0"/>
                <w:numId w:val="18"/>
              </w:numPr>
              <w:spacing w:after="120"/>
              <w:rPr>
                <w:rFonts w:cs="Arial"/>
                <w:sz w:val="20"/>
                <w:szCs w:val="20"/>
              </w:rPr>
            </w:pPr>
            <w:r w:rsidRPr="00D62F35">
              <w:rPr>
                <w:rFonts w:cs="Arial"/>
                <w:sz w:val="20"/>
                <w:szCs w:val="20"/>
              </w:rPr>
              <w:t>Ensuring that KADF funds are not co</w:t>
            </w:r>
            <w:r w:rsidR="00F846E7" w:rsidRPr="00D62F35">
              <w:rPr>
                <w:rFonts w:cs="Arial"/>
                <w:sz w:val="20"/>
                <w:szCs w:val="20"/>
              </w:rPr>
              <w:t>m</w:t>
            </w:r>
            <w:r w:rsidRPr="00D62F35">
              <w:rPr>
                <w:rFonts w:cs="Arial"/>
                <w:sz w:val="20"/>
                <w:szCs w:val="20"/>
              </w:rPr>
              <w:t>mingled with other funds.  The KADF program funds shall reside in a unique and separate bank account from any other funds.</w:t>
            </w:r>
          </w:p>
          <w:p w14:paraId="781C8D1E" w14:textId="34D53022" w:rsidR="002E3CF5" w:rsidRPr="00D62F35" w:rsidRDefault="00C858D3" w:rsidP="002E3CF5">
            <w:pPr>
              <w:numPr>
                <w:ilvl w:val="0"/>
                <w:numId w:val="18"/>
              </w:numPr>
              <w:spacing w:after="120"/>
              <w:rPr>
                <w:rFonts w:cs="Arial"/>
                <w:sz w:val="20"/>
                <w:szCs w:val="20"/>
              </w:rPr>
            </w:pPr>
            <w:r w:rsidRPr="00D62F35">
              <w:rPr>
                <w:rFonts w:cs="Arial"/>
                <w:sz w:val="20"/>
                <w:szCs w:val="20"/>
              </w:rPr>
              <w:t xml:space="preserve">Submitting </w:t>
            </w:r>
            <w:r w:rsidR="009E7445" w:rsidRPr="00D62F35">
              <w:rPr>
                <w:rFonts w:cs="Arial"/>
                <w:i/>
                <w:sz w:val="20"/>
                <w:szCs w:val="20"/>
              </w:rPr>
              <w:t>Youth</w:t>
            </w:r>
            <w:r w:rsidR="0072231F" w:rsidRPr="00D62F35">
              <w:rPr>
                <w:rFonts w:cs="Arial"/>
                <w:i/>
                <w:sz w:val="20"/>
                <w:szCs w:val="20"/>
              </w:rPr>
              <w:t xml:space="preserve"> Cost-Share</w:t>
            </w:r>
            <w:r w:rsidR="002E3CF5" w:rsidRPr="00D62F35">
              <w:rPr>
                <w:rFonts w:cs="Arial"/>
                <w:i/>
                <w:sz w:val="20"/>
                <w:szCs w:val="20"/>
              </w:rPr>
              <w:t xml:space="preserve"> Detail</w:t>
            </w:r>
            <w:r w:rsidRPr="00D62F35">
              <w:rPr>
                <w:rFonts w:cs="Arial"/>
                <w:sz w:val="20"/>
                <w:szCs w:val="20"/>
              </w:rPr>
              <w:t xml:space="preserve"> and </w:t>
            </w:r>
            <w:r w:rsidRPr="00D62F35">
              <w:rPr>
                <w:rFonts w:cs="Arial"/>
                <w:i/>
                <w:sz w:val="20"/>
                <w:szCs w:val="20"/>
              </w:rPr>
              <w:t>Summary Sheet</w:t>
            </w:r>
            <w:r w:rsidR="002E3CF5" w:rsidRPr="00D62F35">
              <w:rPr>
                <w:rFonts w:cs="Arial"/>
                <w:sz w:val="20"/>
                <w:szCs w:val="20"/>
              </w:rPr>
              <w:t xml:space="preserve"> every six</w:t>
            </w:r>
            <w:r w:rsidR="00424412" w:rsidRPr="00D62F35">
              <w:rPr>
                <w:rFonts w:cs="Arial"/>
                <w:sz w:val="20"/>
                <w:szCs w:val="20"/>
              </w:rPr>
              <w:t xml:space="preserve"> (6)</w:t>
            </w:r>
            <w:r w:rsidR="002E3CF5" w:rsidRPr="00D62F35">
              <w:rPr>
                <w:rFonts w:cs="Arial"/>
                <w:sz w:val="20"/>
                <w:szCs w:val="20"/>
              </w:rPr>
              <w:t xml:space="preserve"> months after the execution date of the </w:t>
            </w:r>
            <w:r w:rsidR="00965147" w:rsidRPr="00D62F35">
              <w:rPr>
                <w:rFonts w:cs="Arial"/>
                <w:sz w:val="20"/>
                <w:szCs w:val="20"/>
              </w:rPr>
              <w:t>Legal Agreement</w:t>
            </w:r>
            <w:r w:rsidR="002E3CF5" w:rsidRPr="00D62F35">
              <w:rPr>
                <w:rFonts w:cs="Arial"/>
                <w:sz w:val="20"/>
                <w:szCs w:val="20"/>
              </w:rPr>
              <w:t xml:space="preserve"> and </w:t>
            </w:r>
            <w:r w:rsidR="0072231F" w:rsidRPr="00D62F35">
              <w:rPr>
                <w:rFonts w:cs="Arial"/>
                <w:sz w:val="20"/>
                <w:szCs w:val="20"/>
              </w:rPr>
              <w:t>close-out documentation</w:t>
            </w:r>
            <w:r w:rsidR="002E3CF5" w:rsidRPr="00D62F35">
              <w:rPr>
                <w:rFonts w:cs="Arial"/>
                <w:sz w:val="20"/>
                <w:szCs w:val="20"/>
              </w:rPr>
              <w:t xml:space="preserve"> no later than 60 days after the term of the </w:t>
            </w:r>
            <w:r w:rsidR="00965147" w:rsidRPr="00D62F35">
              <w:rPr>
                <w:rFonts w:cs="Arial"/>
                <w:sz w:val="20"/>
                <w:szCs w:val="20"/>
              </w:rPr>
              <w:t>Legal Agreement</w:t>
            </w:r>
            <w:r w:rsidR="002E3CF5" w:rsidRPr="00D62F35">
              <w:rPr>
                <w:rFonts w:cs="Arial"/>
                <w:sz w:val="20"/>
                <w:szCs w:val="20"/>
              </w:rPr>
              <w:t xml:space="preserve">. </w:t>
            </w:r>
            <w:r w:rsidRPr="00D62F35">
              <w:rPr>
                <w:rFonts w:cs="Arial"/>
                <w:sz w:val="20"/>
                <w:szCs w:val="20"/>
              </w:rPr>
              <w:t xml:space="preserve"> </w:t>
            </w:r>
            <w:r w:rsidR="006D3198">
              <w:rPr>
                <w:rFonts w:ascii="Arial Narrow" w:hAnsi="Arial Narrow"/>
              </w:rPr>
              <w:t xml:space="preserve">The reporting workbook may be downloaded from </w:t>
            </w:r>
            <w:hyperlink r:id="rId18" w:history="1">
              <w:r w:rsidR="006D3198">
                <w:rPr>
                  <w:rStyle w:val="Hyperlink"/>
                  <w:rFonts w:ascii="Arial Narrow" w:hAnsi="Arial Narrow"/>
                </w:rPr>
                <w:t>https://www.kyagr.com/agpolicy/Kentucky-Agricultural-Development-Fund-Report.html</w:t>
              </w:r>
            </w:hyperlink>
            <w:r w:rsidR="006D3198">
              <w:rPr>
                <w:rFonts w:ascii="Arial Narrow" w:hAnsi="Arial Narrow"/>
              </w:rPr>
              <w:t xml:space="preserve">.  The reporting workbook shall be completed in its entirety and submitted electronically to </w:t>
            </w:r>
            <w:hyperlink r:id="rId19" w:history="1">
              <w:r w:rsidR="006D3198">
                <w:rPr>
                  <w:rStyle w:val="Hyperlink"/>
                  <w:rFonts w:ascii="Arial Narrow" w:hAnsi="Arial Narrow"/>
                </w:rPr>
                <w:t>KADF@ky.gov</w:t>
              </w:r>
            </w:hyperlink>
            <w:r w:rsidR="006D3198">
              <w:rPr>
                <w:rFonts w:ascii="Arial Narrow" w:hAnsi="Arial Narrow"/>
              </w:rPr>
              <w:t xml:space="preserve"> or uploaded to the secure MoveIT site at </w:t>
            </w:r>
            <w:hyperlink r:id="rId20" w:history="1">
              <w:r w:rsidR="006D3198">
                <w:rPr>
                  <w:rStyle w:val="Hyperlink"/>
                  <w:rFonts w:ascii="Arial Narrow" w:hAnsi="Arial Narrow"/>
                </w:rPr>
                <w:t>https://gov.usa.gov/xmTBP</w:t>
              </w:r>
            </w:hyperlink>
            <w:r w:rsidR="006D3198">
              <w:rPr>
                <w:rFonts w:ascii="Arial Narrow" w:hAnsi="Arial Narrow"/>
              </w:rPr>
              <w:t xml:space="preserve"> with user name: kadf reports, password: Admin23@.</w:t>
            </w:r>
            <w:r w:rsidR="00087756" w:rsidRPr="00D62F35">
              <w:rPr>
                <w:rFonts w:cs="Arial"/>
                <w:sz w:val="20"/>
                <w:szCs w:val="20"/>
              </w:rPr>
              <w:t xml:space="preserve"> </w:t>
            </w:r>
            <w:r w:rsidRPr="00D62F35">
              <w:rPr>
                <w:rFonts w:cs="Arial"/>
                <w:sz w:val="20"/>
                <w:szCs w:val="20"/>
              </w:rPr>
              <w:t xml:space="preserve"> </w:t>
            </w:r>
          </w:p>
          <w:p w14:paraId="7A5EB9E5" w14:textId="77777777" w:rsidR="002E3CF5" w:rsidRPr="00C32D0D" w:rsidRDefault="00965147" w:rsidP="002E3CF5">
            <w:pPr>
              <w:numPr>
                <w:ilvl w:val="0"/>
                <w:numId w:val="18"/>
              </w:numPr>
              <w:spacing w:after="120"/>
              <w:rPr>
                <w:rFonts w:ascii="Open Sans" w:hAnsi="Open Sans" w:cs="Open Sans"/>
                <w:sz w:val="20"/>
                <w:szCs w:val="20"/>
              </w:rPr>
            </w:pPr>
            <w:r w:rsidRPr="00D62F35">
              <w:rPr>
                <w:rFonts w:cs="Arial"/>
                <w:sz w:val="20"/>
                <w:szCs w:val="20"/>
              </w:rPr>
              <w:t>Acknowledging</w:t>
            </w:r>
            <w:r w:rsidR="002E3CF5" w:rsidRPr="00D62F35">
              <w:rPr>
                <w:rFonts w:cs="Arial"/>
                <w:sz w:val="20"/>
                <w:szCs w:val="20"/>
              </w:rPr>
              <w:t xml:space="preserve"> funding provided by KADF, as outlined in the </w:t>
            </w:r>
            <w:r w:rsidRPr="00D62F35">
              <w:rPr>
                <w:rFonts w:cs="Arial"/>
                <w:sz w:val="20"/>
                <w:szCs w:val="20"/>
              </w:rPr>
              <w:t>Legal Agreement</w:t>
            </w:r>
            <w:r w:rsidR="002E3CF5" w:rsidRPr="00D62F35">
              <w:rPr>
                <w:rFonts w:cs="Arial"/>
                <w:sz w:val="20"/>
                <w:szCs w:val="20"/>
              </w:rPr>
              <w:t>.</w:t>
            </w:r>
          </w:p>
        </w:tc>
      </w:tr>
    </w:tbl>
    <w:p w14:paraId="0C21189D" w14:textId="77777777" w:rsidR="002E3CF5" w:rsidRPr="00527EFF" w:rsidRDefault="002E3CF5" w:rsidP="0072231F"/>
    <w:sectPr w:rsidR="002E3CF5" w:rsidRPr="00527EFF" w:rsidSect="001E5979">
      <w:headerReference w:type="default" r:id="rId21"/>
      <w:headerReference w:type="first" r:id="rId22"/>
      <w:footerReference w:type="first" r:id="rId23"/>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3D54" w14:textId="77777777" w:rsidR="00F20C46" w:rsidRDefault="00F20C46" w:rsidP="00D729C4">
      <w:pPr>
        <w:pStyle w:val="FieldText"/>
      </w:pPr>
      <w:r>
        <w:separator/>
      </w:r>
    </w:p>
  </w:endnote>
  <w:endnote w:type="continuationSeparator" w:id="0">
    <w:p w14:paraId="00C42BD2" w14:textId="77777777" w:rsidR="00F20C46" w:rsidRDefault="00F20C46"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variable"/>
    <w:sig w:usb0="E00002FF" w:usb1="4000201B" w:usb2="00000028" w:usb3="00000000" w:csb0="0000019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7506" w14:textId="338B8890"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D62F35">
      <w:rPr>
        <w:rFonts w:ascii="Calibri" w:hAnsi="Calibri"/>
        <w:sz w:val="18"/>
        <w:szCs w:val="18"/>
      </w:rPr>
      <w:t>YAIP</w:t>
    </w:r>
    <w:r w:rsidR="006102AB">
      <w:rPr>
        <w:rFonts w:ascii="Calibri" w:hAnsi="Calibri"/>
        <w:sz w:val="18"/>
        <w:szCs w:val="18"/>
      </w:rPr>
      <w:t xml:space="preserve"> </w:t>
    </w:r>
    <w:r w:rsidR="00C858D3">
      <w:rPr>
        <w:rFonts w:ascii="Calibri" w:hAnsi="Calibri"/>
        <w:sz w:val="18"/>
        <w:szCs w:val="18"/>
      </w:rPr>
      <w:t xml:space="preserve">/ </w:t>
    </w:r>
    <w:r w:rsidR="00D62F35">
      <w:rPr>
        <w:rFonts w:ascii="Calibri" w:hAnsi="Calibri"/>
        <w:sz w:val="18"/>
        <w:szCs w:val="18"/>
      </w:rPr>
      <w:t>2023</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776354">
      <w:rPr>
        <w:rFonts w:ascii="Calibri" w:hAnsi="Calibri"/>
        <w:b/>
        <w:bCs/>
        <w:noProof/>
        <w:sz w:val="18"/>
        <w:szCs w:val="18"/>
      </w:rPr>
      <w:t>2</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776354">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01DB" w14:textId="1AED08E7"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r w:rsidR="00D62F35">
      <w:rPr>
        <w:rFonts w:ascii="Calibri" w:hAnsi="Calibri"/>
        <w:sz w:val="18"/>
        <w:szCs w:val="18"/>
      </w:rPr>
      <w:t>YAIP</w:t>
    </w:r>
    <w:r w:rsidR="00087756">
      <w:rPr>
        <w:rFonts w:ascii="Calibri" w:hAnsi="Calibri"/>
        <w:sz w:val="18"/>
        <w:szCs w:val="18"/>
      </w:rPr>
      <w:t xml:space="preserve"> / 202</w:t>
    </w:r>
    <w:r w:rsidR="00D62F35">
      <w:rPr>
        <w:rFonts w:ascii="Calibri" w:hAnsi="Calibri"/>
        <w:sz w:val="18"/>
        <w:szCs w:val="18"/>
      </w:rPr>
      <w:t>3</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776354">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776354">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291D" w14:textId="427EA20C" w:rsidR="008A339D" w:rsidRPr="008A339D" w:rsidRDefault="00C858D3"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D62F35">
      <w:rPr>
        <w:rFonts w:ascii="Calibri" w:hAnsi="Calibri"/>
        <w:sz w:val="18"/>
        <w:szCs w:val="18"/>
      </w:rPr>
      <w:t>YAIP</w:t>
    </w:r>
    <w:r w:rsidR="006102AB">
      <w:rPr>
        <w:rFonts w:ascii="Calibri" w:hAnsi="Calibri"/>
        <w:sz w:val="18"/>
        <w:szCs w:val="18"/>
      </w:rPr>
      <w:t xml:space="preserve"> </w:t>
    </w:r>
    <w:r>
      <w:rPr>
        <w:rFonts w:ascii="Calibri" w:hAnsi="Calibri"/>
        <w:sz w:val="18"/>
        <w:szCs w:val="18"/>
      </w:rPr>
      <w:t xml:space="preserve">/ </w:t>
    </w:r>
    <w:r w:rsidR="00D62F35">
      <w:rPr>
        <w:rFonts w:ascii="Calibri" w:hAnsi="Calibri"/>
        <w:sz w:val="18"/>
        <w:szCs w:val="18"/>
      </w:rPr>
      <w:t>2023</w:t>
    </w:r>
    <w:r w:rsidR="008A339D">
      <w:rPr>
        <w:rFonts w:ascii="Calibri" w:hAnsi="Calibri"/>
        <w:sz w:val="16"/>
        <w:szCs w:val="16"/>
      </w:rPr>
      <w:tab/>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PAGE  \* Arabic  \* MERGEFORMAT </w:instrText>
    </w:r>
    <w:r w:rsidR="001F193E" w:rsidRPr="001F193E">
      <w:rPr>
        <w:rFonts w:ascii="Calibri" w:hAnsi="Calibri"/>
        <w:b/>
        <w:bCs/>
        <w:sz w:val="16"/>
        <w:szCs w:val="16"/>
      </w:rPr>
      <w:fldChar w:fldCharType="separate"/>
    </w:r>
    <w:r w:rsidR="00776354">
      <w:rPr>
        <w:rFonts w:ascii="Calibri" w:hAnsi="Calibri"/>
        <w:b/>
        <w:bCs/>
        <w:noProof/>
        <w:sz w:val="16"/>
        <w:szCs w:val="16"/>
      </w:rPr>
      <w:t>4</w:t>
    </w:r>
    <w:r w:rsidR="001F193E" w:rsidRPr="001F193E">
      <w:rPr>
        <w:rFonts w:ascii="Calibri" w:hAnsi="Calibri"/>
        <w:b/>
        <w:bCs/>
        <w:sz w:val="16"/>
        <w:szCs w:val="16"/>
      </w:rPr>
      <w:fldChar w:fldCharType="end"/>
    </w:r>
    <w:r w:rsidR="001F193E" w:rsidRPr="001F193E">
      <w:rPr>
        <w:rFonts w:ascii="Calibri" w:hAnsi="Calibri"/>
        <w:sz w:val="16"/>
        <w:szCs w:val="16"/>
      </w:rPr>
      <w:t xml:space="preserve"> of </w:t>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NUMPAGES  \* Arabic  \* MERGEFORMAT </w:instrText>
    </w:r>
    <w:r w:rsidR="001F193E" w:rsidRPr="001F193E">
      <w:rPr>
        <w:rFonts w:ascii="Calibri" w:hAnsi="Calibri"/>
        <w:b/>
        <w:bCs/>
        <w:sz w:val="16"/>
        <w:szCs w:val="16"/>
      </w:rPr>
      <w:fldChar w:fldCharType="separate"/>
    </w:r>
    <w:r w:rsidR="00776354">
      <w:rPr>
        <w:rFonts w:ascii="Calibri" w:hAnsi="Calibri"/>
        <w:b/>
        <w:bCs/>
        <w:noProof/>
        <w:sz w:val="16"/>
        <w:szCs w:val="16"/>
      </w:rPr>
      <w:t>4</w:t>
    </w:r>
    <w:r w:rsidR="001F193E"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39F40" w14:textId="77777777" w:rsidR="00F20C46" w:rsidRDefault="00F20C46" w:rsidP="00D729C4">
      <w:pPr>
        <w:pStyle w:val="FieldText"/>
      </w:pPr>
      <w:r>
        <w:separator/>
      </w:r>
    </w:p>
  </w:footnote>
  <w:footnote w:type="continuationSeparator" w:id="0">
    <w:p w14:paraId="1DF89E68" w14:textId="77777777" w:rsidR="00F20C46" w:rsidRDefault="00F20C46"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CA5A" w14:textId="4C30363A" w:rsidR="00AF7D01" w:rsidRPr="00EF4174" w:rsidRDefault="00652A17"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30BDFF3B" wp14:editId="03F548AA">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402">
      <w:rPr>
        <w:rFonts w:ascii="Calibri" w:hAnsi="Calibri"/>
        <w:sz w:val="22"/>
        <w:szCs w:val="22"/>
      </w:rPr>
      <w:t>202</w:t>
    </w:r>
    <w:r w:rsidR="00D62F35">
      <w:rPr>
        <w:rFonts w:ascii="Calibri" w:hAnsi="Calibri"/>
        <w:sz w:val="22"/>
        <w:szCs w:val="22"/>
      </w:rPr>
      <w:t>3</w:t>
    </w:r>
    <w:r w:rsidR="00AF7D01" w:rsidRPr="00EF4174">
      <w:rPr>
        <w:rFonts w:ascii="Calibri" w:hAnsi="Calibri"/>
        <w:sz w:val="22"/>
        <w:szCs w:val="22"/>
      </w:rPr>
      <w:t xml:space="preserve"> </w:t>
    </w:r>
    <w:r w:rsidR="009E7445">
      <w:rPr>
        <w:rFonts w:ascii="Calibri" w:hAnsi="Calibri"/>
        <w:sz w:val="22"/>
        <w:szCs w:val="22"/>
      </w:rPr>
      <w:t>Youth</w:t>
    </w:r>
    <w:r w:rsidR="00F6270C">
      <w:rPr>
        <w:rFonts w:ascii="Calibri" w:hAnsi="Calibri"/>
        <w:sz w:val="22"/>
        <w:szCs w:val="22"/>
      </w:rPr>
      <w:t xml:space="preserve"> Agricultural </w:t>
    </w:r>
    <w:r w:rsidR="009E7445">
      <w:rPr>
        <w:rFonts w:ascii="Calibri" w:hAnsi="Calibri"/>
        <w:sz w:val="22"/>
        <w:szCs w:val="22"/>
      </w:rPr>
      <w:t>Incentives</w:t>
    </w:r>
    <w:r w:rsidR="00AF7D01" w:rsidRPr="00EF4174">
      <w:rPr>
        <w:rFonts w:ascii="Calibri" w:hAnsi="Calibri"/>
        <w:sz w:val="22"/>
        <w:szCs w:val="22"/>
      </w:rPr>
      <w:t xml:space="preserve"> Program</w:t>
    </w:r>
    <w:r w:rsidR="00AF7D01" w:rsidRPr="00EF4174">
      <w:rPr>
        <w:rFonts w:ascii="Calibri" w:hAnsi="Calibri"/>
        <w:sz w:val="22"/>
        <w:szCs w:val="22"/>
      </w:rPr>
      <w:tab/>
    </w:r>
    <w:r w:rsidR="00AF7D01" w:rsidRPr="00EF4174">
      <w:rPr>
        <w:rFonts w:ascii="Calibri" w:hAnsi="Calibri"/>
        <w:sz w:val="22"/>
        <w:szCs w:val="22"/>
      </w:rPr>
      <w:tab/>
    </w:r>
  </w:p>
  <w:p w14:paraId="7885B370"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B43D"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E0CA"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73F14725" wp14:editId="0A4348C9">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526090D4"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B9F0"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524C01B0" wp14:editId="48E99F65">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647CDF5D" w14:textId="77777777" w:rsidR="001F193E" w:rsidRDefault="001F193E" w:rsidP="001F193E">
    <w:pPr>
      <w:pStyle w:val="Header"/>
      <w:jc w:val="center"/>
    </w:pPr>
    <w:r>
      <w:rPr>
        <w:rFonts w:ascii="Myriad Web" w:hAnsi="Myriad Web"/>
        <w:b/>
        <w:smallCaps/>
        <w:color w:val="FF0000"/>
        <w:sz w:val="24"/>
      </w:rPr>
      <w:t>DO NOT SUBMIT WITH APPLICATION</w:t>
    </w:r>
  </w:p>
  <w:p w14:paraId="2591CEF3"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8586CCC4"/>
    <w:lvl w:ilvl="0" w:tplc="112E751A">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13316"/>
    <w:multiLevelType w:val="hybridMultilevel"/>
    <w:tmpl w:val="8DD25D5A"/>
    <w:lvl w:ilvl="0" w:tplc="CF7C7A42">
      <w:start w:val="1"/>
      <w:numFmt w:val="decimal"/>
      <w:lvlText w:val="%1."/>
      <w:lvlJc w:val="left"/>
      <w:pPr>
        <w:tabs>
          <w:tab w:val="num" w:pos="1080"/>
        </w:tabs>
        <w:ind w:left="1080" w:hanging="360"/>
      </w:pPr>
      <w:rPr>
        <w:rFonts w:hint="default"/>
      </w:rPr>
    </w:lvl>
    <w:lvl w:ilvl="1" w:tplc="A298325C">
      <w:start w:val="1"/>
      <w:numFmt w:val="lowerLetter"/>
      <w:lvlText w:val="%2."/>
      <w:lvlJc w:val="left"/>
      <w:pPr>
        <w:tabs>
          <w:tab w:val="num" w:pos="1440"/>
        </w:tabs>
        <w:ind w:left="1440" w:hanging="360"/>
      </w:pPr>
      <w:rPr>
        <w:rFonts w:ascii="Arial"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5"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2"/>
  </w:num>
  <w:num w:numId="2">
    <w:abstractNumId w:val="14"/>
  </w:num>
  <w:num w:numId="3">
    <w:abstractNumId w:val="9"/>
  </w:num>
  <w:num w:numId="4">
    <w:abstractNumId w:val="18"/>
  </w:num>
  <w:num w:numId="5">
    <w:abstractNumId w:val="19"/>
  </w:num>
  <w:num w:numId="6">
    <w:abstractNumId w:val="15"/>
  </w:num>
  <w:num w:numId="7">
    <w:abstractNumId w:val="17"/>
  </w:num>
  <w:num w:numId="8">
    <w:abstractNumId w:val="0"/>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3"/>
  </w:num>
  <w:num w:numId="14">
    <w:abstractNumId w:val="7"/>
  </w:num>
  <w:num w:numId="15">
    <w:abstractNumId w:val="4"/>
  </w:num>
  <w:num w:numId="16">
    <w:abstractNumId w:val="21"/>
  </w:num>
  <w:num w:numId="17">
    <w:abstractNumId w:val="11"/>
  </w:num>
  <w:num w:numId="18">
    <w:abstractNumId w:val="2"/>
  </w:num>
  <w:num w:numId="19">
    <w:abstractNumId w:val="5"/>
  </w:num>
  <w:num w:numId="20">
    <w:abstractNumId w:val="8"/>
  </w:num>
  <w:num w:numId="21">
    <w:abstractNumId w:val="13"/>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798A"/>
    <w:rsid w:val="000319F8"/>
    <w:rsid w:val="00034798"/>
    <w:rsid w:val="000500BA"/>
    <w:rsid w:val="000748BD"/>
    <w:rsid w:val="00083002"/>
    <w:rsid w:val="00086E00"/>
    <w:rsid w:val="00087756"/>
    <w:rsid w:val="00087B85"/>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04F08"/>
    <w:rsid w:val="00113826"/>
    <w:rsid w:val="00117D35"/>
    <w:rsid w:val="001207DA"/>
    <w:rsid w:val="00120A6D"/>
    <w:rsid w:val="00120C95"/>
    <w:rsid w:val="00120E7F"/>
    <w:rsid w:val="001241ED"/>
    <w:rsid w:val="00125B37"/>
    <w:rsid w:val="00137EE7"/>
    <w:rsid w:val="00144B34"/>
    <w:rsid w:val="0014663E"/>
    <w:rsid w:val="00152A71"/>
    <w:rsid w:val="001569B1"/>
    <w:rsid w:val="00160A8D"/>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24BEB"/>
    <w:rsid w:val="002264CA"/>
    <w:rsid w:val="002438BF"/>
    <w:rsid w:val="00250014"/>
    <w:rsid w:val="00250EA3"/>
    <w:rsid w:val="00267672"/>
    <w:rsid w:val="00270D01"/>
    <w:rsid w:val="0027140D"/>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0FF3"/>
    <w:rsid w:val="005114CE"/>
    <w:rsid w:val="005115F7"/>
    <w:rsid w:val="00520CAA"/>
    <w:rsid w:val="0052122B"/>
    <w:rsid w:val="00526826"/>
    <w:rsid w:val="00535F5B"/>
    <w:rsid w:val="00541045"/>
    <w:rsid w:val="005557F6"/>
    <w:rsid w:val="005619F1"/>
    <w:rsid w:val="00563778"/>
    <w:rsid w:val="0057529F"/>
    <w:rsid w:val="00576C87"/>
    <w:rsid w:val="005773C2"/>
    <w:rsid w:val="005811BC"/>
    <w:rsid w:val="005877E8"/>
    <w:rsid w:val="005B4AE2"/>
    <w:rsid w:val="005B5D23"/>
    <w:rsid w:val="005D2122"/>
    <w:rsid w:val="005D223D"/>
    <w:rsid w:val="005D77EA"/>
    <w:rsid w:val="005E2F4F"/>
    <w:rsid w:val="005E63CC"/>
    <w:rsid w:val="005F0828"/>
    <w:rsid w:val="005F4EB8"/>
    <w:rsid w:val="005F5FE3"/>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2A17"/>
    <w:rsid w:val="0066126B"/>
    <w:rsid w:val="00665CF3"/>
    <w:rsid w:val="00680C08"/>
    <w:rsid w:val="00682077"/>
    <w:rsid w:val="00682C69"/>
    <w:rsid w:val="006A3BD8"/>
    <w:rsid w:val="006A69AB"/>
    <w:rsid w:val="006C0407"/>
    <w:rsid w:val="006C053C"/>
    <w:rsid w:val="006C7A20"/>
    <w:rsid w:val="006D140C"/>
    <w:rsid w:val="006D1676"/>
    <w:rsid w:val="006D2635"/>
    <w:rsid w:val="006D3198"/>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53A01"/>
    <w:rsid w:val="0075451A"/>
    <w:rsid w:val="007602AC"/>
    <w:rsid w:val="00766FF2"/>
    <w:rsid w:val="007733FC"/>
    <w:rsid w:val="00774B67"/>
    <w:rsid w:val="0077564F"/>
    <w:rsid w:val="00776354"/>
    <w:rsid w:val="00776767"/>
    <w:rsid w:val="00780237"/>
    <w:rsid w:val="00783A72"/>
    <w:rsid w:val="0078437E"/>
    <w:rsid w:val="00786E50"/>
    <w:rsid w:val="00793AC6"/>
    <w:rsid w:val="007A71DE"/>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78E"/>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045E"/>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965"/>
    <w:rsid w:val="00A82BA3"/>
    <w:rsid w:val="00A84BF6"/>
    <w:rsid w:val="00A94ACC"/>
    <w:rsid w:val="00A97446"/>
    <w:rsid w:val="00AA2EA7"/>
    <w:rsid w:val="00AB0C90"/>
    <w:rsid w:val="00AC3592"/>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BF0E0F"/>
    <w:rsid w:val="00C00758"/>
    <w:rsid w:val="00C027AE"/>
    <w:rsid w:val="00C079CA"/>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2F35"/>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62AA"/>
    <w:rsid w:val="00E164C6"/>
    <w:rsid w:val="00E20DDA"/>
    <w:rsid w:val="00E238EC"/>
    <w:rsid w:val="00E2499A"/>
    <w:rsid w:val="00E32A8B"/>
    <w:rsid w:val="00E36054"/>
    <w:rsid w:val="00E376B2"/>
    <w:rsid w:val="00E37E7B"/>
    <w:rsid w:val="00E40007"/>
    <w:rsid w:val="00E43993"/>
    <w:rsid w:val="00E46E04"/>
    <w:rsid w:val="00E50C4A"/>
    <w:rsid w:val="00E542A1"/>
    <w:rsid w:val="00E63E0D"/>
    <w:rsid w:val="00E67213"/>
    <w:rsid w:val="00E71714"/>
    <w:rsid w:val="00E726BC"/>
    <w:rsid w:val="00E753AD"/>
    <w:rsid w:val="00E82246"/>
    <w:rsid w:val="00E87396"/>
    <w:rsid w:val="00E87B45"/>
    <w:rsid w:val="00E96F6F"/>
    <w:rsid w:val="00EB478A"/>
    <w:rsid w:val="00EB5756"/>
    <w:rsid w:val="00EC42A3"/>
    <w:rsid w:val="00ED3F24"/>
    <w:rsid w:val="00ED6FD4"/>
    <w:rsid w:val="00EF3FFF"/>
    <w:rsid w:val="00F014EB"/>
    <w:rsid w:val="00F1392B"/>
    <w:rsid w:val="00F20C46"/>
    <w:rsid w:val="00F2578C"/>
    <w:rsid w:val="00F27C6D"/>
    <w:rsid w:val="00F341E8"/>
    <w:rsid w:val="00F45402"/>
    <w:rsid w:val="00F52ED6"/>
    <w:rsid w:val="00F557D7"/>
    <w:rsid w:val="00F56538"/>
    <w:rsid w:val="00F6270C"/>
    <w:rsid w:val="00F83033"/>
    <w:rsid w:val="00F846E7"/>
    <w:rsid w:val="00F84E6D"/>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37202D56"/>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kyagr.com/agpolicy/Kentucky-Agricultural-Development-Fund-Report.htm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ov.usa.gov/xmTB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KADF@k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2.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3BDFF-40D1-4966-BE46-0194906DEAD5}">
  <ds:schemaRefs>
    <ds:schemaRef ds:uri="http://schemas.microsoft.com/office/infopath/2007/PartnerControls"/>
    <ds:schemaRef ds:uri="ea2b61a9-9318-4adc-8721-df7241b435f2"/>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0</TotalTime>
  <Pages>5</Pages>
  <Words>1809</Words>
  <Characters>11639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13422</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2</cp:revision>
  <cp:lastPrinted>2021-10-13T20:20:00Z</cp:lastPrinted>
  <dcterms:created xsi:type="dcterms:W3CDTF">2023-06-23T18:56:00Z</dcterms:created>
  <dcterms:modified xsi:type="dcterms:W3CDTF">2023-06-23T18:56:00Z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