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AF27" w14:textId="4BA0B27E" w:rsidR="00AB0C90" w:rsidRPr="00E10CAC" w:rsidRDefault="000770AE" w:rsidP="00E10CAC">
      <w:pPr>
        <w:pStyle w:val="Heading2"/>
        <w:spacing w:after="120"/>
        <w:ind w:left="270"/>
        <w:rPr>
          <w:rFonts w:cs="Arial"/>
          <w:smallCaps/>
          <w:noProof/>
          <w:sz w:val="36"/>
          <w:szCs w:val="36"/>
        </w:rPr>
      </w:pPr>
      <w:r>
        <w:rPr>
          <w:rFonts w:cs="Arial"/>
          <w:smallCaps/>
          <w:noProof/>
          <w:sz w:val="36"/>
          <w:szCs w:val="36"/>
        </w:rPr>
        <w:t>202</w:t>
      </w:r>
      <w:r w:rsidR="0037214F">
        <w:rPr>
          <w:rFonts w:cs="Arial"/>
          <w:smallCaps/>
          <w:noProof/>
          <w:sz w:val="36"/>
          <w:szCs w:val="36"/>
        </w:rPr>
        <w:t>6</w:t>
      </w:r>
      <w:r>
        <w:rPr>
          <w:rFonts w:cs="Arial"/>
          <w:smallCaps/>
          <w:noProof/>
          <w:sz w:val="36"/>
          <w:szCs w:val="36"/>
        </w:rPr>
        <w:t xml:space="preserve"> </w:t>
      </w:r>
      <w:r w:rsidR="00A64624" w:rsidRPr="00E10CAC">
        <w:rPr>
          <w:rFonts w:cs="Arial"/>
          <w:smallCaps/>
          <w:noProof/>
          <w:sz w:val="36"/>
          <w:szCs w:val="36"/>
        </w:rPr>
        <w:t>Application to Administer:</w:t>
      </w:r>
    </w:p>
    <w:p w14:paraId="7AA7575C" w14:textId="3966AAC3" w:rsidR="00AC4839" w:rsidRDefault="00652A17" w:rsidP="00AC4839">
      <w:pPr>
        <w:pStyle w:val="Heading2"/>
        <w:ind w:left="2250"/>
        <w:rPr>
          <w:rFonts w:cs="Arial"/>
          <w:noProof/>
          <w:sz w:val="32"/>
          <w:szCs w:val="32"/>
        </w:rPr>
      </w:pPr>
      <w:r w:rsidRPr="00E10CAC">
        <w:rPr>
          <w:rFonts w:cs="Arial"/>
          <w:noProof/>
          <w:sz w:val="32"/>
          <w:szCs w:val="32"/>
        </w:rPr>
        <mc:AlternateContent>
          <mc:Choice Requires="wps">
            <w:drawing>
              <wp:anchor distT="0" distB="0" distL="114300" distR="114300" simplePos="0" relativeHeight="251657216" behindDoc="0" locked="1" layoutInCell="1" allowOverlap="1" wp14:anchorId="3ACC18A7" wp14:editId="11BCA49D">
                <wp:simplePos x="0" y="0"/>
                <wp:positionH relativeFrom="column">
                  <wp:posOffset>5248275</wp:posOffset>
                </wp:positionH>
                <wp:positionV relativeFrom="margin">
                  <wp:posOffset>-254000</wp:posOffset>
                </wp:positionV>
                <wp:extent cx="1481328" cy="575310"/>
                <wp:effectExtent l="0" t="0" r="24130" b="15240"/>
                <wp:wrapSquare wrapText="bothSides"/>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328" cy="575310"/>
                        </a:xfrm>
                        <a:prstGeom prst="rect">
                          <a:avLst/>
                        </a:prstGeom>
                        <a:solidFill>
                          <a:srgbClr val="EAEAEA"/>
                        </a:solidFill>
                        <a:ln w="19050">
                          <a:solidFill>
                            <a:srgbClr val="000000"/>
                          </a:solidFill>
                          <a:miter lim="800000"/>
                          <a:headEnd/>
                          <a:tailEnd/>
                        </a:ln>
                      </wps:spPr>
                      <wps:txbx>
                        <w:txbxContent>
                          <w:p w14:paraId="7BEF25CD"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208A1A18" w14:textId="65EBCBC7" w:rsidR="00100BCA" w:rsidRPr="00AC4839" w:rsidRDefault="00EC53D2"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C18A7" id="Rectangle 38" o:spid="_x0000_s1026" style="position:absolute;left:0;text-align:left;margin-left:413.25pt;margin-top:-20pt;width:116.65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" fillcolor="#eaeaea" strokeweight="1.5pt">
                <v:textbox>
                  <w:txbxContent>
                    <w:p w14:paraId="7BEF25CD"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208A1A18" w14:textId="65EBCBC7" w:rsidR="00100BCA" w:rsidRPr="00AC4839" w:rsidRDefault="00EC53D2"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v:textbox>
                <w10:wrap type="square" anchory="margin"/>
                <w10:anchorlock/>
              </v:rect>
            </w:pict>
          </mc:Fallback>
        </mc:AlternateContent>
      </w:r>
      <w:r w:rsidRPr="00E10CAC">
        <w:rPr>
          <w:rFonts w:cs="Arial"/>
          <w:noProof/>
          <w:sz w:val="32"/>
          <w:szCs w:val="32"/>
        </w:rPr>
        <w:drawing>
          <wp:anchor distT="0" distB="0" distL="114300" distR="114300" simplePos="0" relativeHeight="251658240" behindDoc="0" locked="1" layoutInCell="1" allowOverlap="1" wp14:anchorId="540BA813" wp14:editId="5E3BC2AF">
            <wp:simplePos x="0" y="0"/>
            <wp:positionH relativeFrom="column">
              <wp:posOffset>120650</wp:posOffset>
            </wp:positionH>
            <wp:positionV relativeFrom="page">
              <wp:posOffset>584200</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11"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D45">
        <w:rPr>
          <w:rFonts w:cs="Arial"/>
          <w:noProof/>
          <w:sz w:val="32"/>
          <w:szCs w:val="32"/>
        </w:rPr>
        <w:t>Deceased Farm Animal Removal</w:t>
      </w:r>
      <w:r w:rsidR="005877E8">
        <w:rPr>
          <w:rFonts w:cs="Arial"/>
          <w:noProof/>
          <w:sz w:val="32"/>
          <w:szCs w:val="32"/>
        </w:rPr>
        <w:t xml:space="preserve"> Program (</w:t>
      </w:r>
      <w:r w:rsidR="00273D45">
        <w:rPr>
          <w:rFonts w:cs="Arial"/>
          <w:noProof/>
          <w:sz w:val="32"/>
          <w:szCs w:val="32"/>
        </w:rPr>
        <w:t>DAR</w:t>
      </w:r>
      <w:r w:rsidR="005877E8">
        <w:rPr>
          <w:rFonts w:cs="Arial"/>
          <w:noProof/>
          <w:sz w:val="32"/>
          <w:szCs w:val="32"/>
        </w:rPr>
        <w:t>)</w:t>
      </w:r>
    </w:p>
    <w:p w14:paraId="00CF6FB8" w14:textId="77777777" w:rsidR="00100BCA" w:rsidRPr="00AC4839" w:rsidRDefault="00100BCA" w:rsidP="00AC4839">
      <w:pPr>
        <w:pStyle w:val="Heading2"/>
        <w:ind w:left="180"/>
        <w:jc w:val="center"/>
        <w:rPr>
          <w:rFonts w:cs="Arial"/>
          <w:noProof/>
          <w:sz w:val="40"/>
          <w:szCs w:val="40"/>
        </w:rPr>
      </w:pPr>
      <w:r w:rsidRPr="00595085">
        <w:rPr>
          <w:rFonts w:ascii="Century Gothic" w:hAnsi="Century Gothic"/>
          <w:b w:val="0"/>
          <w:sz w:val="40"/>
          <w:szCs w:val="40"/>
        </w:rPr>
        <w:sym w:font="Wingdings 2" w:char="F045"/>
      </w:r>
      <w:r w:rsidRPr="00595085">
        <w:rPr>
          <w:rFonts w:ascii="Century Gothic" w:hAnsi="Century Gothic"/>
          <w:b w:val="0"/>
          <w:sz w:val="40"/>
          <w:szCs w:val="40"/>
        </w:rPr>
        <w:t xml:space="preserve">  </w:t>
      </w:r>
      <w:r w:rsidRPr="00505D11">
        <w:rPr>
          <w:rFonts w:cs="Arial"/>
          <w:i/>
          <w:sz w:val="18"/>
          <w:szCs w:val="18"/>
        </w:rPr>
        <w:t>PLEASE CAREFULLY REVIEW THIS PROGRAM’S GUIDELINES PRIOR TO COMPLETING AN</w:t>
      </w:r>
      <w:r w:rsidRPr="00505D11">
        <w:rPr>
          <w:rFonts w:cs="Arial"/>
          <w:i/>
          <w:sz w:val="22"/>
          <w:szCs w:val="22"/>
        </w:rPr>
        <w:t xml:space="preserve"> </w:t>
      </w:r>
      <w:r w:rsidRPr="00505D11">
        <w:rPr>
          <w:rFonts w:cs="Arial"/>
          <w:i/>
          <w:sz w:val="18"/>
          <w:szCs w:val="18"/>
        </w:rPr>
        <w:t>APPLICATION</w:t>
      </w:r>
      <w:r w:rsidR="00A64624">
        <w:rPr>
          <w:rFonts w:ascii="Calibri" w:hAnsi="Calibri"/>
          <w:i/>
          <w:sz w:val="22"/>
          <w:szCs w:val="22"/>
        </w:rPr>
        <w:t xml:space="preserve">  </w:t>
      </w:r>
      <w:r w:rsidR="002E59DC">
        <w:rPr>
          <w:rFonts w:ascii="Calibri" w:hAnsi="Calibri"/>
          <w:i/>
          <w:sz w:val="22"/>
          <w:szCs w:val="22"/>
        </w:rPr>
        <w:t xml:space="preserve"> </w:t>
      </w:r>
      <w:r w:rsidR="00A64624" w:rsidRPr="00595085">
        <w:rPr>
          <w:rFonts w:ascii="Century Gothic" w:hAnsi="Century Gothic"/>
          <w:b w:val="0"/>
          <w:sz w:val="40"/>
          <w:szCs w:val="40"/>
        </w:rPr>
        <w:sym w:font="Wingdings 2" w:char="F044"/>
      </w:r>
    </w:p>
    <w:p w14:paraId="547F8A98" w14:textId="0243CDCD" w:rsidR="005B2566" w:rsidRPr="00F23CD7" w:rsidRDefault="00100BCA" w:rsidP="00F23CD7">
      <w:pPr>
        <w:pStyle w:val="FieldText"/>
        <w:spacing w:after="120" w:line="280" w:lineRule="atLeast"/>
        <w:jc w:val="center"/>
        <w:rPr>
          <w:rFonts w:ascii="Arial Narrow" w:hAnsi="Arial Narrow" w:cs="Arial"/>
          <w:b w:val="0"/>
          <w:i/>
          <w:sz w:val="20"/>
          <w:szCs w:val="20"/>
        </w:rPr>
      </w:pPr>
      <w:r w:rsidRPr="00AC2C84">
        <w:rPr>
          <w:rFonts w:ascii="Arial Narrow" w:hAnsi="Arial Narrow" w:cs="Arial"/>
          <w:b w:val="0"/>
          <w:i/>
          <w:sz w:val="20"/>
          <w:szCs w:val="20"/>
        </w:rPr>
        <w:t>Funded participants shall adhere to all local, state</w:t>
      </w:r>
      <w:r w:rsidR="00F23CD7">
        <w:rPr>
          <w:rFonts w:ascii="Arial Narrow" w:hAnsi="Arial Narrow" w:cs="Arial"/>
          <w:b w:val="0"/>
          <w:i/>
          <w:sz w:val="20"/>
          <w:szCs w:val="20"/>
        </w:rPr>
        <w:t>,</w:t>
      </w:r>
      <w:r w:rsidRPr="00AC2C84">
        <w:rPr>
          <w:rFonts w:ascii="Arial Narrow" w:hAnsi="Arial Narrow" w:cs="Arial"/>
          <w:b w:val="0"/>
          <w:i/>
          <w:sz w:val="20"/>
          <w:szCs w:val="20"/>
        </w:rPr>
        <w:t xml:space="preserve"> and federal rules and regulations.  </w:t>
      </w:r>
      <w:r w:rsidR="00A64624" w:rsidRPr="00AC2C84">
        <w:rPr>
          <w:rFonts w:ascii="Arial Narrow" w:hAnsi="Arial Narrow" w:cs="Arial"/>
          <w:b w:val="0"/>
          <w:i/>
          <w:sz w:val="20"/>
          <w:szCs w:val="20"/>
        </w:rPr>
        <w:br/>
      </w:r>
      <w:r w:rsidR="00AC4839" w:rsidRPr="00AC2C84">
        <w:rPr>
          <w:rFonts w:ascii="Arial Narrow" w:hAnsi="Arial Narrow" w:cs="Arial"/>
          <w:b w:val="0"/>
          <w:i/>
          <w:sz w:val="20"/>
          <w:szCs w:val="20"/>
        </w:rPr>
        <w:t>Direct q</w:t>
      </w:r>
      <w:r w:rsidRPr="00AC2C84">
        <w:rPr>
          <w:rFonts w:ascii="Arial Narrow" w:hAnsi="Arial Narrow" w:cs="Arial"/>
          <w:b w:val="0"/>
          <w:i/>
          <w:sz w:val="20"/>
          <w:szCs w:val="20"/>
        </w:rPr>
        <w:t xml:space="preserve">uestions concerning </w:t>
      </w:r>
      <w:r w:rsidR="00A64624" w:rsidRPr="00AC2C84">
        <w:rPr>
          <w:rFonts w:ascii="Arial Narrow" w:hAnsi="Arial Narrow" w:cs="Arial"/>
          <w:b w:val="0"/>
          <w:i/>
          <w:sz w:val="20"/>
          <w:szCs w:val="20"/>
        </w:rPr>
        <w:t>this application</w:t>
      </w:r>
      <w:r w:rsidRPr="00AC2C84">
        <w:rPr>
          <w:rFonts w:ascii="Arial Narrow" w:hAnsi="Arial Narrow" w:cs="Arial"/>
          <w:b w:val="0"/>
          <w:i/>
          <w:sz w:val="20"/>
          <w:szCs w:val="20"/>
        </w:rPr>
        <w:t xml:space="preserve"> to the </w:t>
      </w:r>
      <w:r w:rsidR="00EC53D2" w:rsidRPr="00AC2C84">
        <w:rPr>
          <w:rFonts w:ascii="Arial Narrow" w:hAnsi="Arial Narrow" w:cs="Arial"/>
          <w:b w:val="0"/>
          <w:i/>
          <w:sz w:val="20"/>
          <w:szCs w:val="20"/>
        </w:rPr>
        <w:t xml:space="preserve">Kentucky </w:t>
      </w:r>
      <w:r w:rsidRPr="00AC2C84">
        <w:rPr>
          <w:rFonts w:ascii="Arial Narrow" w:hAnsi="Arial Narrow" w:cs="Arial"/>
          <w:b w:val="0"/>
          <w:i/>
          <w:sz w:val="20"/>
          <w:szCs w:val="20"/>
        </w:rPr>
        <w:t xml:space="preserve">Office of </w:t>
      </w:r>
      <w:r w:rsidR="006F0ED1">
        <w:rPr>
          <w:rFonts w:ascii="Arial Narrow" w:hAnsi="Arial Narrow" w:cs="Arial"/>
          <w:b w:val="0"/>
          <w:i/>
          <w:sz w:val="20"/>
          <w:szCs w:val="20"/>
        </w:rPr>
        <w:t>Agricultural Policy at (502) 573</w:t>
      </w:r>
      <w:r w:rsidRPr="00AC2C84">
        <w:rPr>
          <w:rFonts w:ascii="Arial Narrow" w:hAnsi="Arial Narrow" w:cs="Arial"/>
          <w:b w:val="0"/>
          <w:i/>
          <w:sz w:val="20"/>
          <w:szCs w:val="20"/>
        </w:rPr>
        <w:t>-</w:t>
      </w:r>
      <w:r w:rsidR="006F0ED1">
        <w:rPr>
          <w:rFonts w:ascii="Arial Narrow" w:hAnsi="Arial Narrow" w:cs="Arial"/>
          <w:b w:val="0"/>
          <w:i/>
          <w:sz w:val="20"/>
          <w:szCs w:val="20"/>
        </w:rPr>
        <w:t>0282</w:t>
      </w:r>
      <w:r w:rsidR="005B2566" w:rsidRPr="00AC2C84">
        <w:rPr>
          <w:rFonts w:ascii="Arial Narrow" w:hAnsi="Arial Narrow" w:cs="Arial"/>
          <w:b w:val="0"/>
          <w:i/>
          <w:sz w:val="20"/>
          <w:szCs w:val="20"/>
        </w:rPr>
        <w:t xml:space="preserve"> or </w:t>
      </w:r>
      <w:hyperlink r:id="rId12" w:history="1">
        <w:r w:rsidR="005B2566" w:rsidRPr="00AC2C84">
          <w:rPr>
            <w:rStyle w:val="Hyperlink"/>
            <w:rFonts w:ascii="Arial Narrow" w:hAnsi="Arial Narrow" w:cs="Arial"/>
            <w:b w:val="0"/>
            <w:i/>
            <w:sz w:val="20"/>
            <w:szCs w:val="20"/>
          </w:rPr>
          <w:t>KOAP@ky.gov</w:t>
        </w:r>
      </w:hyperlink>
      <w:r w:rsidRPr="00AC2C84">
        <w:rPr>
          <w:rFonts w:ascii="Arial Narrow" w:hAnsi="Arial Narrow" w:cs="Arial"/>
          <w:b w:val="0"/>
          <w:i/>
          <w:sz w:val="20"/>
          <w:szCs w:val="20"/>
        </w:rPr>
        <w:t>.</w:t>
      </w:r>
      <w:r w:rsidR="005B2566" w:rsidRPr="00AC2C84">
        <w:rPr>
          <w:rFonts w:ascii="Arial Narrow" w:hAnsi="Arial Narrow" w:cs="Arial"/>
          <w:b w:val="0"/>
          <w:i/>
          <w:sz w:val="20"/>
          <w:szCs w:val="20"/>
        </w:rPr>
        <w:t xml:space="preserve"> </w:t>
      </w:r>
    </w:p>
    <w:tbl>
      <w:tblPr>
        <w:tblW w:w="10319" w:type="dxa"/>
        <w:jc w:val="center"/>
        <w:tblLayout w:type="fixed"/>
        <w:tblLook w:val="0000" w:firstRow="0" w:lastRow="0" w:firstColumn="0" w:lastColumn="0" w:noHBand="0" w:noVBand="0"/>
      </w:tblPr>
      <w:tblGrid>
        <w:gridCol w:w="15"/>
        <w:gridCol w:w="1182"/>
        <w:gridCol w:w="588"/>
        <w:gridCol w:w="90"/>
        <w:gridCol w:w="221"/>
        <w:gridCol w:w="409"/>
        <w:gridCol w:w="968"/>
        <w:gridCol w:w="335"/>
        <w:gridCol w:w="227"/>
        <w:gridCol w:w="180"/>
        <w:gridCol w:w="42"/>
        <w:gridCol w:w="228"/>
        <w:gridCol w:w="465"/>
        <w:gridCol w:w="90"/>
        <w:gridCol w:w="26"/>
        <w:gridCol w:w="1081"/>
        <w:gridCol w:w="541"/>
        <w:gridCol w:w="476"/>
        <w:gridCol w:w="12"/>
        <w:gridCol w:w="9"/>
        <w:gridCol w:w="42"/>
        <w:gridCol w:w="3063"/>
        <w:gridCol w:w="14"/>
        <w:gridCol w:w="15"/>
      </w:tblGrid>
      <w:tr w:rsidR="00A40275" w:rsidRPr="00652A17" w14:paraId="271C0621" w14:textId="77777777" w:rsidTr="00AC2C84">
        <w:trPr>
          <w:trHeight w:hRule="exact" w:val="397"/>
          <w:jc w:val="center"/>
        </w:trPr>
        <w:tc>
          <w:tcPr>
            <w:tcW w:w="10319" w:type="dxa"/>
            <w:gridSpan w:val="24"/>
            <w:tcBorders>
              <w:top w:val="single" w:sz="12" w:space="0" w:color="auto"/>
              <w:left w:val="single" w:sz="12" w:space="0" w:color="auto"/>
              <w:bottom w:val="single" w:sz="12" w:space="0" w:color="auto"/>
              <w:right w:val="single" w:sz="12" w:space="0" w:color="auto"/>
            </w:tcBorders>
            <w:shd w:val="clear" w:color="auto" w:fill="002060"/>
            <w:vAlign w:val="center"/>
          </w:tcPr>
          <w:p w14:paraId="0A0CC631" w14:textId="77777777" w:rsidR="000E05BA" w:rsidRPr="002F475E" w:rsidRDefault="000E05BA" w:rsidP="00365C4F">
            <w:pPr>
              <w:pStyle w:val="Heading3"/>
              <w:rPr>
                <w:rFonts w:cs="Arial"/>
                <w:sz w:val="24"/>
                <w:szCs w:val="24"/>
              </w:rPr>
            </w:pPr>
            <w:r w:rsidRPr="002F475E">
              <w:rPr>
                <w:rFonts w:cs="Arial"/>
                <w:sz w:val="24"/>
                <w:szCs w:val="24"/>
              </w:rPr>
              <w:t>Applicant Information</w:t>
            </w:r>
          </w:p>
        </w:tc>
      </w:tr>
      <w:tr w:rsidR="00DB0ACB" w:rsidRPr="00BD4A25" w14:paraId="70F9A0DE" w14:textId="77777777" w:rsidTr="00AC2C84">
        <w:trPr>
          <w:trHeight w:val="338"/>
          <w:jc w:val="center"/>
        </w:trPr>
        <w:tc>
          <w:tcPr>
            <w:tcW w:w="10319" w:type="dxa"/>
            <w:gridSpan w:val="24"/>
            <w:tcBorders>
              <w:top w:val="single" w:sz="12" w:space="0" w:color="auto"/>
              <w:left w:val="single" w:sz="12" w:space="0" w:color="auto"/>
              <w:right w:val="single" w:sz="12" w:space="0" w:color="auto"/>
            </w:tcBorders>
            <w:vAlign w:val="center"/>
          </w:tcPr>
          <w:p w14:paraId="7923E448" w14:textId="77777777" w:rsidR="00DB0ACB" w:rsidRPr="00505D11" w:rsidRDefault="00DB0ACB" w:rsidP="00DB0ACB">
            <w:pPr>
              <w:pStyle w:val="FieldText"/>
              <w:spacing w:before="60"/>
              <w:jc w:val="center"/>
              <w:rPr>
                <w:rFonts w:cs="Arial"/>
                <w:sz w:val="16"/>
                <w:szCs w:val="16"/>
              </w:rPr>
            </w:pPr>
            <w:r w:rsidRPr="00505D11">
              <w:rPr>
                <w:rFonts w:cs="Arial"/>
                <w:sz w:val="16"/>
                <w:szCs w:val="16"/>
              </w:rPr>
              <w:t xml:space="preserve">Has this organization ever applied to administer a KADF program?   </w:t>
            </w:r>
            <w:r w:rsidRPr="00505D11">
              <w:rPr>
                <w:rFonts w:cs="Arial"/>
                <w:sz w:val="16"/>
                <w:szCs w:val="16"/>
              </w:rPr>
              <w:sym w:font="Wingdings" w:char="F0A8"/>
            </w:r>
            <w:r w:rsidRPr="00505D11">
              <w:rPr>
                <w:rFonts w:cs="Arial"/>
                <w:sz w:val="16"/>
                <w:szCs w:val="16"/>
              </w:rPr>
              <w:t xml:space="preserve">  Yes  </w:t>
            </w:r>
            <w:r w:rsidRPr="00505D11">
              <w:rPr>
                <w:rFonts w:cs="Arial"/>
                <w:sz w:val="16"/>
                <w:szCs w:val="16"/>
              </w:rPr>
              <w:sym w:font="Wingdings" w:char="F0A8"/>
            </w:r>
            <w:r w:rsidRPr="00505D11">
              <w:rPr>
                <w:rFonts w:cs="Arial"/>
                <w:sz w:val="16"/>
                <w:szCs w:val="16"/>
              </w:rPr>
              <w:t xml:space="preserve">  No</w:t>
            </w:r>
          </w:p>
        </w:tc>
      </w:tr>
      <w:tr w:rsidR="00E40007" w:rsidRPr="00BD4A25" w14:paraId="388230E6" w14:textId="77777777" w:rsidTr="00AC2C84">
        <w:trPr>
          <w:trHeight w:val="338"/>
          <w:jc w:val="center"/>
        </w:trPr>
        <w:tc>
          <w:tcPr>
            <w:tcW w:w="6688" w:type="dxa"/>
            <w:gridSpan w:val="17"/>
            <w:tcBorders>
              <w:top w:val="single" w:sz="2" w:space="0" w:color="auto"/>
              <w:left w:val="single" w:sz="12" w:space="0" w:color="auto"/>
              <w:right w:val="single" w:sz="2" w:space="0" w:color="auto"/>
            </w:tcBorders>
            <w:vAlign w:val="bottom"/>
          </w:tcPr>
          <w:p w14:paraId="339D4CE0" w14:textId="77777777" w:rsidR="00E40007" w:rsidRPr="00505D11" w:rsidRDefault="00E40007" w:rsidP="00100BCA">
            <w:pPr>
              <w:pStyle w:val="FieldText"/>
              <w:rPr>
                <w:rFonts w:cs="Arial"/>
                <w:sz w:val="16"/>
                <w:szCs w:val="16"/>
              </w:rPr>
            </w:pPr>
            <w:r w:rsidRPr="00505D11">
              <w:rPr>
                <w:rFonts w:cs="Arial"/>
                <w:sz w:val="16"/>
                <w:szCs w:val="16"/>
              </w:rPr>
              <w:t xml:space="preserve">1a. </w:t>
            </w:r>
            <w:r w:rsidR="00DB0ACB" w:rsidRPr="00505D11">
              <w:rPr>
                <w:rFonts w:cs="Arial"/>
                <w:sz w:val="16"/>
                <w:szCs w:val="16"/>
              </w:rPr>
              <w:t xml:space="preserve">Organization Name </w:t>
            </w:r>
            <w:r w:rsidR="00DB0ACB" w:rsidRPr="00505D11">
              <w:rPr>
                <w:rFonts w:cs="Arial"/>
                <w:b w:val="0"/>
                <w:sz w:val="16"/>
                <w:szCs w:val="16"/>
              </w:rPr>
              <w:t>(</w:t>
            </w:r>
            <w:r w:rsidRPr="00505D11">
              <w:rPr>
                <w:rFonts w:cs="Arial"/>
                <w:b w:val="0"/>
                <w:sz w:val="16"/>
                <w:szCs w:val="16"/>
              </w:rPr>
              <w:t>Legal Name of the Entity</w:t>
            </w:r>
            <w:r w:rsidR="00DB0ACB" w:rsidRPr="00505D11">
              <w:rPr>
                <w:rFonts w:cs="Arial"/>
                <w:b w:val="0"/>
                <w:sz w:val="16"/>
                <w:szCs w:val="16"/>
              </w:rPr>
              <w:t>)</w:t>
            </w:r>
            <w:r w:rsidRPr="00505D11">
              <w:rPr>
                <w:rFonts w:cs="Arial"/>
                <w:sz w:val="16"/>
                <w:szCs w:val="16"/>
              </w:rPr>
              <w:t>:</w:t>
            </w:r>
          </w:p>
        </w:tc>
        <w:tc>
          <w:tcPr>
            <w:tcW w:w="3631" w:type="dxa"/>
            <w:gridSpan w:val="7"/>
            <w:tcBorders>
              <w:top w:val="single" w:sz="2" w:space="0" w:color="auto"/>
              <w:left w:val="single" w:sz="2" w:space="0" w:color="auto"/>
              <w:right w:val="single" w:sz="12" w:space="0" w:color="auto"/>
            </w:tcBorders>
            <w:vAlign w:val="bottom"/>
          </w:tcPr>
          <w:p w14:paraId="349AFA54" w14:textId="77777777" w:rsidR="00E40007" w:rsidRPr="00505D11" w:rsidRDefault="00E40007" w:rsidP="00E40007">
            <w:pPr>
              <w:pStyle w:val="FieldText"/>
              <w:spacing w:before="60"/>
              <w:rPr>
                <w:rFonts w:cs="Arial"/>
                <w:sz w:val="16"/>
                <w:szCs w:val="16"/>
              </w:rPr>
            </w:pPr>
            <w:r w:rsidRPr="00505D11">
              <w:rPr>
                <w:rFonts w:cs="Arial"/>
                <w:sz w:val="16"/>
                <w:szCs w:val="16"/>
              </w:rPr>
              <w:t>1b. Tax Identification Number (EIN/SSN):</w:t>
            </w:r>
          </w:p>
        </w:tc>
      </w:tr>
      <w:tr w:rsidR="00E40007" w:rsidRPr="00BD4A25" w14:paraId="291BA022" w14:textId="77777777" w:rsidTr="00AC2C84">
        <w:trPr>
          <w:trHeight w:val="338"/>
          <w:jc w:val="center"/>
        </w:trPr>
        <w:tc>
          <w:tcPr>
            <w:tcW w:w="6688" w:type="dxa"/>
            <w:gridSpan w:val="17"/>
            <w:tcBorders>
              <w:left w:val="single" w:sz="12" w:space="0" w:color="auto"/>
              <w:bottom w:val="single" w:sz="2" w:space="0" w:color="auto"/>
              <w:right w:val="single" w:sz="2" w:space="0" w:color="auto"/>
            </w:tcBorders>
            <w:vAlign w:val="bottom"/>
          </w:tcPr>
          <w:p w14:paraId="759AACDC" w14:textId="77777777" w:rsidR="00E40007" w:rsidRPr="00280EA7" w:rsidRDefault="00E40007" w:rsidP="008D545D">
            <w:pPr>
              <w:pStyle w:val="FieldText"/>
              <w:ind w:left="280"/>
              <w:rPr>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631" w:type="dxa"/>
            <w:gridSpan w:val="7"/>
            <w:tcBorders>
              <w:left w:val="single" w:sz="2" w:space="0" w:color="auto"/>
              <w:bottom w:val="single" w:sz="2" w:space="0" w:color="auto"/>
              <w:right w:val="single" w:sz="12" w:space="0" w:color="auto"/>
            </w:tcBorders>
          </w:tcPr>
          <w:p w14:paraId="49E674CC" w14:textId="77777777" w:rsidR="00E40007" w:rsidRPr="00280EA7" w:rsidRDefault="00E40007" w:rsidP="00E40007">
            <w:pPr>
              <w:pStyle w:val="BodyText2"/>
              <w:spacing w:before="120"/>
              <w:rPr>
                <w:i w:val="0"/>
              </w:rPr>
            </w:pPr>
            <w:r w:rsidRPr="00224BEB">
              <w:rPr>
                <w:rFonts w:ascii="Times New Roman" w:hAnsi="Times New Roman"/>
                <w:sz w:val="24"/>
                <w:szCs w:val="24"/>
              </w:rPr>
              <w:fldChar w:fldCharType="begin">
                <w:ffData>
                  <w:name w:val="Text9"/>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40007" w:rsidRPr="00BD4A25" w14:paraId="7DD98F24" w14:textId="77777777" w:rsidTr="00AC2C84">
        <w:trPr>
          <w:trHeight w:val="148"/>
          <w:jc w:val="center"/>
        </w:trPr>
        <w:tc>
          <w:tcPr>
            <w:tcW w:w="6688" w:type="dxa"/>
            <w:gridSpan w:val="17"/>
            <w:tcBorders>
              <w:top w:val="single" w:sz="2" w:space="0" w:color="auto"/>
              <w:left w:val="single" w:sz="12" w:space="0" w:color="auto"/>
            </w:tcBorders>
            <w:vAlign w:val="bottom"/>
          </w:tcPr>
          <w:p w14:paraId="23DB1304" w14:textId="77777777" w:rsidR="00E40007" w:rsidRPr="00E40007" w:rsidRDefault="00E40007" w:rsidP="00E40007">
            <w:pPr>
              <w:pStyle w:val="FieldText"/>
              <w:rPr>
                <w:rFonts w:ascii="Times New Roman" w:hAnsi="Times New Roman"/>
                <w:b w:val="0"/>
                <w:sz w:val="16"/>
                <w:szCs w:val="16"/>
              </w:rPr>
            </w:pPr>
            <w:r>
              <w:rPr>
                <w:rFonts w:ascii="Arial Narrow" w:hAnsi="Arial Narrow"/>
                <w:b w:val="0"/>
                <w:i/>
                <w:sz w:val="16"/>
                <w:szCs w:val="16"/>
              </w:rPr>
              <w:t>Must match the name registered to the TIN provided in 1b.</w:t>
            </w:r>
          </w:p>
        </w:tc>
        <w:tc>
          <w:tcPr>
            <w:tcW w:w="3631" w:type="dxa"/>
            <w:gridSpan w:val="7"/>
            <w:tcBorders>
              <w:top w:val="single" w:sz="2" w:space="0" w:color="auto"/>
              <w:bottom w:val="single" w:sz="2" w:space="0" w:color="auto"/>
              <w:right w:val="single" w:sz="12" w:space="0" w:color="auto"/>
            </w:tcBorders>
          </w:tcPr>
          <w:p w14:paraId="2675520D" w14:textId="77777777" w:rsidR="00E40007" w:rsidRPr="00E40007" w:rsidRDefault="00E40007" w:rsidP="00E40007">
            <w:pPr>
              <w:pStyle w:val="BodyText2"/>
              <w:spacing w:before="0"/>
              <w:rPr>
                <w:rFonts w:ascii="Arial Narrow" w:hAnsi="Arial Narrow"/>
              </w:rPr>
            </w:pPr>
            <w:r w:rsidRPr="00E40007">
              <w:rPr>
                <w:rFonts w:ascii="Arial Narrow" w:hAnsi="Arial Narrow"/>
              </w:rPr>
              <w:t>Nine digit number issued by the IRS</w:t>
            </w:r>
          </w:p>
        </w:tc>
      </w:tr>
      <w:tr w:rsidR="002E59DC" w:rsidRPr="002E59DC" w14:paraId="13FE88C9" w14:textId="77777777" w:rsidTr="00AC2C84">
        <w:trPr>
          <w:trHeight w:val="337"/>
          <w:jc w:val="center"/>
        </w:trPr>
        <w:tc>
          <w:tcPr>
            <w:tcW w:w="2096" w:type="dxa"/>
            <w:gridSpan w:val="5"/>
            <w:tcBorders>
              <w:top w:val="single" w:sz="2" w:space="0" w:color="auto"/>
              <w:left w:val="single" w:sz="12" w:space="0" w:color="auto"/>
              <w:right w:val="single" w:sz="2" w:space="0" w:color="auto"/>
            </w:tcBorders>
            <w:vAlign w:val="bottom"/>
          </w:tcPr>
          <w:p w14:paraId="1E5550CA" w14:textId="77777777" w:rsidR="002E59DC" w:rsidRPr="00505D11" w:rsidRDefault="002E59DC" w:rsidP="002E59DC">
            <w:pPr>
              <w:pStyle w:val="FieldText"/>
              <w:rPr>
                <w:rFonts w:cs="Arial"/>
                <w:sz w:val="24"/>
                <w:szCs w:val="24"/>
              </w:rPr>
            </w:pPr>
            <w:r w:rsidRPr="00505D11">
              <w:rPr>
                <w:rFonts w:cs="Arial"/>
                <w:sz w:val="16"/>
                <w:szCs w:val="16"/>
              </w:rPr>
              <w:t xml:space="preserve">1c. County </w:t>
            </w:r>
          </w:p>
        </w:tc>
        <w:tc>
          <w:tcPr>
            <w:tcW w:w="1939" w:type="dxa"/>
            <w:gridSpan w:val="4"/>
            <w:tcBorders>
              <w:top w:val="single" w:sz="2" w:space="0" w:color="auto"/>
              <w:left w:val="single" w:sz="2" w:space="0" w:color="auto"/>
              <w:right w:val="single" w:sz="2" w:space="0" w:color="auto"/>
            </w:tcBorders>
            <w:vAlign w:val="bottom"/>
          </w:tcPr>
          <w:p w14:paraId="4A0920D6" w14:textId="77777777" w:rsidR="002E59DC" w:rsidRPr="00505D11" w:rsidRDefault="002E59DC" w:rsidP="002E59DC">
            <w:pPr>
              <w:pStyle w:val="FieldText"/>
              <w:rPr>
                <w:rFonts w:cs="Arial"/>
                <w:sz w:val="24"/>
                <w:szCs w:val="24"/>
              </w:rPr>
            </w:pPr>
            <w:r w:rsidRPr="00505D11">
              <w:rPr>
                <w:rFonts w:cs="Arial"/>
                <w:sz w:val="16"/>
                <w:szCs w:val="16"/>
              </w:rPr>
              <w:t xml:space="preserve">1d. Profit Organization? </w:t>
            </w:r>
          </w:p>
        </w:tc>
        <w:tc>
          <w:tcPr>
            <w:tcW w:w="2653" w:type="dxa"/>
            <w:gridSpan w:val="8"/>
            <w:tcBorders>
              <w:top w:val="single" w:sz="2" w:space="0" w:color="auto"/>
              <w:left w:val="single" w:sz="2" w:space="0" w:color="auto"/>
              <w:right w:val="single" w:sz="2" w:space="0" w:color="auto"/>
            </w:tcBorders>
            <w:vAlign w:val="bottom"/>
          </w:tcPr>
          <w:p w14:paraId="5B3D8835" w14:textId="77777777" w:rsidR="002E59DC" w:rsidRPr="00505D11" w:rsidRDefault="002E59DC" w:rsidP="002E59DC">
            <w:pPr>
              <w:pStyle w:val="FieldText"/>
              <w:rPr>
                <w:rFonts w:cs="Arial"/>
                <w:sz w:val="16"/>
                <w:szCs w:val="16"/>
              </w:rPr>
            </w:pPr>
            <w:r w:rsidRPr="00505D11">
              <w:rPr>
                <w:rFonts w:cs="Arial"/>
                <w:sz w:val="16"/>
                <w:szCs w:val="16"/>
              </w:rPr>
              <w:t>1e. Main Phone</w:t>
            </w:r>
          </w:p>
        </w:tc>
        <w:tc>
          <w:tcPr>
            <w:tcW w:w="3631" w:type="dxa"/>
            <w:gridSpan w:val="7"/>
            <w:tcBorders>
              <w:top w:val="single" w:sz="2" w:space="0" w:color="auto"/>
              <w:left w:val="single" w:sz="2" w:space="0" w:color="auto"/>
              <w:right w:val="single" w:sz="12" w:space="0" w:color="auto"/>
            </w:tcBorders>
          </w:tcPr>
          <w:p w14:paraId="629F4A9E" w14:textId="77777777" w:rsidR="002E59DC" w:rsidRPr="00505D11" w:rsidRDefault="002E59DC" w:rsidP="002E59DC">
            <w:pPr>
              <w:pStyle w:val="BodyText2"/>
              <w:spacing w:before="120"/>
              <w:rPr>
                <w:rFonts w:cs="Arial"/>
                <w:b/>
                <w:i w:val="0"/>
              </w:rPr>
            </w:pPr>
            <w:r w:rsidRPr="00505D11">
              <w:rPr>
                <w:rFonts w:cs="Arial"/>
                <w:b/>
                <w:i w:val="0"/>
              </w:rPr>
              <w:t>1f. Digital Media (opt.)</w:t>
            </w:r>
          </w:p>
        </w:tc>
      </w:tr>
      <w:tr w:rsidR="002E59DC" w:rsidRPr="00BD4A25" w14:paraId="49D115F6" w14:textId="77777777" w:rsidTr="00AC2C84">
        <w:trPr>
          <w:trHeight w:val="337"/>
          <w:jc w:val="center"/>
        </w:trPr>
        <w:tc>
          <w:tcPr>
            <w:tcW w:w="2096" w:type="dxa"/>
            <w:gridSpan w:val="5"/>
            <w:tcBorders>
              <w:left w:val="single" w:sz="12" w:space="0" w:color="auto"/>
              <w:bottom w:val="single" w:sz="2" w:space="0" w:color="auto"/>
              <w:right w:val="single" w:sz="2" w:space="0" w:color="auto"/>
            </w:tcBorders>
            <w:vAlign w:val="bottom"/>
          </w:tcPr>
          <w:p w14:paraId="26D24463" w14:textId="77777777" w:rsidR="002E59DC" w:rsidRDefault="002E59DC" w:rsidP="002E59DC">
            <w:pPr>
              <w:pStyle w:val="FieldText"/>
              <w:ind w:left="280"/>
              <w:rPr>
                <w:sz w:val="16"/>
                <w:szCs w:val="16"/>
              </w:rPr>
            </w:pPr>
            <w:r w:rsidRPr="00224BEB">
              <w:rPr>
                <w:rFonts w:ascii="Times New Roman" w:hAnsi="Times New Roman"/>
                <w:sz w:val="22"/>
                <w:szCs w:val="22"/>
              </w:rPr>
              <w:fldChar w:fldCharType="begin">
                <w:ffData>
                  <w:name w:val="Text7"/>
                  <w:enabled/>
                  <w:calcOnExit w:val="0"/>
                  <w:textInput/>
                </w:ffData>
              </w:fldChar>
            </w:r>
            <w:bookmarkStart w:id="0" w:name="Text7"/>
            <w:r w:rsidRPr="00224BEB">
              <w:rPr>
                <w:rFonts w:ascii="Times New Roman" w:hAnsi="Times New Roman"/>
                <w:sz w:val="22"/>
                <w:szCs w:val="22"/>
              </w:rPr>
              <w:instrText xml:space="preserve"> FORMTEXT </w:instrText>
            </w:r>
            <w:r w:rsidRPr="00224BEB">
              <w:rPr>
                <w:rFonts w:ascii="Times New Roman" w:hAnsi="Times New Roman"/>
                <w:sz w:val="22"/>
                <w:szCs w:val="22"/>
              </w:rPr>
            </w:r>
            <w:r w:rsidRPr="00224BEB">
              <w:rPr>
                <w:rFonts w:ascii="Times New Roman" w:hAnsi="Times New Roman"/>
                <w:sz w:val="22"/>
                <w:szCs w:val="22"/>
              </w:rPr>
              <w:fldChar w:fldCharType="separate"/>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rFonts w:ascii="Times New Roman" w:hAnsi="Times New Roman"/>
                <w:sz w:val="22"/>
                <w:szCs w:val="22"/>
              </w:rPr>
              <w:fldChar w:fldCharType="end"/>
            </w:r>
          </w:p>
        </w:tc>
        <w:bookmarkEnd w:id="0"/>
        <w:tc>
          <w:tcPr>
            <w:tcW w:w="1939" w:type="dxa"/>
            <w:gridSpan w:val="4"/>
            <w:tcBorders>
              <w:left w:val="single" w:sz="2" w:space="0" w:color="auto"/>
              <w:bottom w:val="single" w:sz="2" w:space="0" w:color="auto"/>
              <w:right w:val="single" w:sz="2" w:space="0" w:color="auto"/>
            </w:tcBorders>
            <w:vAlign w:val="bottom"/>
          </w:tcPr>
          <w:p w14:paraId="6B965ABC" w14:textId="77777777" w:rsidR="002E59DC" w:rsidRPr="00505D11" w:rsidRDefault="002E59DC" w:rsidP="002E59DC">
            <w:pPr>
              <w:pStyle w:val="FieldText"/>
              <w:ind w:left="250"/>
              <w:rPr>
                <w:rFonts w:cs="Arial"/>
                <w:b w:val="0"/>
                <w:sz w:val="16"/>
                <w:szCs w:val="16"/>
              </w:rPr>
            </w:pPr>
            <w:r w:rsidRPr="00505D11">
              <w:rPr>
                <w:rFonts w:cs="Arial"/>
                <w:b w:val="0"/>
                <w:sz w:val="16"/>
                <w:szCs w:val="16"/>
              </w:rPr>
              <w:sym w:font="Wingdings" w:char="F0A8"/>
            </w:r>
            <w:r w:rsidRPr="00505D11">
              <w:rPr>
                <w:rFonts w:cs="Arial"/>
                <w:b w:val="0"/>
                <w:sz w:val="16"/>
                <w:szCs w:val="16"/>
              </w:rPr>
              <w:t xml:space="preserve">  Yes  </w:t>
            </w:r>
            <w:r w:rsidRPr="00505D11">
              <w:rPr>
                <w:rFonts w:cs="Arial"/>
                <w:b w:val="0"/>
                <w:sz w:val="16"/>
                <w:szCs w:val="16"/>
              </w:rPr>
              <w:sym w:font="Wingdings" w:char="F0A8"/>
            </w:r>
            <w:r w:rsidRPr="00505D11">
              <w:rPr>
                <w:rFonts w:cs="Arial"/>
                <w:b w:val="0"/>
                <w:sz w:val="16"/>
                <w:szCs w:val="16"/>
              </w:rPr>
              <w:t xml:space="preserve">  No   </w:t>
            </w:r>
          </w:p>
        </w:tc>
        <w:tc>
          <w:tcPr>
            <w:tcW w:w="2653" w:type="dxa"/>
            <w:gridSpan w:val="8"/>
            <w:tcBorders>
              <w:left w:val="single" w:sz="2" w:space="0" w:color="auto"/>
              <w:bottom w:val="single" w:sz="2" w:space="0" w:color="auto"/>
              <w:right w:val="single" w:sz="2" w:space="0" w:color="auto"/>
            </w:tcBorders>
            <w:vAlign w:val="bottom"/>
          </w:tcPr>
          <w:p w14:paraId="0223D729" w14:textId="77777777" w:rsidR="002E59DC" w:rsidRDefault="002E59DC" w:rsidP="002E59DC">
            <w:pPr>
              <w:pStyle w:val="FieldText"/>
              <w:ind w:left="250"/>
              <w:rPr>
                <w:sz w:val="16"/>
                <w:szCs w:val="16"/>
              </w:rPr>
            </w:pPr>
            <w:r w:rsidRPr="00224BEB">
              <w:rPr>
                <w:rFonts w:ascii="Times New Roman" w:hAnsi="Times New Roman"/>
                <w:sz w:val="22"/>
                <w:szCs w:val="22"/>
              </w:rPr>
              <w:t>(</w:t>
            </w:r>
            <w:r w:rsidRPr="00224BEB">
              <w:rPr>
                <w:rFonts w:ascii="Times New Roman" w:hAnsi="Times New Roman"/>
                <w:sz w:val="22"/>
                <w:szCs w:val="22"/>
              </w:rPr>
              <w:fldChar w:fldCharType="begin">
                <w:ffData>
                  <w:name w:val="Text10"/>
                  <w:enabled/>
                  <w:calcOnExit w:val="0"/>
                  <w:textInput/>
                </w:ffData>
              </w:fldChar>
            </w:r>
            <w:r w:rsidRPr="00224BEB">
              <w:rPr>
                <w:rFonts w:ascii="Times New Roman" w:hAnsi="Times New Roman"/>
                <w:sz w:val="22"/>
                <w:szCs w:val="22"/>
              </w:rPr>
              <w:instrText xml:space="preserve"> FORMTEXT </w:instrText>
            </w:r>
            <w:r w:rsidRPr="00224BEB">
              <w:rPr>
                <w:rFonts w:ascii="Times New Roman" w:hAnsi="Times New Roman"/>
                <w:sz w:val="22"/>
                <w:szCs w:val="22"/>
              </w:rPr>
            </w:r>
            <w:r w:rsidRPr="00224BEB">
              <w:rPr>
                <w:rFonts w:ascii="Times New Roman" w:hAnsi="Times New Roman"/>
                <w:sz w:val="22"/>
                <w:szCs w:val="22"/>
              </w:rPr>
              <w:fldChar w:fldCharType="separate"/>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rFonts w:ascii="Times New Roman" w:hAnsi="Times New Roman"/>
                <w:sz w:val="22"/>
                <w:szCs w:val="22"/>
              </w:rPr>
              <w:fldChar w:fldCharType="end"/>
            </w:r>
            <w:r w:rsidRPr="00224BEB">
              <w:rPr>
                <w:rFonts w:ascii="Times New Roman" w:hAnsi="Times New Roman"/>
                <w:sz w:val="22"/>
                <w:szCs w:val="22"/>
              </w:rPr>
              <w:t xml:space="preserve">) </w:t>
            </w:r>
            <w:r w:rsidRPr="00224BEB">
              <w:rPr>
                <w:rFonts w:ascii="Times New Roman" w:hAnsi="Times New Roman"/>
                <w:sz w:val="22"/>
                <w:szCs w:val="22"/>
              </w:rPr>
              <w:fldChar w:fldCharType="begin">
                <w:ffData>
                  <w:name w:val=""/>
                  <w:enabled/>
                  <w:calcOnExit w:val="0"/>
                  <w:textInput/>
                </w:ffData>
              </w:fldChar>
            </w:r>
            <w:r w:rsidRPr="00224BEB">
              <w:rPr>
                <w:rFonts w:ascii="Times New Roman" w:hAnsi="Times New Roman"/>
                <w:sz w:val="22"/>
                <w:szCs w:val="22"/>
              </w:rPr>
              <w:instrText xml:space="preserve"> FORMTEXT </w:instrText>
            </w:r>
            <w:r w:rsidRPr="00224BEB">
              <w:rPr>
                <w:rFonts w:ascii="Times New Roman" w:hAnsi="Times New Roman"/>
                <w:sz w:val="22"/>
                <w:szCs w:val="22"/>
              </w:rPr>
            </w:r>
            <w:r w:rsidRPr="00224BEB">
              <w:rPr>
                <w:rFonts w:ascii="Times New Roman" w:hAnsi="Times New Roman"/>
                <w:sz w:val="22"/>
                <w:szCs w:val="22"/>
              </w:rPr>
              <w:fldChar w:fldCharType="separate"/>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noProof/>
                <w:sz w:val="22"/>
                <w:szCs w:val="22"/>
              </w:rPr>
              <w:t> </w:t>
            </w:r>
            <w:r w:rsidRPr="00224BEB">
              <w:rPr>
                <w:rFonts w:ascii="Times New Roman" w:hAnsi="Times New Roman"/>
                <w:sz w:val="22"/>
                <w:szCs w:val="22"/>
              </w:rPr>
              <w:fldChar w:fldCharType="end"/>
            </w:r>
          </w:p>
        </w:tc>
        <w:tc>
          <w:tcPr>
            <w:tcW w:w="3631" w:type="dxa"/>
            <w:gridSpan w:val="7"/>
            <w:tcBorders>
              <w:left w:val="single" w:sz="2" w:space="0" w:color="auto"/>
              <w:right w:val="single" w:sz="12" w:space="0" w:color="auto"/>
            </w:tcBorders>
          </w:tcPr>
          <w:p w14:paraId="3401F2EC" w14:textId="77777777" w:rsidR="002E59DC" w:rsidRPr="00A23A11" w:rsidRDefault="002E59DC" w:rsidP="002E59DC">
            <w:pPr>
              <w:pStyle w:val="BodyText2"/>
              <w:spacing w:before="120"/>
              <w:rPr>
                <w:rFonts w:cs="Arial"/>
                <w:i w:val="0"/>
              </w:rPr>
            </w:pPr>
            <w:r w:rsidRPr="00A23A11">
              <w:rPr>
                <w:rFonts w:cs="Arial"/>
                <w:i w:val="0"/>
              </w:rPr>
              <w:t xml:space="preserve">Twitter Handle: </w:t>
            </w:r>
            <w:r w:rsidRPr="00A23A11">
              <w:rPr>
                <w:rFonts w:cs="Arial"/>
                <w:i w:val="0"/>
              </w:rPr>
              <w:fldChar w:fldCharType="begin">
                <w:ffData>
                  <w:name w:val="Text9"/>
                  <w:enabled/>
                  <w:calcOnExit w:val="0"/>
                  <w:textInput/>
                </w:ffData>
              </w:fldChar>
            </w:r>
            <w:r w:rsidRPr="00A23A11">
              <w:rPr>
                <w:rFonts w:cs="Arial"/>
                <w:i w:val="0"/>
              </w:rPr>
              <w:instrText xml:space="preserve"> FORMTEXT </w:instrText>
            </w:r>
            <w:r w:rsidRPr="00A23A11">
              <w:rPr>
                <w:rFonts w:cs="Arial"/>
                <w:i w:val="0"/>
              </w:rPr>
            </w:r>
            <w:r w:rsidRPr="00A23A11">
              <w:rPr>
                <w:rFonts w:cs="Arial"/>
                <w:i w:val="0"/>
              </w:rPr>
              <w:fldChar w:fldCharType="separate"/>
            </w:r>
            <w:r w:rsidRPr="00A23A11">
              <w:rPr>
                <w:rFonts w:cs="Arial"/>
                <w:i w:val="0"/>
                <w:noProof/>
              </w:rPr>
              <w:t> </w:t>
            </w:r>
            <w:r w:rsidRPr="00A23A11">
              <w:rPr>
                <w:rFonts w:cs="Arial"/>
                <w:i w:val="0"/>
                <w:noProof/>
              </w:rPr>
              <w:t> </w:t>
            </w:r>
            <w:r w:rsidRPr="00A23A11">
              <w:rPr>
                <w:rFonts w:cs="Arial"/>
                <w:i w:val="0"/>
                <w:noProof/>
              </w:rPr>
              <w:t> </w:t>
            </w:r>
            <w:r w:rsidRPr="00A23A11">
              <w:rPr>
                <w:rFonts w:cs="Arial"/>
                <w:i w:val="0"/>
                <w:noProof/>
              </w:rPr>
              <w:t> </w:t>
            </w:r>
            <w:r w:rsidRPr="00A23A11">
              <w:rPr>
                <w:rFonts w:cs="Arial"/>
                <w:i w:val="0"/>
                <w:noProof/>
              </w:rPr>
              <w:t> </w:t>
            </w:r>
            <w:r w:rsidRPr="00A23A11">
              <w:rPr>
                <w:rFonts w:cs="Arial"/>
                <w:i w:val="0"/>
              </w:rPr>
              <w:fldChar w:fldCharType="end"/>
            </w:r>
          </w:p>
        </w:tc>
      </w:tr>
      <w:tr w:rsidR="002E59DC" w:rsidRPr="00AC2C84" w14:paraId="3243F424" w14:textId="77777777" w:rsidTr="00AC2C84">
        <w:trPr>
          <w:trHeight w:val="337"/>
          <w:jc w:val="center"/>
        </w:trPr>
        <w:tc>
          <w:tcPr>
            <w:tcW w:w="2096" w:type="dxa"/>
            <w:gridSpan w:val="5"/>
            <w:tcBorders>
              <w:top w:val="single" w:sz="2" w:space="0" w:color="auto"/>
              <w:left w:val="single" w:sz="12" w:space="0" w:color="auto"/>
              <w:bottom w:val="single" w:sz="2" w:space="0" w:color="auto"/>
            </w:tcBorders>
            <w:vAlign w:val="bottom"/>
          </w:tcPr>
          <w:p w14:paraId="7544611F" w14:textId="77777777" w:rsidR="002E59DC" w:rsidRPr="00AC2C84" w:rsidRDefault="002E59DC" w:rsidP="00DB0ACB">
            <w:pPr>
              <w:pStyle w:val="FieldText"/>
              <w:jc w:val="right"/>
              <w:rPr>
                <w:rFonts w:cs="Arial"/>
                <w:sz w:val="16"/>
                <w:szCs w:val="16"/>
              </w:rPr>
            </w:pPr>
            <w:r w:rsidRPr="00AC2C84">
              <w:rPr>
                <w:rFonts w:cs="Arial"/>
                <w:sz w:val="16"/>
                <w:szCs w:val="16"/>
              </w:rPr>
              <w:t xml:space="preserve">1g. </w:t>
            </w:r>
            <w:r w:rsidR="00DB0ACB" w:rsidRPr="00AC2C84">
              <w:rPr>
                <w:rFonts w:cs="Arial"/>
                <w:sz w:val="16"/>
                <w:szCs w:val="16"/>
              </w:rPr>
              <w:t xml:space="preserve">    </w:t>
            </w:r>
            <w:r w:rsidRPr="00AC2C84">
              <w:rPr>
                <w:rFonts w:cs="Arial"/>
                <w:sz w:val="16"/>
                <w:szCs w:val="16"/>
              </w:rPr>
              <w:t xml:space="preserve">Registered with the Ky. Secretary of </w:t>
            </w:r>
            <w:r w:rsidR="00DB0ACB" w:rsidRPr="00AC2C84">
              <w:rPr>
                <w:rFonts w:cs="Arial"/>
                <w:sz w:val="16"/>
                <w:szCs w:val="16"/>
              </w:rPr>
              <w:br/>
            </w:r>
            <w:r w:rsidRPr="00AC2C84">
              <w:rPr>
                <w:rFonts w:cs="Arial"/>
                <w:sz w:val="16"/>
                <w:szCs w:val="16"/>
              </w:rPr>
              <w:t>State’s Office?</w:t>
            </w:r>
          </w:p>
        </w:tc>
        <w:tc>
          <w:tcPr>
            <w:tcW w:w="4592" w:type="dxa"/>
            <w:gridSpan w:val="12"/>
            <w:tcBorders>
              <w:bottom w:val="single" w:sz="2" w:space="0" w:color="auto"/>
              <w:right w:val="single" w:sz="2" w:space="0" w:color="auto"/>
            </w:tcBorders>
            <w:vAlign w:val="bottom"/>
          </w:tcPr>
          <w:p w14:paraId="5B4ECB89" w14:textId="426F8FF7" w:rsidR="002E59DC" w:rsidRPr="00AC2C84" w:rsidRDefault="002E59DC" w:rsidP="00DB0ACB">
            <w:pPr>
              <w:pStyle w:val="FieldText"/>
              <w:spacing w:before="60"/>
              <w:ind w:left="1420" w:hanging="1420"/>
              <w:rPr>
                <w:rFonts w:cs="Arial"/>
                <w:sz w:val="16"/>
                <w:szCs w:val="16"/>
              </w:rPr>
            </w:pPr>
            <w:r w:rsidRPr="00AC2C84">
              <w:rPr>
                <w:rFonts w:cs="Arial"/>
                <w:sz w:val="16"/>
                <w:szCs w:val="16"/>
              </w:rPr>
              <w:sym w:font="Wingdings" w:char="F0A8"/>
            </w:r>
            <w:r w:rsidRPr="00AC2C84">
              <w:rPr>
                <w:rFonts w:cs="Arial"/>
                <w:sz w:val="16"/>
                <w:szCs w:val="16"/>
              </w:rPr>
              <w:t xml:space="preserve">  Yes     </w:t>
            </w:r>
            <w:r w:rsidRPr="00AC2C84">
              <w:rPr>
                <w:rFonts w:cs="Arial"/>
                <w:sz w:val="16"/>
                <w:szCs w:val="16"/>
              </w:rPr>
              <w:sym w:font="Wingdings" w:char="F0A8"/>
            </w:r>
            <w:r w:rsidRPr="00AC2C84">
              <w:rPr>
                <w:rFonts w:cs="Arial"/>
                <w:sz w:val="16"/>
                <w:szCs w:val="16"/>
              </w:rPr>
              <w:t xml:space="preserve">  N/A -  </w:t>
            </w:r>
            <w:r w:rsidRPr="00AC2C84">
              <w:rPr>
                <w:rFonts w:ascii="Arial Narrow" w:hAnsi="Arial Narrow" w:cs="Arial"/>
                <w:b w:val="0"/>
                <w:i/>
                <w:sz w:val="18"/>
                <w:szCs w:val="18"/>
              </w:rPr>
              <w:t>conservation district, board of education, fiscal court, other gov’t</w:t>
            </w:r>
          </w:p>
          <w:p w14:paraId="78E3288C" w14:textId="77777777" w:rsidR="002E59DC" w:rsidRPr="00AC2C84" w:rsidRDefault="002E59DC" w:rsidP="002E59DC">
            <w:pPr>
              <w:pStyle w:val="FieldText"/>
              <w:rPr>
                <w:rFonts w:cs="Arial"/>
                <w:sz w:val="16"/>
                <w:szCs w:val="16"/>
              </w:rPr>
            </w:pPr>
            <w:r w:rsidRPr="00AC2C84">
              <w:rPr>
                <w:rFonts w:cs="Arial"/>
                <w:sz w:val="16"/>
                <w:szCs w:val="16"/>
              </w:rPr>
              <w:sym w:font="Wingdings" w:char="F0A8"/>
            </w:r>
            <w:r w:rsidRPr="00AC2C84">
              <w:rPr>
                <w:rFonts w:cs="Arial"/>
                <w:sz w:val="16"/>
                <w:szCs w:val="16"/>
              </w:rPr>
              <w:t xml:space="preserve">  No</w:t>
            </w:r>
          </w:p>
        </w:tc>
        <w:tc>
          <w:tcPr>
            <w:tcW w:w="3631" w:type="dxa"/>
            <w:gridSpan w:val="7"/>
            <w:tcBorders>
              <w:left w:val="single" w:sz="2" w:space="0" w:color="auto"/>
              <w:bottom w:val="single" w:sz="2" w:space="0" w:color="auto"/>
              <w:right w:val="single" w:sz="12" w:space="0" w:color="auto"/>
            </w:tcBorders>
          </w:tcPr>
          <w:p w14:paraId="3D9784A3" w14:textId="77777777" w:rsidR="002E59DC" w:rsidRPr="00AC2C84" w:rsidRDefault="002E59DC" w:rsidP="002E59DC">
            <w:pPr>
              <w:pStyle w:val="BodyText2"/>
              <w:spacing w:before="120"/>
              <w:rPr>
                <w:rFonts w:cs="Arial"/>
                <w:i w:val="0"/>
              </w:rPr>
            </w:pPr>
            <w:r w:rsidRPr="00AC2C84">
              <w:rPr>
                <w:rFonts w:cs="Arial"/>
                <w:i w:val="0"/>
              </w:rPr>
              <w:t xml:space="preserve">Facebook ID: </w:t>
            </w:r>
            <w:r w:rsidRPr="00AC2C84">
              <w:rPr>
                <w:rFonts w:cs="Arial"/>
                <w:i w:val="0"/>
              </w:rPr>
              <w:fldChar w:fldCharType="begin">
                <w:ffData>
                  <w:name w:val="Text9"/>
                  <w:enabled/>
                  <w:calcOnExit w:val="0"/>
                  <w:textInput/>
                </w:ffData>
              </w:fldChar>
            </w:r>
            <w:r w:rsidRPr="00AC2C84">
              <w:rPr>
                <w:rFonts w:cs="Arial"/>
                <w:i w:val="0"/>
              </w:rPr>
              <w:instrText xml:space="preserve"> FORMTEXT </w:instrText>
            </w:r>
            <w:r w:rsidRPr="00AC2C84">
              <w:rPr>
                <w:rFonts w:cs="Arial"/>
                <w:i w:val="0"/>
              </w:rPr>
            </w:r>
            <w:r w:rsidRPr="00AC2C84">
              <w:rPr>
                <w:rFonts w:cs="Arial"/>
                <w:i w:val="0"/>
              </w:rPr>
              <w:fldChar w:fldCharType="separate"/>
            </w:r>
            <w:r w:rsidRPr="00AC2C84">
              <w:rPr>
                <w:rFonts w:cs="Arial"/>
                <w:i w:val="0"/>
                <w:noProof/>
              </w:rPr>
              <w:t> </w:t>
            </w:r>
            <w:r w:rsidRPr="00AC2C84">
              <w:rPr>
                <w:rFonts w:cs="Arial"/>
                <w:i w:val="0"/>
                <w:noProof/>
              </w:rPr>
              <w:t> </w:t>
            </w:r>
            <w:r w:rsidRPr="00AC2C84">
              <w:rPr>
                <w:rFonts w:cs="Arial"/>
                <w:i w:val="0"/>
                <w:noProof/>
              </w:rPr>
              <w:t> </w:t>
            </w:r>
            <w:r w:rsidRPr="00AC2C84">
              <w:rPr>
                <w:rFonts w:cs="Arial"/>
                <w:i w:val="0"/>
                <w:noProof/>
              </w:rPr>
              <w:t> </w:t>
            </w:r>
            <w:r w:rsidRPr="00AC2C84">
              <w:rPr>
                <w:rFonts w:cs="Arial"/>
                <w:i w:val="0"/>
                <w:noProof/>
              </w:rPr>
              <w:t> </w:t>
            </w:r>
            <w:r w:rsidRPr="00AC2C84">
              <w:rPr>
                <w:rFonts w:cs="Arial"/>
                <w:i w:val="0"/>
              </w:rPr>
              <w:fldChar w:fldCharType="end"/>
            </w:r>
            <w:r w:rsidRPr="00AC2C84">
              <w:rPr>
                <w:rFonts w:cs="Arial"/>
                <w:i w:val="0"/>
              </w:rPr>
              <w:t xml:space="preserve"> </w:t>
            </w:r>
          </w:p>
          <w:p w14:paraId="78C82BC4" w14:textId="77777777" w:rsidR="002E59DC" w:rsidRPr="00AC2C84" w:rsidRDefault="002E59DC" w:rsidP="002E59DC">
            <w:pPr>
              <w:pStyle w:val="BodyText2"/>
              <w:spacing w:before="120"/>
              <w:rPr>
                <w:rFonts w:cs="Arial"/>
                <w:i w:val="0"/>
              </w:rPr>
            </w:pPr>
            <w:r w:rsidRPr="00AC2C84">
              <w:rPr>
                <w:rFonts w:cs="Arial"/>
                <w:i w:val="0"/>
              </w:rPr>
              <w:t xml:space="preserve">Website: </w:t>
            </w:r>
            <w:r w:rsidRPr="00AC2C84">
              <w:rPr>
                <w:rFonts w:cs="Arial"/>
                <w:i w:val="0"/>
              </w:rPr>
              <w:fldChar w:fldCharType="begin">
                <w:ffData>
                  <w:name w:val="Text9"/>
                  <w:enabled/>
                  <w:calcOnExit w:val="0"/>
                  <w:textInput/>
                </w:ffData>
              </w:fldChar>
            </w:r>
            <w:r w:rsidRPr="00AC2C84">
              <w:rPr>
                <w:rFonts w:cs="Arial"/>
                <w:i w:val="0"/>
              </w:rPr>
              <w:instrText xml:space="preserve"> FORMTEXT </w:instrText>
            </w:r>
            <w:r w:rsidRPr="00AC2C84">
              <w:rPr>
                <w:rFonts w:cs="Arial"/>
                <w:i w:val="0"/>
              </w:rPr>
            </w:r>
            <w:r w:rsidRPr="00AC2C84">
              <w:rPr>
                <w:rFonts w:cs="Arial"/>
                <w:i w:val="0"/>
              </w:rPr>
              <w:fldChar w:fldCharType="separate"/>
            </w:r>
            <w:r w:rsidRPr="00AC2C84">
              <w:rPr>
                <w:rFonts w:cs="Arial"/>
                <w:i w:val="0"/>
                <w:noProof/>
              </w:rPr>
              <w:t> </w:t>
            </w:r>
            <w:r w:rsidRPr="00AC2C84">
              <w:rPr>
                <w:rFonts w:cs="Arial"/>
                <w:i w:val="0"/>
                <w:noProof/>
              </w:rPr>
              <w:t> </w:t>
            </w:r>
            <w:r w:rsidRPr="00AC2C84">
              <w:rPr>
                <w:rFonts w:cs="Arial"/>
                <w:i w:val="0"/>
                <w:noProof/>
              </w:rPr>
              <w:t> </w:t>
            </w:r>
            <w:r w:rsidRPr="00AC2C84">
              <w:rPr>
                <w:rFonts w:cs="Arial"/>
                <w:i w:val="0"/>
                <w:noProof/>
              </w:rPr>
              <w:t> </w:t>
            </w:r>
            <w:r w:rsidRPr="00AC2C84">
              <w:rPr>
                <w:rFonts w:cs="Arial"/>
                <w:i w:val="0"/>
                <w:noProof/>
              </w:rPr>
              <w:t> </w:t>
            </w:r>
            <w:r w:rsidRPr="00AC2C84">
              <w:rPr>
                <w:rFonts w:cs="Arial"/>
                <w:i w:val="0"/>
              </w:rPr>
              <w:fldChar w:fldCharType="end"/>
            </w:r>
          </w:p>
        </w:tc>
      </w:tr>
      <w:tr w:rsidR="002E59DC" w:rsidRPr="005114CE" w14:paraId="40BDF833" w14:textId="77777777" w:rsidTr="00AC2C84">
        <w:trPr>
          <w:trHeight w:val="139"/>
          <w:jc w:val="center"/>
        </w:trPr>
        <w:tc>
          <w:tcPr>
            <w:tcW w:w="2096" w:type="dxa"/>
            <w:gridSpan w:val="5"/>
            <w:tcBorders>
              <w:top w:val="single" w:sz="2" w:space="0" w:color="auto"/>
              <w:left w:val="single" w:sz="12" w:space="0" w:color="auto"/>
              <w:bottom w:val="single" w:sz="12" w:space="0" w:color="auto"/>
            </w:tcBorders>
          </w:tcPr>
          <w:p w14:paraId="73F9DF51" w14:textId="77777777" w:rsidR="002E59DC" w:rsidRPr="00535F5B" w:rsidRDefault="002E59DC" w:rsidP="00E10CAC">
            <w:pPr>
              <w:pStyle w:val="BodyText"/>
              <w:rPr>
                <w:b/>
                <w:sz w:val="16"/>
                <w:szCs w:val="16"/>
              </w:rPr>
            </w:pPr>
          </w:p>
        </w:tc>
        <w:tc>
          <w:tcPr>
            <w:tcW w:w="4592" w:type="dxa"/>
            <w:gridSpan w:val="12"/>
            <w:tcBorders>
              <w:top w:val="single" w:sz="2" w:space="0" w:color="auto"/>
              <w:bottom w:val="single" w:sz="12" w:space="0" w:color="auto"/>
            </w:tcBorders>
          </w:tcPr>
          <w:p w14:paraId="53F92940" w14:textId="77777777" w:rsidR="002E59DC" w:rsidRPr="00FD465D" w:rsidRDefault="002E59DC" w:rsidP="00E10CAC">
            <w:pPr>
              <w:pStyle w:val="FieldText"/>
              <w:rPr>
                <w:sz w:val="18"/>
                <w:szCs w:val="18"/>
              </w:rPr>
            </w:pPr>
            <w:r w:rsidRPr="00FD465D">
              <w:rPr>
                <w:sz w:val="18"/>
                <w:szCs w:val="18"/>
              </w:rPr>
              <w:t xml:space="preserve"> </w:t>
            </w:r>
            <w:r w:rsidR="00DB0ACB">
              <w:rPr>
                <w:rFonts w:ascii="Arial Narrow" w:hAnsi="Arial Narrow"/>
                <w:b w:val="0"/>
                <w:i/>
                <w:sz w:val="16"/>
                <w:szCs w:val="16"/>
              </w:rPr>
              <w:t xml:space="preserve">If you are not registered, and are required to be, then visit sos.ky.gov. </w:t>
            </w:r>
          </w:p>
        </w:tc>
        <w:tc>
          <w:tcPr>
            <w:tcW w:w="3631" w:type="dxa"/>
            <w:gridSpan w:val="7"/>
            <w:tcBorders>
              <w:top w:val="single" w:sz="2" w:space="0" w:color="auto"/>
              <w:bottom w:val="single" w:sz="12" w:space="0" w:color="auto"/>
              <w:right w:val="single" w:sz="12" w:space="0" w:color="auto"/>
            </w:tcBorders>
          </w:tcPr>
          <w:p w14:paraId="18B05BC9" w14:textId="77777777" w:rsidR="002E59DC" w:rsidRPr="002E59DC" w:rsidRDefault="002E59DC" w:rsidP="00E10CAC">
            <w:pPr>
              <w:pStyle w:val="FieldText"/>
              <w:rPr>
                <w:rFonts w:ascii="Open Sans" w:hAnsi="Open Sans" w:cs="Open Sans"/>
                <w:b w:val="0"/>
                <w:sz w:val="16"/>
                <w:szCs w:val="16"/>
              </w:rPr>
            </w:pPr>
          </w:p>
        </w:tc>
      </w:tr>
      <w:tr w:rsidR="008D545D" w:rsidRPr="00AC2C84" w14:paraId="10D26931" w14:textId="77777777" w:rsidTr="00AC2C84">
        <w:trPr>
          <w:trHeight w:val="175"/>
          <w:jc w:val="center"/>
        </w:trPr>
        <w:tc>
          <w:tcPr>
            <w:tcW w:w="4485" w:type="dxa"/>
            <w:gridSpan w:val="12"/>
            <w:tcBorders>
              <w:top w:val="single" w:sz="12" w:space="0" w:color="auto"/>
              <w:left w:val="single" w:sz="12" w:space="0" w:color="auto"/>
            </w:tcBorders>
          </w:tcPr>
          <w:p w14:paraId="52E78F9F" w14:textId="77777777" w:rsidR="008D545D" w:rsidRPr="00AC2C84" w:rsidRDefault="002264CA" w:rsidP="008D545D">
            <w:pPr>
              <w:pStyle w:val="BodyText2"/>
              <w:jc w:val="both"/>
              <w:rPr>
                <w:rFonts w:cs="Arial"/>
                <w:b/>
                <w:i w:val="0"/>
                <w:sz w:val="18"/>
                <w:szCs w:val="18"/>
              </w:rPr>
            </w:pPr>
            <w:r w:rsidRPr="00AC2C84">
              <w:rPr>
                <w:rFonts w:cs="Arial"/>
                <w:b/>
                <w:i w:val="0"/>
                <w:sz w:val="18"/>
                <w:szCs w:val="18"/>
              </w:rPr>
              <w:t>2</w:t>
            </w:r>
            <w:r w:rsidR="008D545D" w:rsidRPr="00AC2C84">
              <w:rPr>
                <w:rFonts w:cs="Arial"/>
                <w:b/>
                <w:i w:val="0"/>
                <w:sz w:val="18"/>
                <w:szCs w:val="18"/>
              </w:rPr>
              <w:t>.  Organization Address</w:t>
            </w:r>
            <w:r w:rsidR="008D545D" w:rsidRPr="00AC2C84">
              <w:rPr>
                <w:rFonts w:cs="Arial"/>
                <w:i w:val="0"/>
                <w:sz w:val="18"/>
                <w:szCs w:val="18"/>
              </w:rPr>
              <w:t xml:space="preserve"> (Check will be mailed here)</w:t>
            </w:r>
          </w:p>
        </w:tc>
        <w:tc>
          <w:tcPr>
            <w:tcW w:w="2203" w:type="dxa"/>
            <w:gridSpan w:val="5"/>
            <w:tcBorders>
              <w:top w:val="single" w:sz="12" w:space="0" w:color="auto"/>
            </w:tcBorders>
            <w:vAlign w:val="bottom"/>
          </w:tcPr>
          <w:p w14:paraId="187DB176" w14:textId="77777777" w:rsidR="008D545D" w:rsidRPr="00AC2C84" w:rsidRDefault="008D545D" w:rsidP="002E59DC">
            <w:pPr>
              <w:pStyle w:val="BodyText2"/>
              <w:rPr>
                <w:rFonts w:cs="Arial"/>
                <w:i w:val="0"/>
                <w:sz w:val="18"/>
                <w:szCs w:val="18"/>
              </w:rPr>
            </w:pPr>
          </w:p>
        </w:tc>
        <w:tc>
          <w:tcPr>
            <w:tcW w:w="3631" w:type="dxa"/>
            <w:gridSpan w:val="7"/>
            <w:tcBorders>
              <w:top w:val="single" w:sz="12" w:space="0" w:color="auto"/>
              <w:right w:val="single" w:sz="12" w:space="0" w:color="auto"/>
            </w:tcBorders>
          </w:tcPr>
          <w:p w14:paraId="290DC885" w14:textId="77777777" w:rsidR="008D545D" w:rsidRPr="00AC2C84" w:rsidRDefault="008D545D" w:rsidP="002E59DC">
            <w:pPr>
              <w:pStyle w:val="FieldText"/>
              <w:spacing w:before="60"/>
              <w:rPr>
                <w:rFonts w:cs="Arial"/>
                <w:b w:val="0"/>
                <w:sz w:val="18"/>
                <w:szCs w:val="18"/>
              </w:rPr>
            </w:pPr>
          </w:p>
        </w:tc>
      </w:tr>
      <w:tr w:rsidR="008D545D" w:rsidRPr="008D545D" w14:paraId="30278987" w14:textId="77777777" w:rsidTr="00A23A11">
        <w:trPr>
          <w:trHeight w:val="175"/>
          <w:jc w:val="center"/>
        </w:trPr>
        <w:tc>
          <w:tcPr>
            <w:tcW w:w="5066" w:type="dxa"/>
            <w:gridSpan w:val="15"/>
            <w:tcBorders>
              <w:left w:val="single" w:sz="12" w:space="0" w:color="auto"/>
              <w:bottom w:val="single" w:sz="2" w:space="0" w:color="auto"/>
              <w:right w:val="single" w:sz="2" w:space="0" w:color="auto"/>
            </w:tcBorders>
          </w:tcPr>
          <w:p w14:paraId="731A2C3A" w14:textId="77777777" w:rsidR="008D545D" w:rsidRPr="008D545D" w:rsidRDefault="008D545D" w:rsidP="008D545D">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3" w:type="dxa"/>
            <w:gridSpan w:val="9"/>
            <w:tcBorders>
              <w:left w:val="single" w:sz="2" w:space="0" w:color="auto"/>
              <w:bottom w:val="single" w:sz="2" w:space="0" w:color="auto"/>
              <w:right w:val="single" w:sz="12" w:space="0" w:color="auto"/>
            </w:tcBorders>
            <w:vAlign w:val="bottom"/>
          </w:tcPr>
          <w:p w14:paraId="4E1FAC73" w14:textId="77777777" w:rsidR="008D545D" w:rsidRPr="008D545D" w:rsidRDefault="008D545D" w:rsidP="002E59DC">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D545D" w:rsidRPr="00A332E5" w14:paraId="39BEADDD" w14:textId="77777777" w:rsidTr="00A23A11">
        <w:trPr>
          <w:trHeight w:val="323"/>
          <w:jc w:val="center"/>
        </w:trPr>
        <w:tc>
          <w:tcPr>
            <w:tcW w:w="5066" w:type="dxa"/>
            <w:gridSpan w:val="15"/>
            <w:tcBorders>
              <w:top w:val="single" w:sz="2" w:space="0" w:color="auto"/>
              <w:left w:val="single" w:sz="12" w:space="0" w:color="auto"/>
              <w:bottom w:val="single" w:sz="2" w:space="0" w:color="auto"/>
              <w:right w:val="single" w:sz="2" w:space="0" w:color="auto"/>
            </w:tcBorders>
          </w:tcPr>
          <w:p w14:paraId="77D3BA09"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3" w:type="dxa"/>
            <w:gridSpan w:val="9"/>
            <w:tcBorders>
              <w:top w:val="single" w:sz="2" w:space="0" w:color="auto"/>
              <w:left w:val="single" w:sz="2" w:space="0" w:color="auto"/>
              <w:bottom w:val="single" w:sz="4" w:space="0" w:color="auto"/>
              <w:right w:val="single" w:sz="12" w:space="0" w:color="auto"/>
            </w:tcBorders>
          </w:tcPr>
          <w:p w14:paraId="1094DBBD" w14:textId="77777777" w:rsidR="008D545D" w:rsidRPr="00A332E5" w:rsidRDefault="008D545D"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8D545D" w:rsidRPr="008D545D" w14:paraId="5CF3B946" w14:textId="77777777" w:rsidTr="00AC2C84">
        <w:trPr>
          <w:trHeight w:val="175"/>
          <w:jc w:val="center"/>
        </w:trPr>
        <w:tc>
          <w:tcPr>
            <w:tcW w:w="3473" w:type="dxa"/>
            <w:gridSpan w:val="7"/>
            <w:tcBorders>
              <w:top w:val="single" w:sz="2" w:space="0" w:color="auto"/>
              <w:left w:val="single" w:sz="12" w:space="0" w:color="auto"/>
              <w:bottom w:val="single" w:sz="2" w:space="0" w:color="auto"/>
              <w:right w:val="single" w:sz="2" w:space="0" w:color="auto"/>
            </w:tcBorders>
          </w:tcPr>
          <w:p w14:paraId="6320C6B5" w14:textId="77777777" w:rsidR="008D545D" w:rsidRPr="008D545D" w:rsidRDefault="008D545D" w:rsidP="008D545D">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7B73FC45" w14:textId="77777777" w:rsidR="008D545D" w:rsidRPr="008D545D" w:rsidRDefault="008D545D" w:rsidP="008D545D">
            <w:pPr>
              <w:pStyle w:val="BodyText2"/>
              <w:rPr>
                <w:rFonts w:ascii="Open Sans" w:hAnsi="Open Sans" w:cs="Open Sans"/>
                <w:b/>
                <w:i w:val="0"/>
              </w:rPr>
            </w:pPr>
            <w:r w:rsidRPr="008D545D">
              <w:rPr>
                <w:rFonts w:ascii="Open Sans" w:hAnsi="Open Sans" w:cs="Open Sans"/>
                <w:b/>
                <w:i w:val="0"/>
              </w:rPr>
              <w:t>KY</w:t>
            </w:r>
          </w:p>
        </w:tc>
        <w:tc>
          <w:tcPr>
            <w:tcW w:w="2473" w:type="dxa"/>
            <w:gridSpan w:val="7"/>
            <w:tcBorders>
              <w:top w:val="single" w:sz="2" w:space="0" w:color="auto"/>
              <w:left w:val="single" w:sz="2" w:space="0" w:color="auto"/>
              <w:bottom w:val="single" w:sz="2" w:space="0" w:color="auto"/>
              <w:right w:val="single" w:sz="2" w:space="0" w:color="auto"/>
            </w:tcBorders>
            <w:vAlign w:val="bottom"/>
          </w:tcPr>
          <w:p w14:paraId="2BA1E033" w14:textId="77777777" w:rsidR="008D545D" w:rsidRPr="008D545D" w:rsidRDefault="008D545D" w:rsidP="008D545D">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1" w:type="dxa"/>
            <w:gridSpan w:val="7"/>
            <w:tcBorders>
              <w:left w:val="single" w:sz="2" w:space="0" w:color="auto"/>
              <w:right w:val="single" w:sz="12" w:space="0" w:color="auto"/>
            </w:tcBorders>
          </w:tcPr>
          <w:p w14:paraId="7C22C530" w14:textId="77777777" w:rsidR="008D545D" w:rsidRPr="008D545D" w:rsidRDefault="008D545D" w:rsidP="008D545D">
            <w:pPr>
              <w:pStyle w:val="FieldText"/>
              <w:spacing w:before="60"/>
              <w:rPr>
                <w:rFonts w:ascii="Open Sans" w:hAnsi="Open Sans" w:cs="Open Sans"/>
                <w:b w:val="0"/>
                <w:sz w:val="16"/>
                <w:szCs w:val="16"/>
              </w:rPr>
            </w:pPr>
          </w:p>
        </w:tc>
      </w:tr>
      <w:tr w:rsidR="008D545D" w:rsidRPr="00A332E5" w14:paraId="10C29A45" w14:textId="77777777" w:rsidTr="00AC2C84">
        <w:trPr>
          <w:trHeight w:val="287"/>
          <w:jc w:val="center"/>
        </w:trPr>
        <w:tc>
          <w:tcPr>
            <w:tcW w:w="3473" w:type="dxa"/>
            <w:gridSpan w:val="7"/>
            <w:tcBorders>
              <w:top w:val="single" w:sz="2" w:space="0" w:color="auto"/>
              <w:left w:val="single" w:sz="12" w:space="0" w:color="auto"/>
              <w:bottom w:val="single" w:sz="12" w:space="0" w:color="auto"/>
              <w:right w:val="single" w:sz="2" w:space="0" w:color="auto"/>
            </w:tcBorders>
          </w:tcPr>
          <w:p w14:paraId="0D178F92"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5BEB7F0C"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3" w:type="dxa"/>
            <w:gridSpan w:val="7"/>
            <w:tcBorders>
              <w:top w:val="single" w:sz="2" w:space="0" w:color="auto"/>
              <w:left w:val="single" w:sz="2" w:space="0" w:color="auto"/>
              <w:bottom w:val="single" w:sz="12" w:space="0" w:color="auto"/>
              <w:right w:val="single" w:sz="2" w:space="0" w:color="auto"/>
            </w:tcBorders>
          </w:tcPr>
          <w:p w14:paraId="7475D33C"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1" w:type="dxa"/>
            <w:gridSpan w:val="7"/>
            <w:tcBorders>
              <w:left w:val="single" w:sz="2" w:space="0" w:color="auto"/>
              <w:bottom w:val="single" w:sz="12" w:space="0" w:color="auto"/>
              <w:right w:val="single" w:sz="12" w:space="0" w:color="auto"/>
            </w:tcBorders>
          </w:tcPr>
          <w:p w14:paraId="6735A9DE" w14:textId="77777777" w:rsidR="008D545D" w:rsidRPr="00A332E5" w:rsidRDefault="008D545D" w:rsidP="00A332E5">
            <w:pPr>
              <w:pStyle w:val="FieldText"/>
              <w:rPr>
                <w:rFonts w:ascii="Arial Narrow" w:hAnsi="Arial Narrow" w:cs="Open Sans"/>
                <w:b w:val="0"/>
                <w:i/>
                <w:sz w:val="18"/>
                <w:szCs w:val="18"/>
              </w:rPr>
            </w:pPr>
          </w:p>
        </w:tc>
      </w:tr>
      <w:tr w:rsidR="002264CA" w:rsidRPr="00AC2C84" w14:paraId="1881D1C8" w14:textId="77777777" w:rsidTr="00AC2C84">
        <w:trPr>
          <w:trHeight w:val="175"/>
          <w:jc w:val="center"/>
        </w:trPr>
        <w:tc>
          <w:tcPr>
            <w:tcW w:w="10319" w:type="dxa"/>
            <w:gridSpan w:val="24"/>
            <w:tcBorders>
              <w:top w:val="single" w:sz="12" w:space="0" w:color="auto"/>
              <w:left w:val="single" w:sz="12" w:space="0" w:color="auto"/>
              <w:right w:val="single" w:sz="12" w:space="0" w:color="auto"/>
            </w:tcBorders>
          </w:tcPr>
          <w:p w14:paraId="14A4FCC5" w14:textId="77777777" w:rsidR="002264CA" w:rsidRPr="00AC2C84" w:rsidRDefault="002264CA" w:rsidP="00D05309">
            <w:pPr>
              <w:pStyle w:val="FieldText"/>
              <w:spacing w:before="60"/>
              <w:rPr>
                <w:rFonts w:cs="Arial"/>
                <w:sz w:val="18"/>
                <w:szCs w:val="18"/>
              </w:rPr>
            </w:pPr>
            <w:r w:rsidRPr="00AC2C84">
              <w:rPr>
                <w:rFonts w:cs="Arial"/>
                <w:sz w:val="18"/>
                <w:szCs w:val="18"/>
              </w:rPr>
              <w:t xml:space="preserve">3a.  Authorized Representative (AR) </w:t>
            </w:r>
            <w:r w:rsidRPr="00AC2C84">
              <w:rPr>
                <w:rFonts w:cs="Arial"/>
                <w:b w:val="0"/>
                <w:sz w:val="18"/>
                <w:szCs w:val="18"/>
              </w:rPr>
              <w:t>(person authorized to sign legal contracts on behalf of the organization)</w:t>
            </w:r>
          </w:p>
        </w:tc>
      </w:tr>
      <w:tr w:rsidR="00A332E5" w:rsidRPr="008D545D" w14:paraId="6E3C9E68" w14:textId="77777777" w:rsidTr="00A23A11">
        <w:trPr>
          <w:trHeight w:val="391"/>
          <w:jc w:val="center"/>
        </w:trPr>
        <w:tc>
          <w:tcPr>
            <w:tcW w:w="1197" w:type="dxa"/>
            <w:gridSpan w:val="2"/>
            <w:tcBorders>
              <w:left w:val="single" w:sz="12" w:space="0" w:color="auto"/>
              <w:bottom w:val="single" w:sz="2" w:space="0" w:color="auto"/>
            </w:tcBorders>
          </w:tcPr>
          <w:p w14:paraId="4759B2AF" w14:textId="77777777" w:rsidR="00A332E5" w:rsidRDefault="00A332E5" w:rsidP="00A332E5">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14"/>
            <w:tcBorders>
              <w:bottom w:val="single" w:sz="2" w:space="0" w:color="auto"/>
            </w:tcBorders>
          </w:tcPr>
          <w:p w14:paraId="5728B2EC" w14:textId="77777777" w:rsidR="00A332E5" w:rsidRPr="008D545D" w:rsidRDefault="00A332E5"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2" w:type="dxa"/>
            <w:gridSpan w:val="8"/>
            <w:tcBorders>
              <w:bottom w:val="single" w:sz="4" w:space="0" w:color="auto"/>
              <w:right w:val="single" w:sz="12" w:space="0" w:color="auto"/>
            </w:tcBorders>
          </w:tcPr>
          <w:p w14:paraId="4F64EF49"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2264CA" w:rsidRPr="00A332E5" w14:paraId="596C91F9" w14:textId="77777777" w:rsidTr="00A23A11">
        <w:trPr>
          <w:trHeight w:val="359"/>
          <w:jc w:val="center"/>
        </w:trPr>
        <w:tc>
          <w:tcPr>
            <w:tcW w:w="1197" w:type="dxa"/>
            <w:gridSpan w:val="2"/>
            <w:tcBorders>
              <w:top w:val="single" w:sz="4" w:space="0" w:color="auto"/>
              <w:left w:val="single" w:sz="12" w:space="0" w:color="auto"/>
              <w:bottom w:val="single" w:sz="2" w:space="0" w:color="auto"/>
            </w:tcBorders>
          </w:tcPr>
          <w:p w14:paraId="2695E249"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14"/>
            <w:tcBorders>
              <w:top w:val="single" w:sz="4" w:space="0" w:color="auto"/>
              <w:bottom w:val="single" w:sz="2" w:space="0" w:color="auto"/>
            </w:tcBorders>
          </w:tcPr>
          <w:p w14:paraId="5F16D093" w14:textId="77777777" w:rsidR="002264CA" w:rsidRPr="00A332E5" w:rsidRDefault="002264CA" w:rsidP="00A332E5">
            <w:pPr>
              <w:pStyle w:val="BodyText2"/>
              <w:spacing w:before="0"/>
              <w:rPr>
                <w:rFonts w:ascii="Arial Narrow" w:hAnsi="Arial Narrow" w:cs="Open Sans"/>
                <w:sz w:val="18"/>
                <w:szCs w:val="18"/>
              </w:rPr>
            </w:pPr>
            <w:r w:rsidRPr="00A332E5">
              <w:rPr>
                <w:rFonts w:ascii="Arial Narrow" w:hAnsi="Arial Narrow" w:cs="Open Sans"/>
                <w:sz w:val="18"/>
                <w:szCs w:val="18"/>
              </w:rPr>
              <w:t>Name  (</w:t>
            </w:r>
            <w:r w:rsidR="00A332E5">
              <w:rPr>
                <w:rFonts w:ascii="Arial Narrow" w:hAnsi="Arial Narrow" w:cs="Open Sans"/>
                <w:sz w:val="18"/>
                <w:szCs w:val="18"/>
              </w:rPr>
              <w:t>First MI Last)</w:t>
            </w:r>
          </w:p>
        </w:tc>
        <w:tc>
          <w:tcPr>
            <w:tcW w:w="4172" w:type="dxa"/>
            <w:gridSpan w:val="8"/>
            <w:tcBorders>
              <w:top w:val="single" w:sz="4" w:space="0" w:color="auto"/>
              <w:bottom w:val="single" w:sz="2" w:space="0" w:color="auto"/>
              <w:right w:val="single" w:sz="12" w:space="0" w:color="auto"/>
            </w:tcBorders>
          </w:tcPr>
          <w:p w14:paraId="094C913D" w14:textId="77777777" w:rsidR="002264CA"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A332E5" w:rsidRPr="00AC2C84" w14:paraId="1E53EEE1" w14:textId="77777777" w:rsidTr="00AC2C84">
        <w:trPr>
          <w:trHeight w:val="175"/>
          <w:jc w:val="center"/>
        </w:trPr>
        <w:tc>
          <w:tcPr>
            <w:tcW w:w="5066" w:type="dxa"/>
            <w:gridSpan w:val="15"/>
            <w:tcBorders>
              <w:top w:val="single" w:sz="2" w:space="0" w:color="auto"/>
              <w:left w:val="single" w:sz="12" w:space="0" w:color="auto"/>
              <w:bottom w:val="single" w:sz="2" w:space="0" w:color="auto"/>
            </w:tcBorders>
          </w:tcPr>
          <w:p w14:paraId="3528DBDE" w14:textId="77777777" w:rsidR="00A332E5" w:rsidRPr="00AC2C84" w:rsidRDefault="00A332E5" w:rsidP="00A332E5">
            <w:pPr>
              <w:pStyle w:val="BodyText2"/>
              <w:ind w:left="10"/>
              <w:rPr>
                <w:rFonts w:cs="Arial"/>
                <w:sz w:val="18"/>
                <w:szCs w:val="18"/>
              </w:rPr>
            </w:pPr>
            <w:r w:rsidRPr="00AC2C84">
              <w:rPr>
                <w:rFonts w:cs="Arial"/>
                <w:b/>
                <w:i w:val="0"/>
                <w:sz w:val="18"/>
                <w:szCs w:val="18"/>
              </w:rPr>
              <w:t>3b. AR Contact Info</w:t>
            </w:r>
            <w:r w:rsidRPr="00AC2C84">
              <w:rPr>
                <w:rFonts w:cs="Arial"/>
                <w:i w:val="0"/>
                <w:sz w:val="18"/>
                <w:szCs w:val="18"/>
              </w:rPr>
              <w:t xml:space="preserve"> </w:t>
            </w:r>
          </w:p>
        </w:tc>
        <w:tc>
          <w:tcPr>
            <w:tcW w:w="5253" w:type="dxa"/>
            <w:gridSpan w:val="9"/>
            <w:tcBorders>
              <w:top w:val="single" w:sz="2" w:space="0" w:color="auto"/>
              <w:bottom w:val="single" w:sz="2" w:space="0" w:color="auto"/>
              <w:right w:val="single" w:sz="12" w:space="0" w:color="auto"/>
            </w:tcBorders>
            <w:vAlign w:val="bottom"/>
          </w:tcPr>
          <w:p w14:paraId="7B87A864" w14:textId="77777777" w:rsidR="00A332E5" w:rsidRPr="00AC2C84" w:rsidRDefault="00A332E5" w:rsidP="00D05309">
            <w:pPr>
              <w:pStyle w:val="FieldText"/>
              <w:spacing w:before="60"/>
              <w:rPr>
                <w:rFonts w:cs="Arial"/>
                <w:sz w:val="18"/>
                <w:szCs w:val="18"/>
              </w:rPr>
            </w:pPr>
          </w:p>
        </w:tc>
      </w:tr>
      <w:tr w:rsidR="00A332E5" w:rsidRPr="008D545D" w14:paraId="50C4387F" w14:textId="77777777" w:rsidTr="00AC2C84">
        <w:trPr>
          <w:trHeight w:val="175"/>
          <w:jc w:val="center"/>
        </w:trPr>
        <w:tc>
          <w:tcPr>
            <w:tcW w:w="4257" w:type="dxa"/>
            <w:gridSpan w:val="11"/>
            <w:tcBorders>
              <w:top w:val="single" w:sz="2" w:space="0" w:color="auto"/>
              <w:left w:val="single" w:sz="12" w:space="0" w:color="auto"/>
              <w:bottom w:val="single" w:sz="2" w:space="0" w:color="auto"/>
              <w:right w:val="single" w:sz="2" w:space="0" w:color="auto"/>
            </w:tcBorders>
          </w:tcPr>
          <w:p w14:paraId="14FFEC9B" w14:textId="77777777" w:rsidR="00A332E5" w:rsidRPr="008D545D" w:rsidRDefault="00A332E5"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10"/>
            <w:tcBorders>
              <w:top w:val="single" w:sz="2" w:space="0" w:color="auto"/>
              <w:left w:val="single" w:sz="2" w:space="0" w:color="auto"/>
              <w:bottom w:val="single" w:sz="2" w:space="0" w:color="auto"/>
              <w:right w:val="single" w:sz="2" w:space="0" w:color="auto"/>
            </w:tcBorders>
            <w:vAlign w:val="bottom"/>
          </w:tcPr>
          <w:p w14:paraId="3924B8FF"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2" w:type="dxa"/>
            <w:gridSpan w:val="3"/>
            <w:tcBorders>
              <w:top w:val="single" w:sz="2" w:space="0" w:color="auto"/>
              <w:left w:val="single" w:sz="2" w:space="0" w:color="auto"/>
              <w:bottom w:val="single" w:sz="2" w:space="0" w:color="auto"/>
              <w:right w:val="single" w:sz="12" w:space="0" w:color="auto"/>
            </w:tcBorders>
            <w:vAlign w:val="bottom"/>
          </w:tcPr>
          <w:p w14:paraId="50D9DB70"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A332E5" w:rsidRPr="00A332E5" w14:paraId="053C4C3C" w14:textId="77777777" w:rsidTr="00AC2C84">
        <w:trPr>
          <w:trHeight w:val="305"/>
          <w:jc w:val="center"/>
        </w:trPr>
        <w:tc>
          <w:tcPr>
            <w:tcW w:w="4257" w:type="dxa"/>
            <w:gridSpan w:val="11"/>
            <w:tcBorders>
              <w:top w:val="single" w:sz="2" w:space="0" w:color="auto"/>
              <w:left w:val="single" w:sz="12" w:space="0" w:color="auto"/>
              <w:bottom w:val="single" w:sz="2" w:space="0" w:color="auto"/>
              <w:right w:val="single" w:sz="2" w:space="0" w:color="auto"/>
            </w:tcBorders>
          </w:tcPr>
          <w:p w14:paraId="12B82DB1" w14:textId="77777777" w:rsidR="00A332E5" w:rsidRPr="00A332E5" w:rsidRDefault="00A332E5" w:rsidP="00A332E5">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10"/>
            <w:tcBorders>
              <w:top w:val="single" w:sz="2" w:space="0" w:color="auto"/>
              <w:left w:val="single" w:sz="2" w:space="0" w:color="auto"/>
              <w:bottom w:val="single" w:sz="2" w:space="0" w:color="auto"/>
              <w:right w:val="single" w:sz="2" w:space="0" w:color="auto"/>
            </w:tcBorders>
          </w:tcPr>
          <w:p w14:paraId="3EBD92B4"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2" w:type="dxa"/>
            <w:gridSpan w:val="3"/>
            <w:tcBorders>
              <w:top w:val="single" w:sz="2" w:space="0" w:color="auto"/>
              <w:left w:val="single" w:sz="2" w:space="0" w:color="auto"/>
              <w:bottom w:val="single" w:sz="2" w:space="0" w:color="auto"/>
              <w:right w:val="single" w:sz="12" w:space="0" w:color="auto"/>
            </w:tcBorders>
          </w:tcPr>
          <w:p w14:paraId="09B1CE19"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2264CA" w:rsidRPr="00AC2C84" w14:paraId="2C82B87B" w14:textId="77777777" w:rsidTr="00AC2C84">
        <w:trPr>
          <w:trHeight w:val="175"/>
          <w:jc w:val="center"/>
        </w:trPr>
        <w:tc>
          <w:tcPr>
            <w:tcW w:w="5066" w:type="dxa"/>
            <w:gridSpan w:val="15"/>
            <w:tcBorders>
              <w:top w:val="single" w:sz="2" w:space="0" w:color="auto"/>
              <w:left w:val="single" w:sz="12" w:space="0" w:color="auto"/>
              <w:bottom w:val="single" w:sz="2" w:space="0" w:color="auto"/>
            </w:tcBorders>
          </w:tcPr>
          <w:p w14:paraId="75454148" w14:textId="77777777" w:rsidR="002264CA" w:rsidRPr="00AC2C84" w:rsidRDefault="002264CA" w:rsidP="00A332E5">
            <w:pPr>
              <w:pStyle w:val="BodyText2"/>
              <w:ind w:left="10"/>
              <w:rPr>
                <w:rFonts w:cs="Arial"/>
                <w:sz w:val="18"/>
                <w:szCs w:val="18"/>
              </w:rPr>
            </w:pPr>
            <w:r w:rsidRPr="00AC2C84">
              <w:rPr>
                <w:rFonts w:cs="Arial"/>
                <w:b/>
                <w:i w:val="0"/>
                <w:sz w:val="18"/>
                <w:szCs w:val="18"/>
              </w:rPr>
              <w:t>3</w:t>
            </w:r>
            <w:r w:rsidR="00A332E5" w:rsidRPr="00AC2C84">
              <w:rPr>
                <w:rFonts w:cs="Arial"/>
                <w:b/>
                <w:i w:val="0"/>
                <w:sz w:val="18"/>
                <w:szCs w:val="18"/>
              </w:rPr>
              <w:t>c</w:t>
            </w:r>
            <w:r w:rsidRPr="00AC2C84">
              <w:rPr>
                <w:rFonts w:cs="Arial"/>
                <w:b/>
                <w:i w:val="0"/>
                <w:sz w:val="18"/>
                <w:szCs w:val="18"/>
              </w:rPr>
              <w:t>. AR Address</w:t>
            </w:r>
            <w:r w:rsidRPr="00AC2C84">
              <w:rPr>
                <w:rFonts w:cs="Arial"/>
                <w:i w:val="0"/>
                <w:sz w:val="18"/>
                <w:szCs w:val="18"/>
              </w:rPr>
              <w:t xml:space="preserve"> (Legal Agreement will be mailed here)</w:t>
            </w:r>
          </w:p>
        </w:tc>
        <w:tc>
          <w:tcPr>
            <w:tcW w:w="5253" w:type="dxa"/>
            <w:gridSpan w:val="9"/>
            <w:tcBorders>
              <w:top w:val="single" w:sz="2" w:space="0" w:color="auto"/>
              <w:bottom w:val="single" w:sz="2" w:space="0" w:color="auto"/>
              <w:right w:val="single" w:sz="12" w:space="0" w:color="auto"/>
            </w:tcBorders>
            <w:vAlign w:val="bottom"/>
          </w:tcPr>
          <w:p w14:paraId="7CE65CCA" w14:textId="77777777" w:rsidR="002264CA" w:rsidRPr="00AC2C84" w:rsidRDefault="002264CA" w:rsidP="00D05309">
            <w:pPr>
              <w:pStyle w:val="FieldText"/>
              <w:spacing w:before="60"/>
              <w:rPr>
                <w:rFonts w:cs="Arial"/>
                <w:sz w:val="18"/>
                <w:szCs w:val="18"/>
              </w:rPr>
            </w:pPr>
          </w:p>
        </w:tc>
      </w:tr>
      <w:tr w:rsidR="002264CA" w:rsidRPr="008D545D" w14:paraId="53CD2013" w14:textId="77777777" w:rsidTr="00A23A11">
        <w:trPr>
          <w:trHeight w:val="175"/>
          <w:jc w:val="center"/>
        </w:trPr>
        <w:tc>
          <w:tcPr>
            <w:tcW w:w="5066" w:type="dxa"/>
            <w:gridSpan w:val="15"/>
            <w:tcBorders>
              <w:top w:val="single" w:sz="2" w:space="0" w:color="auto"/>
              <w:left w:val="single" w:sz="12" w:space="0" w:color="auto"/>
              <w:bottom w:val="single" w:sz="2" w:space="0" w:color="auto"/>
              <w:right w:val="single" w:sz="2" w:space="0" w:color="auto"/>
            </w:tcBorders>
          </w:tcPr>
          <w:p w14:paraId="2DEC0D58" w14:textId="77777777" w:rsidR="002264CA" w:rsidRPr="008D545D" w:rsidRDefault="002264CA"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3" w:type="dxa"/>
            <w:gridSpan w:val="9"/>
            <w:tcBorders>
              <w:top w:val="single" w:sz="2" w:space="0" w:color="auto"/>
              <w:left w:val="single" w:sz="2" w:space="0" w:color="auto"/>
              <w:bottom w:val="single" w:sz="2" w:space="0" w:color="auto"/>
              <w:right w:val="single" w:sz="12" w:space="0" w:color="auto"/>
            </w:tcBorders>
            <w:vAlign w:val="bottom"/>
          </w:tcPr>
          <w:p w14:paraId="53C8A775" w14:textId="77777777" w:rsidR="002264CA" w:rsidRPr="008D545D" w:rsidRDefault="002264CA"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A66E5" w:rsidRPr="00A332E5" w14:paraId="03A99117" w14:textId="77777777" w:rsidTr="00A23A11">
        <w:trPr>
          <w:trHeight w:val="314"/>
          <w:jc w:val="center"/>
        </w:trPr>
        <w:tc>
          <w:tcPr>
            <w:tcW w:w="5066" w:type="dxa"/>
            <w:gridSpan w:val="15"/>
            <w:tcBorders>
              <w:top w:val="single" w:sz="2" w:space="0" w:color="auto"/>
              <w:left w:val="single" w:sz="12" w:space="0" w:color="auto"/>
              <w:bottom w:val="single" w:sz="2" w:space="0" w:color="auto"/>
              <w:right w:val="single" w:sz="2" w:space="0" w:color="auto"/>
            </w:tcBorders>
          </w:tcPr>
          <w:p w14:paraId="7F545A4E"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3" w:type="dxa"/>
            <w:gridSpan w:val="9"/>
            <w:tcBorders>
              <w:top w:val="single" w:sz="2" w:space="0" w:color="auto"/>
              <w:left w:val="single" w:sz="2" w:space="0" w:color="auto"/>
              <w:bottom w:val="single" w:sz="4" w:space="0" w:color="auto"/>
              <w:right w:val="single" w:sz="12" w:space="0" w:color="auto"/>
            </w:tcBorders>
          </w:tcPr>
          <w:p w14:paraId="621967A2" w14:textId="77777777" w:rsidR="002264CA" w:rsidRPr="00A332E5" w:rsidRDefault="002264CA"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2264CA" w:rsidRPr="008D545D" w14:paraId="03F91523" w14:textId="77777777" w:rsidTr="00AC2C84">
        <w:trPr>
          <w:trHeight w:val="175"/>
          <w:jc w:val="center"/>
        </w:trPr>
        <w:tc>
          <w:tcPr>
            <w:tcW w:w="3473" w:type="dxa"/>
            <w:gridSpan w:val="7"/>
            <w:tcBorders>
              <w:top w:val="single" w:sz="2" w:space="0" w:color="auto"/>
              <w:left w:val="single" w:sz="12" w:space="0" w:color="auto"/>
              <w:bottom w:val="single" w:sz="2" w:space="0" w:color="auto"/>
              <w:right w:val="single" w:sz="2" w:space="0" w:color="auto"/>
            </w:tcBorders>
          </w:tcPr>
          <w:p w14:paraId="1B2FCDAA" w14:textId="77777777" w:rsidR="002264CA" w:rsidRPr="008D545D" w:rsidRDefault="002264CA" w:rsidP="00D05309">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13F1AFFA" w14:textId="77777777" w:rsidR="002264CA" w:rsidRPr="008D545D" w:rsidRDefault="002264CA" w:rsidP="00D05309">
            <w:pPr>
              <w:pStyle w:val="BodyText2"/>
              <w:rPr>
                <w:rFonts w:ascii="Open Sans" w:hAnsi="Open Sans" w:cs="Open Sans"/>
                <w:b/>
                <w:i w:val="0"/>
              </w:rPr>
            </w:pPr>
            <w:r w:rsidRPr="008D545D">
              <w:rPr>
                <w:rFonts w:ascii="Open Sans" w:hAnsi="Open Sans" w:cs="Open Sans"/>
                <w:b/>
                <w:i w:val="0"/>
              </w:rPr>
              <w:t>KY</w:t>
            </w:r>
          </w:p>
        </w:tc>
        <w:tc>
          <w:tcPr>
            <w:tcW w:w="2473" w:type="dxa"/>
            <w:gridSpan w:val="7"/>
            <w:tcBorders>
              <w:top w:val="single" w:sz="2" w:space="0" w:color="auto"/>
              <w:left w:val="single" w:sz="2" w:space="0" w:color="auto"/>
              <w:bottom w:val="single" w:sz="2" w:space="0" w:color="auto"/>
              <w:right w:val="single" w:sz="2" w:space="0" w:color="auto"/>
            </w:tcBorders>
            <w:vAlign w:val="bottom"/>
          </w:tcPr>
          <w:p w14:paraId="39F8CCA8" w14:textId="77777777" w:rsidR="002264CA" w:rsidRPr="008D545D" w:rsidRDefault="002264CA" w:rsidP="00D05309">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1" w:type="dxa"/>
            <w:gridSpan w:val="7"/>
            <w:tcBorders>
              <w:left w:val="single" w:sz="2" w:space="0" w:color="auto"/>
              <w:right w:val="single" w:sz="12" w:space="0" w:color="auto"/>
            </w:tcBorders>
          </w:tcPr>
          <w:p w14:paraId="18D023C6" w14:textId="77777777" w:rsidR="002264CA" w:rsidRPr="008D545D" w:rsidRDefault="002264CA" w:rsidP="00D05309">
            <w:pPr>
              <w:pStyle w:val="FieldText"/>
              <w:spacing w:before="60"/>
              <w:rPr>
                <w:rFonts w:ascii="Open Sans" w:hAnsi="Open Sans" w:cs="Open Sans"/>
                <w:b w:val="0"/>
                <w:sz w:val="16"/>
                <w:szCs w:val="16"/>
              </w:rPr>
            </w:pPr>
          </w:p>
        </w:tc>
      </w:tr>
      <w:tr w:rsidR="008A66E5" w:rsidRPr="00A332E5" w14:paraId="4B4FA1E0" w14:textId="77777777" w:rsidTr="00AC2C84">
        <w:trPr>
          <w:trHeight w:val="287"/>
          <w:jc w:val="center"/>
        </w:trPr>
        <w:tc>
          <w:tcPr>
            <w:tcW w:w="3473" w:type="dxa"/>
            <w:gridSpan w:val="7"/>
            <w:tcBorders>
              <w:top w:val="single" w:sz="2" w:space="0" w:color="auto"/>
              <w:left w:val="single" w:sz="12" w:space="0" w:color="auto"/>
              <w:bottom w:val="single" w:sz="12" w:space="0" w:color="auto"/>
              <w:right w:val="single" w:sz="2" w:space="0" w:color="auto"/>
            </w:tcBorders>
          </w:tcPr>
          <w:p w14:paraId="05AC87A8"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46DCE464"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3" w:type="dxa"/>
            <w:gridSpan w:val="7"/>
            <w:tcBorders>
              <w:top w:val="single" w:sz="2" w:space="0" w:color="auto"/>
              <w:left w:val="single" w:sz="2" w:space="0" w:color="auto"/>
              <w:bottom w:val="single" w:sz="12" w:space="0" w:color="auto"/>
              <w:right w:val="single" w:sz="2" w:space="0" w:color="auto"/>
            </w:tcBorders>
          </w:tcPr>
          <w:p w14:paraId="23329830"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1" w:type="dxa"/>
            <w:gridSpan w:val="7"/>
            <w:tcBorders>
              <w:left w:val="single" w:sz="2" w:space="0" w:color="auto"/>
              <w:bottom w:val="single" w:sz="12" w:space="0" w:color="auto"/>
              <w:right w:val="single" w:sz="12" w:space="0" w:color="auto"/>
            </w:tcBorders>
          </w:tcPr>
          <w:p w14:paraId="67052454" w14:textId="77777777" w:rsidR="002264CA" w:rsidRPr="00A332E5" w:rsidRDefault="002264CA" w:rsidP="00A332E5">
            <w:pPr>
              <w:pStyle w:val="FieldText"/>
              <w:rPr>
                <w:rFonts w:ascii="Arial Narrow" w:hAnsi="Arial Narrow" w:cs="Open Sans"/>
                <w:b w:val="0"/>
                <w:i/>
                <w:sz w:val="18"/>
                <w:szCs w:val="18"/>
              </w:rPr>
            </w:pPr>
          </w:p>
        </w:tc>
      </w:tr>
      <w:tr w:rsidR="00E10CAC" w:rsidRPr="00AC2C84" w14:paraId="6B3EA03E" w14:textId="77777777" w:rsidTr="00AC2C84">
        <w:trPr>
          <w:trHeight w:val="175"/>
          <w:jc w:val="center"/>
        </w:trPr>
        <w:tc>
          <w:tcPr>
            <w:tcW w:w="10319" w:type="dxa"/>
            <w:gridSpan w:val="24"/>
            <w:tcBorders>
              <w:top w:val="single" w:sz="12" w:space="0" w:color="auto"/>
              <w:left w:val="single" w:sz="12" w:space="0" w:color="auto"/>
              <w:right w:val="single" w:sz="12" w:space="0" w:color="auto"/>
            </w:tcBorders>
          </w:tcPr>
          <w:p w14:paraId="4901F5C7" w14:textId="77777777" w:rsidR="00E10CAC" w:rsidRPr="00AC2C84" w:rsidRDefault="00E10CAC" w:rsidP="00E10CAC">
            <w:pPr>
              <w:pStyle w:val="FieldText"/>
              <w:spacing w:before="60"/>
              <w:rPr>
                <w:rFonts w:cs="Arial"/>
                <w:sz w:val="18"/>
                <w:szCs w:val="18"/>
              </w:rPr>
            </w:pPr>
            <w:r w:rsidRPr="00AC2C84">
              <w:rPr>
                <w:rFonts w:cs="Arial"/>
                <w:sz w:val="18"/>
                <w:szCs w:val="18"/>
              </w:rPr>
              <w:t xml:space="preserve">4a.  Program Administrator </w:t>
            </w:r>
            <w:r w:rsidRPr="00AC2C84">
              <w:rPr>
                <w:rFonts w:cs="Arial"/>
                <w:b w:val="0"/>
                <w:sz w:val="18"/>
                <w:szCs w:val="18"/>
              </w:rPr>
              <w:t>(</w:t>
            </w:r>
            <w:r w:rsidR="00AC4839" w:rsidRPr="00AC2C84">
              <w:rPr>
                <w:rFonts w:cs="Arial"/>
                <w:b w:val="0"/>
                <w:sz w:val="18"/>
                <w:szCs w:val="18"/>
              </w:rPr>
              <w:t xml:space="preserve">if different from AR, </w:t>
            </w:r>
            <w:r w:rsidRPr="00AC2C84">
              <w:rPr>
                <w:rFonts w:cs="Arial"/>
                <w:b w:val="0"/>
                <w:sz w:val="18"/>
                <w:szCs w:val="18"/>
              </w:rPr>
              <w:t>person(s) responsible for the daily management of the program)</w:t>
            </w:r>
          </w:p>
        </w:tc>
      </w:tr>
      <w:tr w:rsidR="00E10CAC" w:rsidRPr="008D545D" w14:paraId="33E475C5" w14:textId="77777777" w:rsidTr="00A23A11">
        <w:trPr>
          <w:trHeight w:val="391"/>
          <w:jc w:val="center"/>
        </w:trPr>
        <w:tc>
          <w:tcPr>
            <w:tcW w:w="1197" w:type="dxa"/>
            <w:gridSpan w:val="2"/>
            <w:tcBorders>
              <w:left w:val="single" w:sz="12" w:space="0" w:color="auto"/>
              <w:bottom w:val="single" w:sz="2" w:space="0" w:color="auto"/>
            </w:tcBorders>
          </w:tcPr>
          <w:p w14:paraId="5C965944" w14:textId="77777777" w:rsidR="00E10CAC" w:rsidRDefault="00E10CAC" w:rsidP="00D05309">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14"/>
            <w:tcBorders>
              <w:bottom w:val="single" w:sz="2" w:space="0" w:color="auto"/>
            </w:tcBorders>
          </w:tcPr>
          <w:p w14:paraId="0EEB7187" w14:textId="77777777" w:rsidR="00E10CAC" w:rsidRPr="008D545D" w:rsidRDefault="00E10CAC"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2" w:type="dxa"/>
            <w:gridSpan w:val="8"/>
            <w:tcBorders>
              <w:bottom w:val="single" w:sz="4" w:space="0" w:color="auto"/>
              <w:right w:val="single" w:sz="12" w:space="0" w:color="auto"/>
            </w:tcBorders>
          </w:tcPr>
          <w:p w14:paraId="796F0A20"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2C67C22B" w14:textId="77777777" w:rsidTr="00A23A11">
        <w:trPr>
          <w:trHeight w:val="359"/>
          <w:jc w:val="center"/>
        </w:trPr>
        <w:tc>
          <w:tcPr>
            <w:tcW w:w="1197" w:type="dxa"/>
            <w:gridSpan w:val="2"/>
            <w:tcBorders>
              <w:top w:val="single" w:sz="2" w:space="0" w:color="auto"/>
              <w:left w:val="single" w:sz="12" w:space="0" w:color="auto"/>
              <w:bottom w:val="single" w:sz="2" w:space="0" w:color="auto"/>
            </w:tcBorders>
          </w:tcPr>
          <w:p w14:paraId="5E86E20D" w14:textId="77777777" w:rsidR="00E10CAC" w:rsidRPr="00A332E5" w:rsidRDefault="00E10CAC" w:rsidP="00D05309">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14"/>
            <w:tcBorders>
              <w:top w:val="single" w:sz="2" w:space="0" w:color="auto"/>
              <w:bottom w:val="single" w:sz="2" w:space="0" w:color="auto"/>
            </w:tcBorders>
          </w:tcPr>
          <w:p w14:paraId="779B049B" w14:textId="77777777" w:rsidR="00E10CAC" w:rsidRPr="00A332E5" w:rsidRDefault="00E10CAC" w:rsidP="00D05309">
            <w:pPr>
              <w:pStyle w:val="BodyText2"/>
              <w:spacing w:before="0"/>
              <w:rPr>
                <w:rFonts w:ascii="Arial Narrow" w:hAnsi="Arial Narrow" w:cs="Open Sans"/>
                <w:sz w:val="18"/>
                <w:szCs w:val="18"/>
              </w:rPr>
            </w:pPr>
            <w:r w:rsidRPr="00A332E5">
              <w:rPr>
                <w:rFonts w:ascii="Arial Narrow" w:hAnsi="Arial Narrow" w:cs="Open Sans"/>
                <w:sz w:val="18"/>
                <w:szCs w:val="18"/>
              </w:rPr>
              <w:t>Name  (</w:t>
            </w:r>
            <w:r>
              <w:rPr>
                <w:rFonts w:ascii="Arial Narrow" w:hAnsi="Arial Narrow" w:cs="Open Sans"/>
                <w:sz w:val="18"/>
                <w:szCs w:val="18"/>
              </w:rPr>
              <w:t>First MI Last)</w:t>
            </w:r>
          </w:p>
        </w:tc>
        <w:tc>
          <w:tcPr>
            <w:tcW w:w="4172" w:type="dxa"/>
            <w:gridSpan w:val="8"/>
            <w:tcBorders>
              <w:top w:val="single" w:sz="4" w:space="0" w:color="auto"/>
              <w:bottom w:val="single" w:sz="2" w:space="0" w:color="auto"/>
              <w:right w:val="single" w:sz="12" w:space="0" w:color="auto"/>
            </w:tcBorders>
          </w:tcPr>
          <w:p w14:paraId="110CA021"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E10CAC" w:rsidRPr="00AC2C84" w14:paraId="02C63F1F" w14:textId="77777777" w:rsidTr="00AC2C84">
        <w:trPr>
          <w:trHeight w:val="175"/>
          <w:jc w:val="center"/>
        </w:trPr>
        <w:tc>
          <w:tcPr>
            <w:tcW w:w="10319" w:type="dxa"/>
            <w:gridSpan w:val="24"/>
            <w:tcBorders>
              <w:top w:val="single" w:sz="2" w:space="0" w:color="auto"/>
              <w:left w:val="single" w:sz="12" w:space="0" w:color="auto"/>
              <w:bottom w:val="single" w:sz="2" w:space="0" w:color="auto"/>
              <w:right w:val="single" w:sz="12" w:space="0" w:color="auto"/>
            </w:tcBorders>
          </w:tcPr>
          <w:p w14:paraId="2390BD98" w14:textId="77777777" w:rsidR="00E10CAC" w:rsidRPr="00AC2C84" w:rsidRDefault="00E10CAC" w:rsidP="00D05309">
            <w:pPr>
              <w:pStyle w:val="FieldText"/>
              <w:spacing w:before="60"/>
              <w:rPr>
                <w:rFonts w:cs="Arial"/>
                <w:sz w:val="18"/>
                <w:szCs w:val="18"/>
              </w:rPr>
            </w:pPr>
            <w:r w:rsidRPr="00AC2C84">
              <w:rPr>
                <w:rFonts w:cs="Arial"/>
                <w:sz w:val="18"/>
                <w:szCs w:val="18"/>
              </w:rPr>
              <w:t xml:space="preserve">4b. Program Administrator Contact Info </w:t>
            </w:r>
          </w:p>
        </w:tc>
      </w:tr>
      <w:tr w:rsidR="00E10CAC" w:rsidRPr="008D545D" w14:paraId="191A1665" w14:textId="77777777" w:rsidTr="00AC2C84">
        <w:trPr>
          <w:trHeight w:val="175"/>
          <w:jc w:val="center"/>
        </w:trPr>
        <w:tc>
          <w:tcPr>
            <w:tcW w:w="4257" w:type="dxa"/>
            <w:gridSpan w:val="11"/>
            <w:tcBorders>
              <w:top w:val="single" w:sz="2" w:space="0" w:color="auto"/>
              <w:left w:val="single" w:sz="12" w:space="0" w:color="auto"/>
              <w:bottom w:val="single" w:sz="2" w:space="0" w:color="auto"/>
              <w:right w:val="single" w:sz="2" w:space="0" w:color="auto"/>
            </w:tcBorders>
          </w:tcPr>
          <w:p w14:paraId="0A704602" w14:textId="77777777" w:rsidR="00E10CAC" w:rsidRPr="008D545D" w:rsidRDefault="00E10CAC"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10"/>
            <w:tcBorders>
              <w:top w:val="single" w:sz="2" w:space="0" w:color="auto"/>
              <w:left w:val="single" w:sz="2" w:space="0" w:color="auto"/>
              <w:bottom w:val="single" w:sz="2" w:space="0" w:color="auto"/>
              <w:right w:val="single" w:sz="2" w:space="0" w:color="auto"/>
            </w:tcBorders>
            <w:vAlign w:val="bottom"/>
          </w:tcPr>
          <w:p w14:paraId="103A619F"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2" w:type="dxa"/>
            <w:gridSpan w:val="3"/>
            <w:tcBorders>
              <w:top w:val="single" w:sz="2" w:space="0" w:color="auto"/>
              <w:left w:val="single" w:sz="2" w:space="0" w:color="auto"/>
              <w:bottom w:val="single" w:sz="2" w:space="0" w:color="auto"/>
              <w:right w:val="single" w:sz="12" w:space="0" w:color="auto"/>
            </w:tcBorders>
            <w:vAlign w:val="bottom"/>
          </w:tcPr>
          <w:p w14:paraId="2ABFBF49"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30E18040" w14:textId="77777777" w:rsidTr="00AC2C84">
        <w:trPr>
          <w:trHeight w:val="305"/>
          <w:jc w:val="center"/>
        </w:trPr>
        <w:tc>
          <w:tcPr>
            <w:tcW w:w="4257" w:type="dxa"/>
            <w:gridSpan w:val="11"/>
            <w:tcBorders>
              <w:top w:val="single" w:sz="2" w:space="0" w:color="auto"/>
              <w:left w:val="single" w:sz="12" w:space="0" w:color="auto"/>
              <w:bottom w:val="single" w:sz="2" w:space="0" w:color="auto"/>
              <w:right w:val="single" w:sz="2" w:space="0" w:color="auto"/>
            </w:tcBorders>
          </w:tcPr>
          <w:p w14:paraId="18D9EBBC" w14:textId="77777777" w:rsidR="00E10CAC" w:rsidRPr="00A332E5" w:rsidRDefault="00E10CAC" w:rsidP="00D05309">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10"/>
            <w:tcBorders>
              <w:top w:val="single" w:sz="2" w:space="0" w:color="auto"/>
              <w:left w:val="single" w:sz="2" w:space="0" w:color="auto"/>
              <w:bottom w:val="single" w:sz="2" w:space="0" w:color="auto"/>
              <w:right w:val="single" w:sz="2" w:space="0" w:color="auto"/>
            </w:tcBorders>
          </w:tcPr>
          <w:p w14:paraId="7B354E9E"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2" w:type="dxa"/>
            <w:gridSpan w:val="3"/>
            <w:tcBorders>
              <w:top w:val="single" w:sz="2" w:space="0" w:color="auto"/>
              <w:left w:val="single" w:sz="2" w:space="0" w:color="auto"/>
              <w:bottom w:val="single" w:sz="2" w:space="0" w:color="auto"/>
              <w:right w:val="single" w:sz="12" w:space="0" w:color="auto"/>
            </w:tcBorders>
          </w:tcPr>
          <w:p w14:paraId="4715F840"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AC4839" w:rsidRPr="00AC2C84" w14:paraId="1FD35BD6" w14:textId="77777777" w:rsidTr="00AC2C84">
        <w:trPr>
          <w:trHeight w:val="175"/>
          <w:jc w:val="center"/>
        </w:trPr>
        <w:tc>
          <w:tcPr>
            <w:tcW w:w="10319" w:type="dxa"/>
            <w:gridSpan w:val="24"/>
            <w:tcBorders>
              <w:top w:val="single" w:sz="2" w:space="0" w:color="auto"/>
              <w:left w:val="single" w:sz="12" w:space="0" w:color="auto"/>
              <w:bottom w:val="single" w:sz="2" w:space="0" w:color="auto"/>
              <w:right w:val="single" w:sz="12" w:space="0" w:color="auto"/>
            </w:tcBorders>
          </w:tcPr>
          <w:p w14:paraId="5601D849" w14:textId="77777777" w:rsidR="00AC4839" w:rsidRPr="00AC2C84" w:rsidRDefault="00AC4839" w:rsidP="00D05309">
            <w:pPr>
              <w:pStyle w:val="FieldText"/>
              <w:spacing w:before="60"/>
              <w:rPr>
                <w:rFonts w:cs="Arial"/>
                <w:b w:val="0"/>
                <w:sz w:val="18"/>
                <w:szCs w:val="18"/>
              </w:rPr>
            </w:pPr>
            <w:r w:rsidRPr="00AC2C84">
              <w:rPr>
                <w:rFonts w:cs="Arial"/>
                <w:sz w:val="18"/>
                <w:szCs w:val="18"/>
              </w:rPr>
              <w:t>4c.</w:t>
            </w:r>
            <w:r w:rsidRPr="00AC2C84">
              <w:rPr>
                <w:rFonts w:cs="Arial"/>
                <w:b w:val="0"/>
                <w:sz w:val="18"/>
                <w:szCs w:val="18"/>
              </w:rPr>
              <w:t xml:space="preserve"> If multiple people administer this program, then list others here with name, email and phone:</w:t>
            </w:r>
          </w:p>
        </w:tc>
      </w:tr>
      <w:tr w:rsidR="00AC4839" w:rsidRPr="00A332E5" w14:paraId="1704D05F" w14:textId="77777777" w:rsidTr="00AC2C84">
        <w:trPr>
          <w:trHeight w:val="287"/>
          <w:jc w:val="center"/>
        </w:trPr>
        <w:tc>
          <w:tcPr>
            <w:tcW w:w="10319" w:type="dxa"/>
            <w:gridSpan w:val="24"/>
            <w:tcBorders>
              <w:top w:val="single" w:sz="2" w:space="0" w:color="auto"/>
              <w:left w:val="single" w:sz="12" w:space="0" w:color="auto"/>
              <w:bottom w:val="single" w:sz="12" w:space="0" w:color="auto"/>
              <w:right w:val="single" w:sz="12" w:space="0" w:color="auto"/>
            </w:tcBorders>
          </w:tcPr>
          <w:p w14:paraId="0A76E920"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0EDA35F0"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6453EC56" w14:textId="77777777" w:rsidR="00AC4839" w:rsidRDefault="00AC4839" w:rsidP="00AC4839">
            <w:pPr>
              <w:pStyle w:val="BodyText2"/>
              <w:spacing w:before="0"/>
              <w:ind w:left="280"/>
              <w:jc w:val="center"/>
              <w:rPr>
                <w:rFonts w:ascii="Open Sans" w:hAnsi="Open Sans" w:cs="Open Sans"/>
                <w:b/>
              </w:rPr>
            </w:pPr>
          </w:p>
          <w:p w14:paraId="029E8945" w14:textId="77777777" w:rsidR="005877E8" w:rsidRPr="00AC4839" w:rsidRDefault="005877E8" w:rsidP="00AC4839">
            <w:pPr>
              <w:pStyle w:val="BodyText2"/>
              <w:spacing w:before="0"/>
              <w:ind w:left="280"/>
              <w:jc w:val="center"/>
              <w:rPr>
                <w:rFonts w:ascii="Open Sans" w:hAnsi="Open Sans" w:cs="Open Sans"/>
                <w:b/>
              </w:rPr>
            </w:pPr>
          </w:p>
        </w:tc>
      </w:tr>
      <w:tr w:rsidR="00AC4839" w:rsidRPr="00652A17" w14:paraId="4290C3D0" w14:textId="77777777" w:rsidTr="00AC2C84">
        <w:trPr>
          <w:trHeight w:hRule="exact" w:val="397"/>
          <w:jc w:val="center"/>
        </w:trPr>
        <w:tc>
          <w:tcPr>
            <w:tcW w:w="10319" w:type="dxa"/>
            <w:gridSpan w:val="24"/>
            <w:tcBorders>
              <w:top w:val="single" w:sz="12" w:space="0" w:color="auto"/>
              <w:left w:val="single" w:sz="12" w:space="0" w:color="auto"/>
              <w:bottom w:val="single" w:sz="12" w:space="0" w:color="auto"/>
              <w:right w:val="single" w:sz="12" w:space="0" w:color="auto"/>
            </w:tcBorders>
            <w:shd w:val="clear" w:color="auto" w:fill="002060"/>
            <w:vAlign w:val="center"/>
          </w:tcPr>
          <w:p w14:paraId="2EBA77C0" w14:textId="77777777" w:rsidR="00AC4839" w:rsidRPr="002F475E" w:rsidRDefault="00273D45" w:rsidP="00D05309">
            <w:pPr>
              <w:pStyle w:val="Heading3"/>
              <w:rPr>
                <w:rFonts w:cs="Arial"/>
                <w:sz w:val="24"/>
                <w:szCs w:val="24"/>
              </w:rPr>
            </w:pPr>
            <w:r w:rsidRPr="002F475E">
              <w:rPr>
                <w:rFonts w:cs="Arial"/>
                <w:sz w:val="24"/>
                <w:szCs w:val="24"/>
              </w:rPr>
              <w:lastRenderedPageBreak/>
              <w:t xml:space="preserve">DAR </w:t>
            </w:r>
            <w:r w:rsidR="00AC4839" w:rsidRPr="002F475E">
              <w:rPr>
                <w:rFonts w:cs="Arial"/>
                <w:sz w:val="24"/>
                <w:szCs w:val="24"/>
              </w:rPr>
              <w:t>Program Request</w:t>
            </w:r>
          </w:p>
        </w:tc>
      </w:tr>
      <w:tr w:rsidR="000F5731" w:rsidRPr="000F5731" w14:paraId="27E9C4CD" w14:textId="77777777" w:rsidTr="00AC2C84">
        <w:trPr>
          <w:trHeight w:val="577"/>
          <w:jc w:val="center"/>
        </w:trPr>
        <w:tc>
          <w:tcPr>
            <w:tcW w:w="1875" w:type="dxa"/>
            <w:gridSpan w:val="4"/>
            <w:tcBorders>
              <w:top w:val="single" w:sz="12" w:space="0" w:color="auto"/>
              <w:left w:val="single" w:sz="12" w:space="0" w:color="auto"/>
              <w:bottom w:val="single" w:sz="4" w:space="0" w:color="auto"/>
            </w:tcBorders>
            <w:vAlign w:val="bottom"/>
          </w:tcPr>
          <w:p w14:paraId="46B4CBD8" w14:textId="77777777" w:rsidR="000F5731" w:rsidRPr="00AC2C84" w:rsidRDefault="00F45402" w:rsidP="000F5731">
            <w:pPr>
              <w:pStyle w:val="Checkbox"/>
              <w:ind w:left="308" w:right="-108" w:hanging="308"/>
              <w:jc w:val="left"/>
              <w:rPr>
                <w:rFonts w:cs="Arial"/>
                <w:b/>
                <w:sz w:val="18"/>
                <w:szCs w:val="18"/>
              </w:rPr>
            </w:pPr>
            <w:r w:rsidRPr="00AC2C84">
              <w:rPr>
                <w:rFonts w:cs="Arial"/>
                <w:b/>
                <w:sz w:val="18"/>
                <w:szCs w:val="18"/>
              </w:rPr>
              <w:t>5</w:t>
            </w:r>
            <w:r w:rsidR="000F5731" w:rsidRPr="00AC2C84">
              <w:rPr>
                <w:rFonts w:cs="Arial"/>
                <w:b/>
                <w:sz w:val="18"/>
                <w:szCs w:val="18"/>
              </w:rPr>
              <w:t>. Program County</w:t>
            </w:r>
            <w:r w:rsidR="004C6CA1" w:rsidRPr="00AC2C84">
              <w:rPr>
                <w:rFonts w:cs="Arial"/>
                <w:b/>
                <w:sz w:val="18"/>
                <w:szCs w:val="18"/>
              </w:rPr>
              <w:t>:</w:t>
            </w:r>
          </w:p>
        </w:tc>
        <w:tc>
          <w:tcPr>
            <w:tcW w:w="1933" w:type="dxa"/>
            <w:gridSpan w:val="4"/>
            <w:tcBorders>
              <w:top w:val="single" w:sz="12" w:space="0" w:color="auto"/>
              <w:bottom w:val="single" w:sz="4" w:space="0" w:color="auto"/>
            </w:tcBorders>
            <w:vAlign w:val="bottom"/>
          </w:tcPr>
          <w:p w14:paraId="20FCE9AC" w14:textId="77777777" w:rsidR="000F5731" w:rsidRPr="00AC2C84" w:rsidRDefault="000F5731" w:rsidP="008D545D">
            <w:pPr>
              <w:pStyle w:val="FieldText"/>
              <w:rPr>
                <w:rFonts w:cs="Arial"/>
                <w:b w:val="0"/>
                <w:sz w:val="18"/>
                <w:szCs w:val="18"/>
              </w:rPr>
            </w:pPr>
            <w:r w:rsidRPr="00AC2C84">
              <w:rPr>
                <w:rFonts w:cs="Arial"/>
                <w:b w:val="0"/>
                <w:sz w:val="18"/>
                <w:szCs w:val="18"/>
              </w:rPr>
              <w:fldChar w:fldCharType="begin">
                <w:ffData>
                  <w:name w:val="Text15"/>
                  <w:enabled/>
                  <w:calcOnExit w:val="0"/>
                  <w:textInput/>
                </w:ffData>
              </w:fldChar>
            </w:r>
            <w:r w:rsidRPr="00AC2C84">
              <w:rPr>
                <w:rFonts w:cs="Arial"/>
                <w:b w:val="0"/>
                <w:sz w:val="18"/>
                <w:szCs w:val="18"/>
              </w:rPr>
              <w:instrText xml:space="preserve"> FORMTEXT </w:instrText>
            </w:r>
            <w:r w:rsidRPr="00AC2C84">
              <w:rPr>
                <w:rFonts w:cs="Arial"/>
                <w:b w:val="0"/>
                <w:sz w:val="18"/>
                <w:szCs w:val="18"/>
              </w:rPr>
            </w:r>
            <w:r w:rsidRPr="00AC2C84">
              <w:rPr>
                <w:rFonts w:cs="Arial"/>
                <w:b w:val="0"/>
                <w:sz w:val="18"/>
                <w:szCs w:val="18"/>
              </w:rPr>
              <w:fldChar w:fldCharType="separate"/>
            </w:r>
            <w:r w:rsidRPr="00AC2C84">
              <w:rPr>
                <w:rFonts w:cs="Arial"/>
                <w:b w:val="0"/>
                <w:noProof/>
                <w:sz w:val="18"/>
                <w:szCs w:val="18"/>
              </w:rPr>
              <w:t> </w:t>
            </w:r>
            <w:r w:rsidRPr="00AC2C84">
              <w:rPr>
                <w:rFonts w:cs="Arial"/>
                <w:b w:val="0"/>
                <w:noProof/>
                <w:sz w:val="18"/>
                <w:szCs w:val="18"/>
              </w:rPr>
              <w:t> </w:t>
            </w:r>
            <w:r w:rsidRPr="00AC2C84">
              <w:rPr>
                <w:rFonts w:cs="Arial"/>
                <w:b w:val="0"/>
                <w:noProof/>
                <w:sz w:val="18"/>
                <w:szCs w:val="18"/>
              </w:rPr>
              <w:t> </w:t>
            </w:r>
            <w:r w:rsidRPr="00AC2C84">
              <w:rPr>
                <w:rFonts w:cs="Arial"/>
                <w:b w:val="0"/>
                <w:noProof/>
                <w:sz w:val="18"/>
                <w:szCs w:val="18"/>
              </w:rPr>
              <w:t> </w:t>
            </w:r>
            <w:r w:rsidRPr="00AC2C84">
              <w:rPr>
                <w:rFonts w:cs="Arial"/>
                <w:b w:val="0"/>
                <w:noProof/>
                <w:sz w:val="18"/>
                <w:szCs w:val="18"/>
              </w:rPr>
              <w:t> </w:t>
            </w:r>
            <w:r w:rsidRPr="00AC2C84">
              <w:rPr>
                <w:rFonts w:cs="Arial"/>
                <w:b w:val="0"/>
                <w:sz w:val="18"/>
                <w:szCs w:val="18"/>
              </w:rPr>
              <w:fldChar w:fldCharType="end"/>
            </w:r>
          </w:p>
        </w:tc>
        <w:tc>
          <w:tcPr>
            <w:tcW w:w="6511" w:type="dxa"/>
            <w:gridSpan w:val="16"/>
            <w:tcBorders>
              <w:top w:val="single" w:sz="12" w:space="0" w:color="auto"/>
              <w:right w:val="single" w:sz="12" w:space="0" w:color="auto"/>
            </w:tcBorders>
            <w:shd w:val="clear" w:color="auto" w:fill="D9D9D9"/>
            <w:vAlign w:val="center"/>
          </w:tcPr>
          <w:p w14:paraId="219D3AE9" w14:textId="77777777" w:rsidR="000F5731" w:rsidRPr="000F5731" w:rsidRDefault="000F5731" w:rsidP="000F5731">
            <w:pPr>
              <w:pStyle w:val="FieldText"/>
              <w:jc w:val="center"/>
              <w:rPr>
                <w:rFonts w:ascii="Open Sans" w:hAnsi="Open Sans" w:cs="Open Sans"/>
                <w:b w:val="0"/>
                <w:sz w:val="16"/>
                <w:szCs w:val="16"/>
              </w:rPr>
            </w:pPr>
            <w:r>
              <w:rPr>
                <w:rFonts w:ascii="Open Sans" w:hAnsi="Open Sans" w:cs="Open Sans"/>
                <w:sz w:val="16"/>
                <w:szCs w:val="16"/>
              </w:rPr>
              <w:t xml:space="preserve">* </w:t>
            </w:r>
            <w:r w:rsidRPr="000F5731">
              <w:rPr>
                <w:rFonts w:ascii="Arial Narrow" w:hAnsi="Arial Narrow" w:cs="Open Sans"/>
                <w:i/>
                <w:sz w:val="18"/>
                <w:szCs w:val="18"/>
              </w:rPr>
              <w:t>Items in this section are subject to approval by the County Agricultural Development Council.  The final approval by the KADB will reflect the Council’s priority sheet answers.</w:t>
            </w:r>
          </w:p>
        </w:tc>
      </w:tr>
      <w:tr w:rsidR="000F5731" w:rsidRPr="00AC2C84" w14:paraId="105CE7E2" w14:textId="77777777" w:rsidTr="00A23A11">
        <w:trPr>
          <w:trHeight w:val="543"/>
          <w:jc w:val="center"/>
        </w:trPr>
        <w:tc>
          <w:tcPr>
            <w:tcW w:w="2505" w:type="dxa"/>
            <w:gridSpan w:val="6"/>
            <w:tcBorders>
              <w:left w:val="single" w:sz="12" w:space="0" w:color="auto"/>
            </w:tcBorders>
            <w:vAlign w:val="bottom"/>
          </w:tcPr>
          <w:p w14:paraId="4E2FC33D" w14:textId="77777777" w:rsidR="000F5731" w:rsidRPr="00AC2C84" w:rsidRDefault="00F45402" w:rsidP="000F5731">
            <w:pPr>
              <w:pStyle w:val="Checkbox"/>
              <w:ind w:right="-108"/>
              <w:jc w:val="left"/>
              <w:rPr>
                <w:rFonts w:cs="Arial"/>
                <w:b/>
                <w:sz w:val="18"/>
                <w:szCs w:val="18"/>
              </w:rPr>
            </w:pPr>
            <w:r w:rsidRPr="00AC2C84">
              <w:rPr>
                <w:rFonts w:cs="Arial"/>
                <w:b/>
                <w:sz w:val="18"/>
                <w:szCs w:val="18"/>
              </w:rPr>
              <w:t>6a</w:t>
            </w:r>
            <w:r w:rsidR="000F5731" w:rsidRPr="00AC2C84">
              <w:rPr>
                <w:rFonts w:cs="Arial"/>
                <w:b/>
                <w:sz w:val="18"/>
                <w:szCs w:val="18"/>
              </w:rPr>
              <w:t>. Total Funds Requested:</w:t>
            </w:r>
          </w:p>
        </w:tc>
        <w:tc>
          <w:tcPr>
            <w:tcW w:w="1530" w:type="dxa"/>
            <w:gridSpan w:val="3"/>
            <w:tcBorders>
              <w:right w:val="single" w:sz="4" w:space="0" w:color="auto"/>
            </w:tcBorders>
            <w:vAlign w:val="bottom"/>
          </w:tcPr>
          <w:p w14:paraId="1961E20A" w14:textId="77777777" w:rsidR="000F5731" w:rsidRPr="00AC2C84" w:rsidRDefault="000F5731" w:rsidP="00D05309">
            <w:pPr>
              <w:pStyle w:val="FieldText"/>
              <w:rPr>
                <w:rFonts w:cs="Arial"/>
                <w:sz w:val="18"/>
                <w:szCs w:val="18"/>
              </w:rPr>
            </w:pPr>
            <w:r w:rsidRPr="00AC2C84">
              <w:rPr>
                <w:rFonts w:cs="Arial"/>
                <w:sz w:val="18"/>
                <w:szCs w:val="18"/>
              </w:rPr>
              <w:t>$</w:t>
            </w:r>
            <w:r w:rsidRPr="00AC2C84">
              <w:rPr>
                <w:rFonts w:cs="Arial"/>
                <w:sz w:val="18"/>
                <w:szCs w:val="18"/>
              </w:rPr>
              <w:fldChar w:fldCharType="begin">
                <w:ffData>
                  <w:name w:val="Text15"/>
                  <w:enabled/>
                  <w:calcOnExit w:val="0"/>
                  <w:textInput/>
                </w:ffData>
              </w:fldChar>
            </w:r>
            <w:r w:rsidRPr="00AC2C84">
              <w:rPr>
                <w:rFonts w:cs="Arial"/>
                <w:sz w:val="18"/>
                <w:szCs w:val="18"/>
              </w:rPr>
              <w:instrText xml:space="preserve"> FORMTEXT </w:instrText>
            </w:r>
            <w:r w:rsidRPr="00AC2C84">
              <w:rPr>
                <w:rFonts w:cs="Arial"/>
                <w:sz w:val="18"/>
                <w:szCs w:val="18"/>
              </w:rPr>
            </w:r>
            <w:r w:rsidRPr="00AC2C84">
              <w:rPr>
                <w:rFonts w:cs="Arial"/>
                <w:sz w:val="18"/>
                <w:szCs w:val="18"/>
              </w:rPr>
              <w:fldChar w:fldCharType="separate"/>
            </w:r>
            <w:r w:rsidRPr="00AC2C84">
              <w:rPr>
                <w:rFonts w:cs="Arial"/>
                <w:sz w:val="18"/>
                <w:szCs w:val="18"/>
              </w:rPr>
              <w:t> </w:t>
            </w:r>
            <w:r w:rsidRPr="00AC2C84">
              <w:rPr>
                <w:rFonts w:cs="Arial"/>
                <w:sz w:val="18"/>
                <w:szCs w:val="18"/>
              </w:rPr>
              <w:t xml:space="preserve">      </w:t>
            </w:r>
            <w:r w:rsidRPr="00AC2C84">
              <w:rPr>
                <w:rFonts w:cs="Arial"/>
                <w:sz w:val="18"/>
                <w:szCs w:val="18"/>
              </w:rPr>
              <w:t> </w:t>
            </w:r>
            <w:r w:rsidRPr="00AC2C84">
              <w:rPr>
                <w:rFonts w:cs="Arial"/>
                <w:sz w:val="18"/>
                <w:szCs w:val="18"/>
              </w:rPr>
              <w:t> </w:t>
            </w:r>
            <w:r w:rsidRPr="00AC2C84">
              <w:rPr>
                <w:rFonts w:cs="Arial"/>
                <w:sz w:val="18"/>
                <w:szCs w:val="18"/>
              </w:rPr>
              <w:t> </w:t>
            </w:r>
            <w:r w:rsidRPr="00AC2C84">
              <w:rPr>
                <w:rFonts w:cs="Arial"/>
                <w:sz w:val="18"/>
                <w:szCs w:val="18"/>
              </w:rPr>
              <w:t xml:space="preserve">     </w:t>
            </w:r>
            <w:r w:rsidRPr="00AC2C84">
              <w:rPr>
                <w:rFonts w:cs="Arial"/>
                <w:sz w:val="18"/>
                <w:szCs w:val="18"/>
              </w:rPr>
              <w:t> </w:t>
            </w:r>
            <w:r w:rsidRPr="00AC2C84">
              <w:rPr>
                <w:rFonts w:cs="Arial"/>
                <w:sz w:val="18"/>
                <w:szCs w:val="18"/>
              </w:rPr>
              <w:fldChar w:fldCharType="end"/>
            </w:r>
          </w:p>
        </w:tc>
        <w:tc>
          <w:tcPr>
            <w:tcW w:w="3129" w:type="dxa"/>
            <w:gridSpan w:val="9"/>
            <w:tcBorders>
              <w:left w:val="single" w:sz="4" w:space="0" w:color="auto"/>
              <w:bottom w:val="single" w:sz="4" w:space="0" w:color="auto"/>
            </w:tcBorders>
            <w:vAlign w:val="bottom"/>
          </w:tcPr>
          <w:p w14:paraId="5B295C2B" w14:textId="77777777" w:rsidR="000F5731" w:rsidRPr="00AC2C84" w:rsidRDefault="003F5C4E" w:rsidP="00E71F3E">
            <w:pPr>
              <w:pStyle w:val="FieldText"/>
              <w:ind w:left="410" w:hanging="360"/>
              <w:rPr>
                <w:rFonts w:cs="Arial"/>
                <w:sz w:val="18"/>
                <w:szCs w:val="18"/>
              </w:rPr>
            </w:pPr>
            <w:r w:rsidRPr="00AC2C84">
              <w:rPr>
                <w:rFonts w:cs="Arial"/>
                <w:sz w:val="18"/>
                <w:szCs w:val="18"/>
              </w:rPr>
              <w:t>7</w:t>
            </w:r>
            <w:r w:rsidR="00E71F3E" w:rsidRPr="00AC2C84">
              <w:rPr>
                <w:rFonts w:cs="Arial"/>
                <w:sz w:val="18"/>
                <w:szCs w:val="18"/>
              </w:rPr>
              <w:t>a</w:t>
            </w:r>
            <w:r w:rsidR="000F5731" w:rsidRPr="00AC2C84">
              <w:rPr>
                <w:rFonts w:cs="Arial"/>
                <w:sz w:val="18"/>
                <w:szCs w:val="18"/>
              </w:rPr>
              <w:t xml:space="preserve">.   </w:t>
            </w:r>
            <w:r w:rsidR="00E71F3E" w:rsidRPr="00AC2C84">
              <w:rPr>
                <w:rFonts w:cs="Arial"/>
                <w:sz w:val="18"/>
                <w:szCs w:val="18"/>
              </w:rPr>
              <w:t>Sources of Match:</w:t>
            </w:r>
          </w:p>
        </w:tc>
        <w:tc>
          <w:tcPr>
            <w:tcW w:w="3155" w:type="dxa"/>
            <w:gridSpan w:val="6"/>
            <w:tcBorders>
              <w:bottom w:val="single" w:sz="4" w:space="0" w:color="auto"/>
              <w:right w:val="single" w:sz="12" w:space="0" w:color="auto"/>
            </w:tcBorders>
            <w:vAlign w:val="bottom"/>
          </w:tcPr>
          <w:p w14:paraId="5CC1C2D9" w14:textId="77777777" w:rsidR="000F5731" w:rsidRPr="00AC2C84" w:rsidRDefault="003F5C4E" w:rsidP="00D05309">
            <w:pPr>
              <w:pStyle w:val="FieldText"/>
              <w:rPr>
                <w:rFonts w:cs="Arial"/>
                <w:sz w:val="18"/>
                <w:szCs w:val="18"/>
              </w:rPr>
            </w:pPr>
            <w:r w:rsidRPr="00AC2C84">
              <w:rPr>
                <w:rFonts w:cs="Arial"/>
                <w:sz w:val="18"/>
                <w:szCs w:val="18"/>
              </w:rPr>
              <w:t>7</w:t>
            </w:r>
            <w:r w:rsidR="00E71F3E" w:rsidRPr="00AC2C84">
              <w:rPr>
                <w:rFonts w:cs="Arial"/>
                <w:sz w:val="18"/>
                <w:szCs w:val="18"/>
              </w:rPr>
              <w:t>b. Match Amount:</w:t>
            </w:r>
          </w:p>
        </w:tc>
      </w:tr>
      <w:tr w:rsidR="00E71F3E" w:rsidRPr="004C6CA1" w14:paraId="24592F07" w14:textId="77777777" w:rsidTr="00A23A11">
        <w:trPr>
          <w:trHeight w:val="197"/>
          <w:jc w:val="center"/>
        </w:trPr>
        <w:tc>
          <w:tcPr>
            <w:tcW w:w="4035" w:type="dxa"/>
            <w:gridSpan w:val="9"/>
            <w:tcBorders>
              <w:top w:val="single" w:sz="4" w:space="0" w:color="auto"/>
              <w:left w:val="single" w:sz="12" w:space="0" w:color="auto"/>
              <w:right w:val="single" w:sz="4" w:space="0" w:color="auto"/>
            </w:tcBorders>
            <w:vAlign w:val="bottom"/>
          </w:tcPr>
          <w:p w14:paraId="573895E7" w14:textId="77777777" w:rsidR="00E71F3E" w:rsidRPr="0091207F" w:rsidRDefault="00E71F3E" w:rsidP="00273D45">
            <w:pPr>
              <w:pStyle w:val="FieldText"/>
              <w:ind w:left="280"/>
              <w:rPr>
                <w:rFonts w:ascii="Arial Narrow" w:hAnsi="Arial Narrow" w:cs="Open Sans"/>
                <w:b w:val="0"/>
                <w:i/>
                <w:sz w:val="16"/>
                <w:szCs w:val="16"/>
              </w:rPr>
            </w:pPr>
            <w:r w:rsidRPr="0091207F">
              <w:rPr>
                <w:rFonts w:ascii="Arial Narrow" w:hAnsi="Arial Narrow" w:cs="Open Sans"/>
                <w:b w:val="0"/>
                <w:i/>
                <w:sz w:val="16"/>
                <w:szCs w:val="16"/>
              </w:rPr>
              <w:t xml:space="preserve">(Must be 25% or less of total program budget in 6b.) </w:t>
            </w:r>
          </w:p>
        </w:tc>
        <w:tc>
          <w:tcPr>
            <w:tcW w:w="3150" w:type="dxa"/>
            <w:gridSpan w:val="11"/>
            <w:tcBorders>
              <w:top w:val="single" w:sz="4" w:space="0" w:color="auto"/>
              <w:left w:val="single" w:sz="4" w:space="0" w:color="auto"/>
            </w:tcBorders>
            <w:vAlign w:val="bottom"/>
          </w:tcPr>
          <w:p w14:paraId="30DB9FBA" w14:textId="77777777" w:rsidR="00E71F3E" w:rsidRPr="004C6CA1" w:rsidRDefault="00E71F3E" w:rsidP="00273D45">
            <w:pPr>
              <w:pStyle w:val="FieldText"/>
              <w:ind w:left="280"/>
              <w:jc w:val="right"/>
              <w:rPr>
                <w:rFonts w:ascii="Arial Narrow" w:hAnsi="Arial Narrow" w:cs="Open Sans"/>
                <w:b w:val="0"/>
                <w:i/>
                <w:sz w:val="16"/>
                <w:szCs w:val="16"/>
              </w:rPr>
            </w:pPr>
          </w:p>
        </w:tc>
        <w:tc>
          <w:tcPr>
            <w:tcW w:w="3134" w:type="dxa"/>
            <w:gridSpan w:val="4"/>
            <w:tcBorders>
              <w:top w:val="single" w:sz="4" w:space="0" w:color="auto"/>
              <w:right w:val="single" w:sz="12" w:space="0" w:color="auto"/>
            </w:tcBorders>
            <w:vAlign w:val="bottom"/>
          </w:tcPr>
          <w:p w14:paraId="748B701E" w14:textId="77777777" w:rsidR="00E71F3E" w:rsidRPr="004C6CA1" w:rsidRDefault="00E71F3E" w:rsidP="00273D45">
            <w:pPr>
              <w:pStyle w:val="FieldText"/>
              <w:ind w:left="280"/>
              <w:jc w:val="right"/>
              <w:rPr>
                <w:rFonts w:ascii="Arial Narrow" w:hAnsi="Arial Narrow" w:cs="Open Sans"/>
                <w:b w:val="0"/>
                <w:i/>
                <w:sz w:val="16"/>
                <w:szCs w:val="16"/>
              </w:rPr>
            </w:pPr>
          </w:p>
        </w:tc>
      </w:tr>
      <w:tr w:rsidR="00A23A11" w:rsidRPr="00AC2C84" w14:paraId="650DF3C6" w14:textId="77777777" w:rsidTr="00A23A11">
        <w:trPr>
          <w:trHeight w:val="490"/>
          <w:jc w:val="center"/>
        </w:trPr>
        <w:tc>
          <w:tcPr>
            <w:tcW w:w="2505" w:type="dxa"/>
            <w:gridSpan w:val="6"/>
            <w:tcBorders>
              <w:left w:val="single" w:sz="12" w:space="0" w:color="auto"/>
            </w:tcBorders>
            <w:vAlign w:val="bottom"/>
          </w:tcPr>
          <w:p w14:paraId="0C6DEA66" w14:textId="77777777" w:rsidR="00A23A11" w:rsidRPr="00AC2C84" w:rsidRDefault="00A23A11" w:rsidP="00A23A11">
            <w:pPr>
              <w:pStyle w:val="FieldText"/>
              <w:ind w:left="308" w:hanging="308"/>
              <w:rPr>
                <w:rFonts w:cs="Arial"/>
                <w:sz w:val="18"/>
                <w:szCs w:val="18"/>
              </w:rPr>
            </w:pPr>
            <w:r w:rsidRPr="00AC2C84">
              <w:rPr>
                <w:rFonts w:cs="Arial"/>
                <w:sz w:val="18"/>
                <w:szCs w:val="18"/>
              </w:rPr>
              <w:t>6b. Total Program Budget:</w:t>
            </w:r>
          </w:p>
        </w:tc>
        <w:tc>
          <w:tcPr>
            <w:tcW w:w="1530" w:type="dxa"/>
            <w:gridSpan w:val="3"/>
            <w:tcBorders>
              <w:right w:val="single" w:sz="4" w:space="0" w:color="auto"/>
            </w:tcBorders>
            <w:vAlign w:val="bottom"/>
          </w:tcPr>
          <w:p w14:paraId="6FC61023" w14:textId="77777777" w:rsidR="00A23A11" w:rsidRPr="00AC2C84" w:rsidRDefault="00A23A11" w:rsidP="00A23A11">
            <w:pPr>
              <w:pStyle w:val="FieldText"/>
              <w:rPr>
                <w:rFonts w:cs="Arial"/>
                <w:b w:val="0"/>
                <w:sz w:val="18"/>
                <w:szCs w:val="18"/>
              </w:rPr>
            </w:pPr>
            <w:r w:rsidRPr="00AC2C84">
              <w:rPr>
                <w:rFonts w:cs="Arial"/>
                <w:sz w:val="18"/>
                <w:szCs w:val="18"/>
              </w:rPr>
              <w:t>$</w:t>
            </w:r>
            <w:r w:rsidRPr="00AC2C84">
              <w:rPr>
                <w:rFonts w:cs="Arial"/>
                <w:sz w:val="18"/>
                <w:szCs w:val="18"/>
              </w:rPr>
              <w:fldChar w:fldCharType="begin">
                <w:ffData>
                  <w:name w:val="Text15"/>
                  <w:enabled/>
                  <w:calcOnExit w:val="0"/>
                  <w:textInput/>
                </w:ffData>
              </w:fldChar>
            </w:r>
            <w:r w:rsidRPr="00AC2C84">
              <w:rPr>
                <w:rFonts w:cs="Arial"/>
                <w:sz w:val="18"/>
                <w:szCs w:val="18"/>
              </w:rPr>
              <w:instrText xml:space="preserve"> FORMTEXT </w:instrText>
            </w:r>
            <w:r w:rsidRPr="00AC2C84">
              <w:rPr>
                <w:rFonts w:cs="Arial"/>
                <w:sz w:val="18"/>
                <w:szCs w:val="18"/>
              </w:rPr>
            </w:r>
            <w:r w:rsidRPr="00AC2C84">
              <w:rPr>
                <w:rFonts w:cs="Arial"/>
                <w:sz w:val="18"/>
                <w:szCs w:val="18"/>
              </w:rPr>
              <w:fldChar w:fldCharType="separate"/>
            </w:r>
            <w:r w:rsidRPr="00AC2C84">
              <w:rPr>
                <w:rFonts w:cs="Arial"/>
                <w:noProof/>
                <w:sz w:val="18"/>
                <w:szCs w:val="18"/>
              </w:rPr>
              <w:t> </w:t>
            </w:r>
            <w:r w:rsidRPr="00AC2C84">
              <w:rPr>
                <w:rFonts w:cs="Arial"/>
                <w:noProof/>
                <w:sz w:val="18"/>
                <w:szCs w:val="18"/>
              </w:rPr>
              <w:t xml:space="preserve">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xml:space="preserve">     </w:t>
            </w:r>
            <w:r w:rsidRPr="00AC2C84">
              <w:rPr>
                <w:rFonts w:cs="Arial"/>
                <w:noProof/>
                <w:sz w:val="18"/>
                <w:szCs w:val="18"/>
              </w:rPr>
              <w:t> </w:t>
            </w:r>
            <w:r w:rsidRPr="00AC2C84">
              <w:rPr>
                <w:rFonts w:cs="Arial"/>
                <w:sz w:val="18"/>
                <w:szCs w:val="18"/>
              </w:rPr>
              <w:fldChar w:fldCharType="end"/>
            </w:r>
          </w:p>
        </w:tc>
        <w:tc>
          <w:tcPr>
            <w:tcW w:w="3141" w:type="dxa"/>
            <w:gridSpan w:val="10"/>
            <w:tcBorders>
              <w:left w:val="single" w:sz="4" w:space="0" w:color="auto"/>
              <w:bottom w:val="single" w:sz="4" w:space="0" w:color="auto"/>
            </w:tcBorders>
            <w:vAlign w:val="bottom"/>
          </w:tcPr>
          <w:p w14:paraId="1C65FAB0" w14:textId="1AE0C430" w:rsidR="00A23A11" w:rsidRPr="00AC2C84" w:rsidRDefault="00A23A11" w:rsidP="00A23A11">
            <w:pPr>
              <w:pStyle w:val="FieldText"/>
              <w:ind w:left="340"/>
              <w:rPr>
                <w:rFonts w:cs="Arial"/>
                <w:b w:val="0"/>
                <w:sz w:val="18"/>
                <w:szCs w:val="18"/>
              </w:rPr>
            </w:pPr>
            <w:r w:rsidRPr="00AC2C84">
              <w:rPr>
                <w:rFonts w:cs="Arial"/>
                <w:b w:val="0"/>
                <w:sz w:val="18"/>
                <w:szCs w:val="18"/>
              </w:rPr>
              <w:fldChar w:fldCharType="begin">
                <w:ffData>
                  <w:name w:val="Text15"/>
                  <w:enabled/>
                  <w:calcOnExit w:val="0"/>
                  <w:textInput/>
                </w:ffData>
              </w:fldChar>
            </w:r>
            <w:r w:rsidRPr="00AC2C84">
              <w:rPr>
                <w:rFonts w:cs="Arial"/>
                <w:b w:val="0"/>
                <w:sz w:val="18"/>
                <w:szCs w:val="18"/>
              </w:rPr>
              <w:instrText xml:space="preserve"> FORMTEXT </w:instrText>
            </w:r>
            <w:r w:rsidRPr="00AC2C84">
              <w:rPr>
                <w:rFonts w:cs="Arial"/>
                <w:b w:val="0"/>
                <w:sz w:val="18"/>
                <w:szCs w:val="18"/>
              </w:rPr>
            </w:r>
            <w:r w:rsidRPr="00AC2C84">
              <w:rPr>
                <w:rFonts w:cs="Arial"/>
                <w:b w:val="0"/>
                <w:sz w:val="18"/>
                <w:szCs w:val="18"/>
              </w:rPr>
              <w:fldChar w:fldCharType="separate"/>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xml:space="preserve">            </w:t>
            </w:r>
            <w:r w:rsidRPr="00AC2C84">
              <w:rPr>
                <w:rFonts w:cs="Arial"/>
                <w:b w:val="0"/>
                <w:sz w:val="18"/>
                <w:szCs w:val="18"/>
              </w:rPr>
              <w:t> </w:t>
            </w:r>
            <w:r w:rsidRPr="00AC2C84">
              <w:rPr>
                <w:rFonts w:cs="Arial"/>
                <w:b w:val="0"/>
                <w:sz w:val="18"/>
                <w:szCs w:val="18"/>
              </w:rPr>
              <w:fldChar w:fldCharType="end"/>
            </w:r>
          </w:p>
        </w:tc>
        <w:tc>
          <w:tcPr>
            <w:tcW w:w="3143" w:type="dxa"/>
            <w:gridSpan w:val="5"/>
            <w:tcBorders>
              <w:bottom w:val="single" w:sz="4" w:space="0" w:color="auto"/>
              <w:right w:val="single" w:sz="12" w:space="0" w:color="auto"/>
            </w:tcBorders>
            <w:vAlign w:val="bottom"/>
          </w:tcPr>
          <w:p w14:paraId="0F4F020A" w14:textId="2C8C5963" w:rsidR="00A23A11" w:rsidRPr="00AC2C84" w:rsidRDefault="00A23A11" w:rsidP="00A23A11">
            <w:pPr>
              <w:pStyle w:val="FieldText"/>
              <w:ind w:left="260"/>
              <w:rPr>
                <w:rFonts w:cs="Arial"/>
                <w:b w:val="0"/>
                <w:sz w:val="18"/>
                <w:szCs w:val="18"/>
              </w:rPr>
            </w:pPr>
            <w:r w:rsidRPr="00AC2C84">
              <w:rPr>
                <w:rFonts w:cs="Arial"/>
                <w:b w:val="0"/>
                <w:sz w:val="18"/>
                <w:szCs w:val="18"/>
              </w:rPr>
              <w:t xml:space="preserve">$ </w:t>
            </w:r>
            <w:r w:rsidRPr="00AC2C84">
              <w:rPr>
                <w:rFonts w:cs="Arial"/>
                <w:b w:val="0"/>
                <w:sz w:val="18"/>
                <w:szCs w:val="18"/>
              </w:rPr>
              <w:fldChar w:fldCharType="begin">
                <w:ffData>
                  <w:name w:val="Text15"/>
                  <w:enabled/>
                  <w:calcOnExit w:val="0"/>
                  <w:textInput/>
                </w:ffData>
              </w:fldChar>
            </w:r>
            <w:r w:rsidRPr="00AC2C84">
              <w:rPr>
                <w:rFonts w:cs="Arial"/>
                <w:b w:val="0"/>
                <w:sz w:val="18"/>
                <w:szCs w:val="18"/>
              </w:rPr>
              <w:instrText xml:space="preserve"> FORMTEXT </w:instrText>
            </w:r>
            <w:r w:rsidRPr="00AC2C84">
              <w:rPr>
                <w:rFonts w:cs="Arial"/>
                <w:b w:val="0"/>
                <w:sz w:val="18"/>
                <w:szCs w:val="18"/>
              </w:rPr>
            </w:r>
            <w:r w:rsidRPr="00AC2C84">
              <w:rPr>
                <w:rFonts w:cs="Arial"/>
                <w:b w:val="0"/>
                <w:sz w:val="18"/>
                <w:szCs w:val="18"/>
              </w:rPr>
              <w:fldChar w:fldCharType="separate"/>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xml:space="preserve">            </w:t>
            </w:r>
            <w:r w:rsidRPr="00AC2C84">
              <w:rPr>
                <w:rFonts w:cs="Arial"/>
                <w:b w:val="0"/>
                <w:sz w:val="18"/>
                <w:szCs w:val="18"/>
              </w:rPr>
              <w:t> </w:t>
            </w:r>
            <w:r w:rsidRPr="00AC2C84">
              <w:rPr>
                <w:rFonts w:cs="Arial"/>
                <w:b w:val="0"/>
                <w:sz w:val="18"/>
                <w:szCs w:val="18"/>
              </w:rPr>
              <w:fldChar w:fldCharType="end"/>
            </w:r>
          </w:p>
        </w:tc>
      </w:tr>
      <w:tr w:rsidR="00A23A11" w:rsidRPr="000F5731" w14:paraId="5A840666" w14:textId="77777777" w:rsidTr="00A23A11">
        <w:trPr>
          <w:trHeight w:val="350"/>
          <w:jc w:val="center"/>
        </w:trPr>
        <w:tc>
          <w:tcPr>
            <w:tcW w:w="4035" w:type="dxa"/>
            <w:gridSpan w:val="9"/>
            <w:tcBorders>
              <w:top w:val="single" w:sz="4" w:space="0" w:color="auto"/>
              <w:left w:val="single" w:sz="12" w:space="0" w:color="auto"/>
              <w:right w:val="single" w:sz="4" w:space="0" w:color="auto"/>
            </w:tcBorders>
            <w:vAlign w:val="bottom"/>
          </w:tcPr>
          <w:p w14:paraId="634DF155" w14:textId="77777777" w:rsidR="00A23A11" w:rsidRPr="000F5731" w:rsidRDefault="00A23A11" w:rsidP="00A23A11">
            <w:pPr>
              <w:pStyle w:val="FieldText"/>
              <w:ind w:left="640"/>
              <w:rPr>
                <w:rFonts w:ascii="Arial Narrow" w:hAnsi="Arial Narrow" w:cs="Open Sans"/>
                <w:b w:val="0"/>
                <w:i/>
                <w:sz w:val="16"/>
                <w:szCs w:val="16"/>
              </w:rPr>
            </w:pPr>
          </w:p>
        </w:tc>
        <w:tc>
          <w:tcPr>
            <w:tcW w:w="3141" w:type="dxa"/>
            <w:gridSpan w:val="10"/>
            <w:tcBorders>
              <w:top w:val="single" w:sz="4" w:space="0" w:color="auto"/>
              <w:left w:val="single" w:sz="4" w:space="0" w:color="auto"/>
              <w:bottom w:val="single" w:sz="4" w:space="0" w:color="auto"/>
            </w:tcBorders>
            <w:vAlign w:val="bottom"/>
          </w:tcPr>
          <w:p w14:paraId="40303421" w14:textId="52CB5024" w:rsidR="00A23A11" w:rsidRPr="000F5731" w:rsidRDefault="00A23A11" w:rsidP="00A23A11">
            <w:pPr>
              <w:pStyle w:val="FieldText"/>
              <w:ind w:left="340"/>
              <w:rPr>
                <w:rFonts w:ascii="Arial Narrow" w:hAnsi="Arial Narrow" w:cs="Open Sans"/>
                <w:b w:val="0"/>
                <w:i/>
                <w:sz w:val="16"/>
                <w:szCs w:val="16"/>
              </w:rPr>
            </w:pPr>
            <w:r w:rsidRPr="00AC2C84">
              <w:rPr>
                <w:rFonts w:cs="Arial"/>
                <w:b w:val="0"/>
                <w:sz w:val="18"/>
                <w:szCs w:val="18"/>
              </w:rPr>
              <w:fldChar w:fldCharType="begin">
                <w:ffData>
                  <w:name w:val="Text15"/>
                  <w:enabled/>
                  <w:calcOnExit w:val="0"/>
                  <w:textInput/>
                </w:ffData>
              </w:fldChar>
            </w:r>
            <w:r w:rsidRPr="00AC2C84">
              <w:rPr>
                <w:rFonts w:cs="Arial"/>
                <w:b w:val="0"/>
                <w:sz w:val="18"/>
                <w:szCs w:val="18"/>
              </w:rPr>
              <w:instrText xml:space="preserve"> FORMTEXT </w:instrText>
            </w:r>
            <w:r w:rsidRPr="00AC2C84">
              <w:rPr>
                <w:rFonts w:cs="Arial"/>
                <w:b w:val="0"/>
                <w:sz w:val="18"/>
                <w:szCs w:val="18"/>
              </w:rPr>
            </w:r>
            <w:r w:rsidRPr="00AC2C84">
              <w:rPr>
                <w:rFonts w:cs="Arial"/>
                <w:b w:val="0"/>
                <w:sz w:val="18"/>
                <w:szCs w:val="18"/>
              </w:rPr>
              <w:fldChar w:fldCharType="separate"/>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xml:space="preserve">            </w:t>
            </w:r>
            <w:r w:rsidRPr="00AC2C84">
              <w:rPr>
                <w:rFonts w:cs="Arial"/>
                <w:b w:val="0"/>
                <w:sz w:val="18"/>
                <w:szCs w:val="18"/>
              </w:rPr>
              <w:t> </w:t>
            </w:r>
            <w:r w:rsidRPr="00AC2C84">
              <w:rPr>
                <w:rFonts w:cs="Arial"/>
                <w:b w:val="0"/>
                <w:sz w:val="18"/>
                <w:szCs w:val="18"/>
              </w:rPr>
              <w:fldChar w:fldCharType="end"/>
            </w:r>
          </w:p>
        </w:tc>
        <w:tc>
          <w:tcPr>
            <w:tcW w:w="3143" w:type="dxa"/>
            <w:gridSpan w:val="5"/>
            <w:tcBorders>
              <w:top w:val="single" w:sz="4" w:space="0" w:color="auto"/>
              <w:bottom w:val="single" w:sz="4" w:space="0" w:color="auto"/>
              <w:right w:val="single" w:sz="12" w:space="0" w:color="auto"/>
            </w:tcBorders>
            <w:vAlign w:val="bottom"/>
          </w:tcPr>
          <w:p w14:paraId="144C9F32" w14:textId="5CCE440D" w:rsidR="00A23A11" w:rsidRPr="000F5731" w:rsidRDefault="00A23A11" w:rsidP="00A23A11">
            <w:pPr>
              <w:pStyle w:val="FieldText"/>
              <w:ind w:left="260"/>
              <w:rPr>
                <w:rFonts w:ascii="Arial Narrow" w:hAnsi="Arial Narrow" w:cs="Open Sans"/>
                <w:b w:val="0"/>
                <w:i/>
                <w:sz w:val="16"/>
                <w:szCs w:val="16"/>
              </w:rPr>
            </w:pPr>
            <w:r w:rsidRPr="00AC2C84">
              <w:rPr>
                <w:rFonts w:cs="Arial"/>
                <w:b w:val="0"/>
                <w:sz w:val="18"/>
                <w:szCs w:val="18"/>
              </w:rPr>
              <w:t xml:space="preserve">$ </w:t>
            </w:r>
            <w:r w:rsidRPr="00AC2C84">
              <w:rPr>
                <w:rFonts w:cs="Arial"/>
                <w:b w:val="0"/>
                <w:sz w:val="18"/>
                <w:szCs w:val="18"/>
              </w:rPr>
              <w:fldChar w:fldCharType="begin">
                <w:ffData>
                  <w:name w:val="Text15"/>
                  <w:enabled/>
                  <w:calcOnExit w:val="0"/>
                  <w:textInput/>
                </w:ffData>
              </w:fldChar>
            </w:r>
            <w:r w:rsidRPr="00AC2C84">
              <w:rPr>
                <w:rFonts w:cs="Arial"/>
                <w:b w:val="0"/>
                <w:sz w:val="18"/>
                <w:szCs w:val="18"/>
              </w:rPr>
              <w:instrText xml:space="preserve"> FORMTEXT </w:instrText>
            </w:r>
            <w:r w:rsidRPr="00AC2C84">
              <w:rPr>
                <w:rFonts w:cs="Arial"/>
                <w:b w:val="0"/>
                <w:sz w:val="18"/>
                <w:szCs w:val="18"/>
              </w:rPr>
            </w:r>
            <w:r w:rsidRPr="00AC2C84">
              <w:rPr>
                <w:rFonts w:cs="Arial"/>
                <w:b w:val="0"/>
                <w:sz w:val="18"/>
                <w:szCs w:val="18"/>
              </w:rPr>
              <w:fldChar w:fldCharType="separate"/>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w:t>
            </w:r>
            <w:r w:rsidRPr="00AC2C84">
              <w:rPr>
                <w:rFonts w:cs="Arial"/>
                <w:b w:val="0"/>
                <w:sz w:val="18"/>
                <w:szCs w:val="18"/>
              </w:rPr>
              <w:t xml:space="preserve">            </w:t>
            </w:r>
            <w:r w:rsidRPr="00AC2C84">
              <w:rPr>
                <w:rFonts w:cs="Arial"/>
                <w:b w:val="0"/>
                <w:sz w:val="18"/>
                <w:szCs w:val="18"/>
              </w:rPr>
              <w:t> </w:t>
            </w:r>
            <w:r w:rsidRPr="00AC2C84">
              <w:rPr>
                <w:rFonts w:cs="Arial"/>
                <w:b w:val="0"/>
                <w:sz w:val="18"/>
                <w:szCs w:val="18"/>
              </w:rPr>
              <w:fldChar w:fldCharType="end"/>
            </w:r>
          </w:p>
        </w:tc>
      </w:tr>
      <w:tr w:rsidR="00A23A11" w:rsidRPr="000F5731" w14:paraId="0351D1AA" w14:textId="77777777" w:rsidTr="00A23A11">
        <w:trPr>
          <w:trHeight w:val="355"/>
          <w:jc w:val="center"/>
        </w:trPr>
        <w:tc>
          <w:tcPr>
            <w:tcW w:w="1785" w:type="dxa"/>
            <w:gridSpan w:val="3"/>
            <w:tcBorders>
              <w:left w:val="single" w:sz="12" w:space="0" w:color="auto"/>
              <w:bottom w:val="single" w:sz="4" w:space="0" w:color="auto"/>
            </w:tcBorders>
            <w:shd w:val="clear" w:color="auto" w:fill="A6A6A6" w:themeFill="background1" w:themeFillShade="A6"/>
            <w:vAlign w:val="bottom"/>
          </w:tcPr>
          <w:p w14:paraId="15F64A9A" w14:textId="77777777" w:rsidR="00A23A11" w:rsidRPr="000F5731" w:rsidRDefault="00A23A11" w:rsidP="00A23A11">
            <w:pPr>
              <w:pStyle w:val="FieldText"/>
              <w:ind w:left="308" w:hanging="308"/>
              <w:rPr>
                <w:rFonts w:ascii="Open Sans" w:hAnsi="Open Sans" w:cs="Open Sans"/>
                <w:sz w:val="16"/>
                <w:szCs w:val="16"/>
              </w:rPr>
            </w:pPr>
          </w:p>
        </w:tc>
        <w:tc>
          <w:tcPr>
            <w:tcW w:w="2250" w:type="dxa"/>
            <w:gridSpan w:val="6"/>
            <w:tcBorders>
              <w:bottom w:val="single" w:sz="4" w:space="0" w:color="auto"/>
              <w:right w:val="single" w:sz="4" w:space="0" w:color="auto"/>
            </w:tcBorders>
            <w:shd w:val="clear" w:color="auto" w:fill="A6A6A6" w:themeFill="background1" w:themeFillShade="A6"/>
            <w:vAlign w:val="bottom"/>
          </w:tcPr>
          <w:p w14:paraId="2498BDBB" w14:textId="77777777" w:rsidR="00A23A11" w:rsidRPr="000F5731" w:rsidRDefault="00A23A11" w:rsidP="00A23A11">
            <w:pPr>
              <w:pStyle w:val="FieldText"/>
              <w:rPr>
                <w:rFonts w:ascii="Open Sans" w:hAnsi="Open Sans" w:cs="Open Sans"/>
                <w:b w:val="0"/>
                <w:sz w:val="16"/>
                <w:szCs w:val="16"/>
              </w:rPr>
            </w:pPr>
          </w:p>
        </w:tc>
        <w:tc>
          <w:tcPr>
            <w:tcW w:w="3141" w:type="dxa"/>
            <w:gridSpan w:val="10"/>
            <w:tcBorders>
              <w:left w:val="single" w:sz="4" w:space="0" w:color="auto"/>
              <w:bottom w:val="single" w:sz="2" w:space="0" w:color="auto"/>
            </w:tcBorders>
            <w:vAlign w:val="bottom"/>
          </w:tcPr>
          <w:p w14:paraId="12B362DD" w14:textId="77777777" w:rsidR="00A23A11" w:rsidRPr="00A23A11" w:rsidRDefault="00A23A11" w:rsidP="00A23A11">
            <w:pPr>
              <w:pStyle w:val="FieldText"/>
              <w:ind w:left="340"/>
              <w:rPr>
                <w:rFonts w:cs="Arial"/>
                <w:b w:val="0"/>
                <w:sz w:val="16"/>
                <w:szCs w:val="16"/>
              </w:rPr>
            </w:pPr>
            <w:r w:rsidRPr="00A23A11">
              <w:rPr>
                <w:rFonts w:cs="Arial"/>
                <w:b w:val="0"/>
                <w:sz w:val="18"/>
                <w:szCs w:val="18"/>
              </w:rPr>
              <w:fldChar w:fldCharType="begin">
                <w:ffData>
                  <w:name w:val="Text15"/>
                  <w:enabled/>
                  <w:calcOnExit w:val="0"/>
                  <w:textInput/>
                </w:ffData>
              </w:fldChar>
            </w:r>
            <w:r w:rsidRPr="00A23A11">
              <w:rPr>
                <w:rFonts w:cs="Arial"/>
                <w:b w:val="0"/>
                <w:sz w:val="18"/>
                <w:szCs w:val="18"/>
              </w:rPr>
              <w:instrText xml:space="preserve"> FORMTEXT </w:instrText>
            </w:r>
            <w:r w:rsidRPr="00A23A11">
              <w:rPr>
                <w:rFonts w:cs="Arial"/>
                <w:b w:val="0"/>
                <w:sz w:val="18"/>
                <w:szCs w:val="18"/>
              </w:rPr>
            </w:r>
            <w:r w:rsidRPr="00A23A11">
              <w:rPr>
                <w:rFonts w:cs="Arial"/>
                <w:b w:val="0"/>
                <w:sz w:val="18"/>
                <w:szCs w:val="18"/>
              </w:rPr>
              <w:fldChar w:fldCharType="separate"/>
            </w:r>
            <w:r w:rsidRPr="00A23A11">
              <w:rPr>
                <w:rFonts w:cs="Arial"/>
                <w:b w:val="0"/>
                <w:sz w:val="18"/>
                <w:szCs w:val="18"/>
              </w:rPr>
              <w:t> </w:t>
            </w:r>
            <w:r w:rsidRPr="00A23A11">
              <w:rPr>
                <w:rFonts w:cs="Arial"/>
                <w:b w:val="0"/>
                <w:sz w:val="18"/>
                <w:szCs w:val="18"/>
              </w:rPr>
              <w:t> </w:t>
            </w:r>
            <w:r w:rsidRPr="00A23A11">
              <w:rPr>
                <w:rFonts w:cs="Arial"/>
                <w:b w:val="0"/>
                <w:sz w:val="18"/>
                <w:szCs w:val="18"/>
              </w:rPr>
              <w:t> </w:t>
            </w:r>
            <w:r w:rsidRPr="00A23A11">
              <w:rPr>
                <w:rFonts w:cs="Arial"/>
                <w:b w:val="0"/>
                <w:sz w:val="18"/>
                <w:szCs w:val="18"/>
              </w:rPr>
              <w:t> </w:t>
            </w:r>
            <w:r w:rsidRPr="00A23A11">
              <w:rPr>
                <w:rFonts w:cs="Arial"/>
                <w:b w:val="0"/>
                <w:sz w:val="18"/>
                <w:szCs w:val="18"/>
              </w:rPr>
              <w:t xml:space="preserve">            </w:t>
            </w:r>
            <w:r w:rsidRPr="00A23A11">
              <w:rPr>
                <w:rFonts w:cs="Arial"/>
                <w:b w:val="0"/>
                <w:sz w:val="18"/>
                <w:szCs w:val="18"/>
              </w:rPr>
              <w:t> </w:t>
            </w:r>
            <w:r w:rsidRPr="00A23A11">
              <w:rPr>
                <w:rFonts w:cs="Arial"/>
                <w:b w:val="0"/>
                <w:sz w:val="18"/>
                <w:szCs w:val="18"/>
              </w:rPr>
              <w:fldChar w:fldCharType="end"/>
            </w:r>
          </w:p>
        </w:tc>
        <w:tc>
          <w:tcPr>
            <w:tcW w:w="3143" w:type="dxa"/>
            <w:gridSpan w:val="5"/>
            <w:tcBorders>
              <w:bottom w:val="single" w:sz="2" w:space="0" w:color="auto"/>
              <w:right w:val="single" w:sz="12" w:space="0" w:color="auto"/>
            </w:tcBorders>
            <w:vAlign w:val="bottom"/>
          </w:tcPr>
          <w:p w14:paraId="06E4670B" w14:textId="77777777" w:rsidR="00A23A11" w:rsidRPr="00A23A11" w:rsidRDefault="00A23A11" w:rsidP="00A23A11">
            <w:pPr>
              <w:pStyle w:val="FieldText"/>
              <w:ind w:left="260"/>
              <w:rPr>
                <w:rFonts w:cs="Arial"/>
                <w:b w:val="0"/>
                <w:sz w:val="18"/>
                <w:szCs w:val="18"/>
              </w:rPr>
            </w:pPr>
            <w:r w:rsidRPr="00A23A11">
              <w:rPr>
                <w:rFonts w:cs="Arial"/>
                <w:b w:val="0"/>
                <w:sz w:val="18"/>
                <w:szCs w:val="18"/>
              </w:rPr>
              <w:t xml:space="preserve">$ </w:t>
            </w:r>
            <w:r w:rsidRPr="00A23A11">
              <w:rPr>
                <w:rFonts w:cs="Arial"/>
                <w:b w:val="0"/>
                <w:sz w:val="18"/>
                <w:szCs w:val="18"/>
              </w:rPr>
              <w:fldChar w:fldCharType="begin">
                <w:ffData>
                  <w:name w:val="Text15"/>
                  <w:enabled/>
                  <w:calcOnExit w:val="0"/>
                  <w:textInput/>
                </w:ffData>
              </w:fldChar>
            </w:r>
            <w:r w:rsidRPr="00A23A11">
              <w:rPr>
                <w:rFonts w:cs="Arial"/>
                <w:b w:val="0"/>
                <w:sz w:val="18"/>
                <w:szCs w:val="18"/>
              </w:rPr>
              <w:instrText xml:space="preserve"> FORMTEXT </w:instrText>
            </w:r>
            <w:r w:rsidRPr="00A23A11">
              <w:rPr>
                <w:rFonts w:cs="Arial"/>
                <w:b w:val="0"/>
                <w:sz w:val="18"/>
                <w:szCs w:val="18"/>
              </w:rPr>
            </w:r>
            <w:r w:rsidRPr="00A23A11">
              <w:rPr>
                <w:rFonts w:cs="Arial"/>
                <w:b w:val="0"/>
                <w:sz w:val="18"/>
                <w:szCs w:val="18"/>
              </w:rPr>
              <w:fldChar w:fldCharType="separate"/>
            </w:r>
            <w:r w:rsidRPr="00A23A11">
              <w:rPr>
                <w:rFonts w:cs="Arial"/>
                <w:b w:val="0"/>
                <w:sz w:val="18"/>
                <w:szCs w:val="18"/>
              </w:rPr>
              <w:t> </w:t>
            </w:r>
            <w:r w:rsidRPr="00A23A11">
              <w:rPr>
                <w:rFonts w:cs="Arial"/>
                <w:b w:val="0"/>
                <w:sz w:val="18"/>
                <w:szCs w:val="18"/>
              </w:rPr>
              <w:t> </w:t>
            </w:r>
            <w:r w:rsidRPr="00A23A11">
              <w:rPr>
                <w:rFonts w:cs="Arial"/>
                <w:b w:val="0"/>
                <w:sz w:val="18"/>
                <w:szCs w:val="18"/>
              </w:rPr>
              <w:t> </w:t>
            </w:r>
            <w:r w:rsidRPr="00A23A11">
              <w:rPr>
                <w:rFonts w:cs="Arial"/>
                <w:b w:val="0"/>
                <w:sz w:val="18"/>
                <w:szCs w:val="18"/>
              </w:rPr>
              <w:t> </w:t>
            </w:r>
            <w:r w:rsidRPr="00A23A11">
              <w:rPr>
                <w:rFonts w:cs="Arial"/>
                <w:b w:val="0"/>
                <w:sz w:val="18"/>
                <w:szCs w:val="18"/>
              </w:rPr>
              <w:t xml:space="preserve">            </w:t>
            </w:r>
            <w:r w:rsidRPr="00A23A11">
              <w:rPr>
                <w:rFonts w:cs="Arial"/>
                <w:b w:val="0"/>
                <w:sz w:val="18"/>
                <w:szCs w:val="18"/>
              </w:rPr>
              <w:t> </w:t>
            </w:r>
            <w:r w:rsidRPr="00A23A11">
              <w:rPr>
                <w:rFonts w:cs="Arial"/>
                <w:b w:val="0"/>
                <w:sz w:val="18"/>
                <w:szCs w:val="18"/>
              </w:rPr>
              <w:fldChar w:fldCharType="end"/>
            </w:r>
          </w:p>
        </w:tc>
      </w:tr>
      <w:tr w:rsidR="00A23A11" w:rsidRPr="00652A17" w14:paraId="71C8EDB8" w14:textId="77777777" w:rsidTr="000215EB">
        <w:trPr>
          <w:gridBefore w:val="1"/>
          <w:wBefore w:w="15" w:type="dxa"/>
          <w:trHeight w:hRule="exact" w:val="397"/>
          <w:jc w:val="center"/>
        </w:trPr>
        <w:tc>
          <w:tcPr>
            <w:tcW w:w="10304" w:type="dxa"/>
            <w:gridSpan w:val="23"/>
            <w:tcBorders>
              <w:top w:val="single" w:sz="12" w:space="0" w:color="auto"/>
              <w:left w:val="single" w:sz="12" w:space="0" w:color="auto"/>
              <w:bottom w:val="single" w:sz="12" w:space="0" w:color="auto"/>
              <w:right w:val="single" w:sz="12" w:space="0" w:color="auto"/>
            </w:tcBorders>
            <w:shd w:val="clear" w:color="auto" w:fill="002060"/>
            <w:vAlign w:val="center"/>
          </w:tcPr>
          <w:p w14:paraId="2876D4A8" w14:textId="77777777" w:rsidR="00A23A11" w:rsidRPr="002F475E" w:rsidRDefault="00A23A11" w:rsidP="00A23A11">
            <w:pPr>
              <w:pStyle w:val="Heading3"/>
              <w:rPr>
                <w:rFonts w:cs="Arial"/>
                <w:sz w:val="24"/>
                <w:szCs w:val="24"/>
              </w:rPr>
            </w:pPr>
            <w:r w:rsidRPr="002F475E">
              <w:rPr>
                <w:rFonts w:cs="Arial"/>
                <w:sz w:val="24"/>
                <w:szCs w:val="24"/>
              </w:rPr>
              <w:t>Program Administration Questions</w:t>
            </w:r>
          </w:p>
        </w:tc>
      </w:tr>
      <w:tr w:rsidR="00A23A11" w:rsidRPr="00AC2C84" w14:paraId="0016D193" w14:textId="77777777" w:rsidTr="000215EB">
        <w:trPr>
          <w:gridBefore w:val="1"/>
          <w:wBefore w:w="15" w:type="dxa"/>
          <w:trHeight w:val="487"/>
          <w:jc w:val="center"/>
        </w:trPr>
        <w:tc>
          <w:tcPr>
            <w:tcW w:w="10304" w:type="dxa"/>
            <w:gridSpan w:val="23"/>
            <w:tcBorders>
              <w:top w:val="single" w:sz="12" w:space="0" w:color="auto"/>
            </w:tcBorders>
            <w:vAlign w:val="center"/>
          </w:tcPr>
          <w:p w14:paraId="4454B0FE" w14:textId="77777777" w:rsidR="00A23A11" w:rsidRPr="00AC2C84" w:rsidRDefault="00A23A11" w:rsidP="00A23A11">
            <w:pPr>
              <w:pStyle w:val="FieldText"/>
              <w:spacing w:before="60" w:after="120"/>
              <w:ind w:left="1990" w:hanging="1990"/>
              <w:rPr>
                <w:rFonts w:cs="Arial"/>
                <w:b w:val="0"/>
                <w:sz w:val="18"/>
                <w:szCs w:val="18"/>
              </w:rPr>
            </w:pPr>
            <w:r w:rsidRPr="00AC2C84">
              <w:rPr>
                <w:rFonts w:cs="Arial"/>
                <w:b w:val="0"/>
                <w:sz w:val="18"/>
                <w:szCs w:val="18"/>
              </w:rPr>
              <w:t xml:space="preserve">8.   </w:t>
            </w:r>
            <w:r w:rsidRPr="00AC2C84">
              <w:rPr>
                <w:rFonts w:cs="Arial"/>
                <w:sz w:val="18"/>
                <w:szCs w:val="18"/>
              </w:rPr>
              <w:t xml:space="preserve">Program Details </w:t>
            </w:r>
            <w:r w:rsidRPr="00AC2C84">
              <w:rPr>
                <w:rFonts w:cs="Arial"/>
                <w:b w:val="0"/>
                <w:sz w:val="18"/>
                <w:szCs w:val="18"/>
              </w:rPr>
              <w:t>– Choose the appropriate response related to your animal disposal program:</w:t>
            </w:r>
          </w:p>
        </w:tc>
      </w:tr>
      <w:tr w:rsidR="00A23A11" w:rsidRPr="004C6CA1" w14:paraId="1B806CFF" w14:textId="77777777" w:rsidTr="00042E6A">
        <w:trPr>
          <w:gridBefore w:val="1"/>
          <w:wBefore w:w="15" w:type="dxa"/>
          <w:trHeight w:hRule="exact" w:val="1408"/>
          <w:jc w:val="center"/>
        </w:trPr>
        <w:tc>
          <w:tcPr>
            <w:tcW w:w="4935" w:type="dxa"/>
            <w:gridSpan w:val="12"/>
          </w:tcPr>
          <w:p w14:paraId="0672AAF4" w14:textId="77777777" w:rsidR="00A23A11" w:rsidRPr="00AC2C84" w:rsidRDefault="00A23A11" w:rsidP="00A23A11">
            <w:pPr>
              <w:pStyle w:val="BodyText"/>
              <w:spacing w:line="280" w:lineRule="atLeast"/>
              <w:ind w:left="605" w:hanging="274"/>
              <w:rPr>
                <w:rFonts w:cs="Arial"/>
                <w:sz w:val="18"/>
                <w:szCs w:val="18"/>
              </w:rPr>
            </w:pPr>
            <w:r w:rsidRPr="00AC2C84">
              <w:rPr>
                <w:rFonts w:cs="Arial"/>
                <w:b/>
                <w:sz w:val="18"/>
                <w:szCs w:val="18"/>
              </w:rPr>
              <w:t>a.</w:t>
            </w:r>
            <w:r w:rsidRPr="00AC2C84">
              <w:rPr>
                <w:rFonts w:cs="Arial"/>
                <w:b/>
                <w:sz w:val="18"/>
                <w:szCs w:val="18"/>
              </w:rPr>
              <w:tab/>
              <w:t>Choose type of program:</w:t>
            </w:r>
            <w:r w:rsidRPr="00AC2C84">
              <w:rPr>
                <w:rFonts w:cs="Arial"/>
                <w:sz w:val="18"/>
                <w:szCs w:val="18"/>
              </w:rPr>
              <w:t xml:space="preserve">           </w:t>
            </w:r>
            <w:r w:rsidRPr="00AC2C84">
              <w:rPr>
                <w:rFonts w:cs="Arial"/>
                <w:sz w:val="18"/>
                <w:szCs w:val="18"/>
              </w:rPr>
              <w:br/>
              <w:t xml:space="preserve">__ contract with licensed entity for disposal;    </w:t>
            </w:r>
            <w:r w:rsidRPr="00AC2C84">
              <w:rPr>
                <w:rFonts w:cs="Arial"/>
                <w:sz w:val="18"/>
                <w:szCs w:val="18"/>
              </w:rPr>
              <w:br/>
              <w:t xml:space="preserve">__ county-operated disposal;  </w:t>
            </w:r>
            <w:r w:rsidRPr="00AC2C84">
              <w:rPr>
                <w:rFonts w:cs="Arial"/>
                <w:sz w:val="18"/>
                <w:szCs w:val="18"/>
              </w:rPr>
              <w:br/>
              <w:t xml:space="preserve">__ other (specify)   </w:t>
            </w:r>
            <w:r w:rsidRPr="00AC2C84">
              <w:rPr>
                <w:rFonts w:cs="Arial"/>
                <w:sz w:val="20"/>
                <w:szCs w:val="20"/>
              </w:rPr>
              <w:fldChar w:fldCharType="begin">
                <w:ffData>
                  <w:name w:val="Text15"/>
                  <w:enabled/>
                  <w:calcOnExit w:val="0"/>
                  <w:textInput/>
                </w:ffData>
              </w:fldChar>
            </w:r>
            <w:r w:rsidRPr="00AC2C84">
              <w:rPr>
                <w:rFonts w:cs="Arial"/>
                <w:sz w:val="20"/>
                <w:szCs w:val="20"/>
              </w:rPr>
              <w:instrText xml:space="preserve"> FORMTEXT </w:instrText>
            </w:r>
            <w:r w:rsidRPr="00AC2C84">
              <w:rPr>
                <w:rFonts w:cs="Arial"/>
                <w:sz w:val="20"/>
                <w:szCs w:val="20"/>
              </w:rPr>
            </w:r>
            <w:r w:rsidRPr="00AC2C84">
              <w:rPr>
                <w:rFonts w:cs="Arial"/>
                <w:sz w:val="20"/>
                <w:szCs w:val="20"/>
              </w:rPr>
              <w:fldChar w:fldCharType="separate"/>
            </w:r>
            <w:r w:rsidRPr="00AC2C84">
              <w:rPr>
                <w:rFonts w:cs="Arial"/>
                <w:noProof/>
                <w:sz w:val="20"/>
                <w:szCs w:val="20"/>
              </w:rPr>
              <w:t> </w:t>
            </w:r>
            <w:r w:rsidRPr="00AC2C84">
              <w:rPr>
                <w:rFonts w:cs="Arial"/>
                <w:noProof/>
                <w:sz w:val="20"/>
                <w:szCs w:val="20"/>
              </w:rPr>
              <w:t> </w:t>
            </w:r>
            <w:r w:rsidRPr="00AC2C84">
              <w:rPr>
                <w:rFonts w:cs="Arial"/>
                <w:noProof/>
                <w:sz w:val="20"/>
                <w:szCs w:val="20"/>
              </w:rPr>
              <w:t> </w:t>
            </w:r>
            <w:r w:rsidRPr="00AC2C84">
              <w:rPr>
                <w:rFonts w:cs="Arial"/>
                <w:noProof/>
                <w:sz w:val="20"/>
                <w:szCs w:val="20"/>
              </w:rPr>
              <w:t> </w:t>
            </w:r>
            <w:r w:rsidRPr="00AC2C84">
              <w:rPr>
                <w:rFonts w:cs="Arial"/>
                <w:noProof/>
                <w:sz w:val="20"/>
                <w:szCs w:val="20"/>
              </w:rPr>
              <w:t> </w:t>
            </w:r>
            <w:r w:rsidRPr="00AC2C84">
              <w:rPr>
                <w:rFonts w:cs="Arial"/>
                <w:sz w:val="20"/>
                <w:szCs w:val="20"/>
              </w:rPr>
              <w:fldChar w:fldCharType="end"/>
            </w:r>
            <w:r w:rsidRPr="00AC2C84">
              <w:rPr>
                <w:rFonts w:cs="Arial"/>
                <w:sz w:val="18"/>
                <w:szCs w:val="18"/>
              </w:rPr>
              <w:t xml:space="preserve">   </w:t>
            </w:r>
          </w:p>
        </w:tc>
        <w:tc>
          <w:tcPr>
            <w:tcW w:w="5369" w:type="dxa"/>
            <w:gridSpan w:val="11"/>
          </w:tcPr>
          <w:p w14:paraId="5AF17CB5" w14:textId="73EE41AD" w:rsidR="00A23A11" w:rsidRPr="00042E6A" w:rsidRDefault="00A23A11" w:rsidP="00042E6A">
            <w:pPr>
              <w:pStyle w:val="Heading3"/>
              <w:spacing w:after="120" w:line="280" w:lineRule="atLeast"/>
              <w:ind w:left="375" w:hanging="274"/>
              <w:jc w:val="left"/>
              <w:rPr>
                <w:rFonts w:cs="Arial"/>
                <w:b w:val="0"/>
                <w:color w:val="000000" w:themeColor="text1"/>
                <w:sz w:val="18"/>
                <w:szCs w:val="18"/>
              </w:rPr>
            </w:pPr>
            <w:r w:rsidRPr="00AC2C84">
              <w:rPr>
                <w:rFonts w:cs="Arial"/>
                <w:color w:val="000000" w:themeColor="text1"/>
                <w:sz w:val="18"/>
                <w:szCs w:val="18"/>
              </w:rPr>
              <w:t>b.</w:t>
            </w:r>
            <w:r w:rsidRPr="00AC2C84">
              <w:rPr>
                <w:rFonts w:cs="Arial"/>
                <w:color w:val="000000" w:themeColor="text1"/>
                <w:sz w:val="18"/>
                <w:szCs w:val="18"/>
              </w:rPr>
              <w:tab/>
              <w:t>Choose method of disposal</w:t>
            </w:r>
            <w:r w:rsidRPr="00AC2C84">
              <w:rPr>
                <w:rFonts w:cs="Arial"/>
                <w:b w:val="0"/>
                <w:color w:val="000000" w:themeColor="text1"/>
                <w:sz w:val="18"/>
                <w:szCs w:val="18"/>
              </w:rPr>
              <w:t xml:space="preserve">:      </w:t>
            </w:r>
            <w:r w:rsidRPr="00AC2C84">
              <w:rPr>
                <w:rFonts w:cs="Arial"/>
                <w:b w:val="0"/>
                <w:color w:val="000000" w:themeColor="text1"/>
                <w:sz w:val="18"/>
                <w:szCs w:val="18"/>
              </w:rPr>
              <w:br/>
              <w:t xml:space="preserve">__ landfill;           __ incineration;    </w:t>
            </w:r>
            <w:r w:rsidRPr="00AC2C84">
              <w:rPr>
                <w:rFonts w:cs="Arial"/>
                <w:b w:val="0"/>
                <w:color w:val="000000" w:themeColor="text1"/>
                <w:sz w:val="18"/>
                <w:szCs w:val="18"/>
              </w:rPr>
              <w:br/>
              <w:t xml:space="preserve">__ composting;  __ other (specify) </w:t>
            </w:r>
            <w:r w:rsidRPr="00AC2C84">
              <w:rPr>
                <w:rFonts w:cs="Arial"/>
              </w:rPr>
              <w:fldChar w:fldCharType="begin">
                <w:ffData>
                  <w:name w:val="Text15"/>
                  <w:enabled/>
                  <w:calcOnExit w:val="0"/>
                  <w:textInput/>
                </w:ffData>
              </w:fldChar>
            </w:r>
            <w:r w:rsidRPr="00AC2C84">
              <w:rPr>
                <w:rFonts w:cs="Arial"/>
              </w:rPr>
              <w:instrText xml:space="preserve"> FORMTEXT </w:instrText>
            </w:r>
            <w:r w:rsidRPr="00AC2C84">
              <w:rPr>
                <w:rFonts w:cs="Arial"/>
              </w:rPr>
            </w:r>
            <w:r w:rsidRPr="00AC2C84">
              <w:rPr>
                <w:rFonts w:cs="Arial"/>
              </w:rPr>
              <w:fldChar w:fldCharType="separate"/>
            </w:r>
            <w:r w:rsidRPr="00AC2C84">
              <w:rPr>
                <w:rFonts w:cs="Arial"/>
                <w:noProof/>
              </w:rPr>
              <w:t> </w:t>
            </w:r>
            <w:r w:rsidRPr="00AC2C84">
              <w:rPr>
                <w:rFonts w:cs="Arial"/>
                <w:noProof/>
              </w:rPr>
              <w:t> </w:t>
            </w:r>
            <w:r w:rsidRPr="00AC2C84">
              <w:rPr>
                <w:rFonts w:cs="Arial"/>
                <w:noProof/>
              </w:rPr>
              <w:t> </w:t>
            </w:r>
            <w:r w:rsidRPr="00AC2C84">
              <w:rPr>
                <w:rFonts w:cs="Arial"/>
                <w:noProof/>
              </w:rPr>
              <w:t> </w:t>
            </w:r>
            <w:r w:rsidRPr="00AC2C84">
              <w:rPr>
                <w:rFonts w:cs="Arial"/>
                <w:noProof/>
              </w:rPr>
              <w:t> </w:t>
            </w:r>
            <w:r w:rsidRPr="00AC2C84">
              <w:rPr>
                <w:rFonts w:cs="Arial"/>
              </w:rPr>
              <w:fldChar w:fldCharType="end"/>
            </w:r>
            <w:r w:rsidRPr="00AC2C84">
              <w:rPr>
                <w:rFonts w:cs="Arial"/>
                <w:sz w:val="18"/>
                <w:szCs w:val="18"/>
              </w:rPr>
              <w:t xml:space="preserve">   </w:t>
            </w:r>
          </w:p>
          <w:p w14:paraId="7D4A03CB" w14:textId="3E7AAE6E" w:rsidR="00A23A11" w:rsidRPr="007B0DFD" w:rsidRDefault="00A23A11" w:rsidP="00A23A11">
            <w:pPr>
              <w:ind w:left="340"/>
            </w:pPr>
            <w:r w:rsidRPr="007B0DFD">
              <w:rPr>
                <w:rFonts w:ascii="Arial Narrow" w:hAnsi="Arial Narrow"/>
                <w:sz w:val="16"/>
                <w:szCs w:val="16"/>
              </w:rPr>
              <w:t>If other, must meet KRS 257.160 requirements for disposal of deceased farm animals.</w:t>
            </w:r>
            <w:r>
              <w:t xml:space="preserve"> </w:t>
            </w:r>
            <w:r w:rsidRPr="00FE021B">
              <w:rPr>
                <w:rFonts w:ascii="Arial Narrow" w:hAnsi="Arial Narrow"/>
                <w:sz w:val="16"/>
                <w:szCs w:val="16"/>
              </w:rPr>
              <w:t>https://apps.legislature.ky.gov/law/statutes/statute.aspx?id=12358</w:t>
            </w:r>
          </w:p>
        </w:tc>
      </w:tr>
      <w:tr w:rsidR="00A23A11" w:rsidRPr="00AC2C84" w14:paraId="0A245273" w14:textId="77777777" w:rsidTr="002237C4">
        <w:trPr>
          <w:gridBefore w:val="1"/>
          <w:wBefore w:w="15" w:type="dxa"/>
          <w:trHeight w:val="417"/>
          <w:jc w:val="center"/>
        </w:trPr>
        <w:tc>
          <w:tcPr>
            <w:tcW w:w="10304" w:type="dxa"/>
            <w:gridSpan w:val="23"/>
            <w:tcBorders>
              <w:top w:val="single" w:sz="4" w:space="0" w:color="auto"/>
            </w:tcBorders>
            <w:vAlign w:val="center"/>
          </w:tcPr>
          <w:p w14:paraId="28E23BFE" w14:textId="77777777" w:rsidR="00A23A11" w:rsidRPr="00AC2C84" w:rsidRDefault="00A23A11" w:rsidP="00A23A11">
            <w:pPr>
              <w:pStyle w:val="BodyText"/>
              <w:ind w:left="280" w:hanging="270"/>
              <w:rPr>
                <w:rFonts w:cs="Arial"/>
                <w:sz w:val="18"/>
                <w:szCs w:val="18"/>
              </w:rPr>
            </w:pPr>
            <w:r w:rsidRPr="00AC2C84">
              <w:rPr>
                <w:rFonts w:cs="Arial"/>
                <w:sz w:val="18"/>
                <w:szCs w:val="18"/>
              </w:rPr>
              <w:t xml:space="preserve">9.  </w:t>
            </w:r>
            <w:r w:rsidRPr="00AC2C84">
              <w:rPr>
                <w:rFonts w:cs="Arial"/>
                <w:b/>
                <w:sz w:val="18"/>
                <w:szCs w:val="18"/>
              </w:rPr>
              <w:t>Explain</w:t>
            </w:r>
            <w:r w:rsidRPr="00AC2C84">
              <w:rPr>
                <w:rFonts w:cs="Arial"/>
                <w:sz w:val="18"/>
                <w:szCs w:val="18"/>
              </w:rPr>
              <w:t xml:space="preserve"> how your program will provide animal disposal services:</w:t>
            </w:r>
          </w:p>
        </w:tc>
      </w:tr>
      <w:tr w:rsidR="00A23A11" w:rsidRPr="004C6CA1" w14:paraId="59511D60" w14:textId="77777777" w:rsidTr="002237C4">
        <w:trPr>
          <w:gridBefore w:val="1"/>
          <w:wBefore w:w="15" w:type="dxa"/>
          <w:trHeight w:hRule="exact" w:val="580"/>
          <w:jc w:val="center"/>
        </w:trPr>
        <w:tc>
          <w:tcPr>
            <w:tcW w:w="10304" w:type="dxa"/>
            <w:gridSpan w:val="23"/>
            <w:tcBorders>
              <w:bottom w:val="single" w:sz="4" w:space="0" w:color="auto"/>
            </w:tcBorders>
          </w:tcPr>
          <w:p w14:paraId="2E7BAAB8" w14:textId="77777777" w:rsidR="00A23A11" w:rsidRPr="00682077" w:rsidRDefault="00A23A11" w:rsidP="00A23A11">
            <w:pPr>
              <w:pStyle w:val="Heading3"/>
              <w:ind w:left="398"/>
              <w:jc w:val="left"/>
              <w:rPr>
                <w:rFonts w:ascii="Open Sans" w:hAnsi="Open Sans" w:cs="Open Sans"/>
                <w:b w:val="0"/>
                <w:sz w:val="18"/>
                <w:szCs w:val="18"/>
              </w:rPr>
            </w:pPr>
            <w:r w:rsidRPr="004C6CA1">
              <w:rPr>
                <w:rFonts w:ascii="Open Sans" w:hAnsi="Open Sans" w:cs="Open Sans"/>
                <w:b w:val="0"/>
                <w:sz w:val="18"/>
                <w:szCs w:val="18"/>
              </w:rPr>
              <w:fldChar w:fldCharType="begin">
                <w:ffData>
                  <w:name w:val="Text15"/>
                  <w:enabled/>
                  <w:calcOnExit w:val="0"/>
                  <w:textInput/>
                </w:ffData>
              </w:fldChar>
            </w:r>
            <w:r w:rsidRPr="004C6CA1">
              <w:rPr>
                <w:rFonts w:ascii="Open Sans" w:hAnsi="Open Sans" w:cs="Open Sans"/>
                <w:b w:val="0"/>
                <w:sz w:val="18"/>
                <w:szCs w:val="18"/>
              </w:rPr>
              <w:instrText xml:space="preserve"> FORMTEXT </w:instrText>
            </w:r>
            <w:r w:rsidRPr="004C6CA1">
              <w:rPr>
                <w:rFonts w:ascii="Open Sans" w:hAnsi="Open Sans" w:cs="Open Sans"/>
                <w:b w:val="0"/>
                <w:sz w:val="18"/>
                <w:szCs w:val="18"/>
              </w:rPr>
            </w:r>
            <w:r w:rsidRPr="004C6CA1">
              <w:rPr>
                <w:rFonts w:ascii="Open Sans" w:hAnsi="Open Sans" w:cs="Open Sans"/>
                <w:b w:val="0"/>
                <w:sz w:val="18"/>
                <w:szCs w:val="18"/>
              </w:rPr>
              <w:fldChar w:fldCharType="separate"/>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noProof/>
                <w:sz w:val="18"/>
                <w:szCs w:val="18"/>
              </w:rPr>
              <w:t> </w:t>
            </w:r>
            <w:r w:rsidRPr="004C6CA1">
              <w:rPr>
                <w:rFonts w:ascii="Open Sans" w:hAnsi="Open Sans" w:cs="Open Sans"/>
                <w:b w:val="0"/>
                <w:sz w:val="18"/>
                <w:szCs w:val="18"/>
              </w:rPr>
              <w:fldChar w:fldCharType="end"/>
            </w:r>
          </w:p>
        </w:tc>
      </w:tr>
      <w:tr w:rsidR="00A23A11" w:rsidRPr="00AC2C84" w14:paraId="2410DA89" w14:textId="77777777" w:rsidTr="00042E6A">
        <w:trPr>
          <w:gridBefore w:val="1"/>
          <w:wBefore w:w="15" w:type="dxa"/>
          <w:trHeight w:hRule="exact" w:val="401"/>
          <w:jc w:val="center"/>
        </w:trPr>
        <w:tc>
          <w:tcPr>
            <w:tcW w:w="10304" w:type="dxa"/>
            <w:gridSpan w:val="23"/>
            <w:tcBorders>
              <w:top w:val="single" w:sz="4" w:space="0" w:color="auto"/>
            </w:tcBorders>
            <w:vAlign w:val="center"/>
          </w:tcPr>
          <w:p w14:paraId="17E0BF20" w14:textId="77777777" w:rsidR="00A23A11" w:rsidRPr="00AC2C84" w:rsidRDefault="00A23A11" w:rsidP="00042E6A">
            <w:pPr>
              <w:pStyle w:val="Heading3"/>
              <w:ind w:left="370" w:hanging="360"/>
              <w:jc w:val="left"/>
              <w:rPr>
                <w:rFonts w:cs="Arial"/>
                <w:b w:val="0"/>
                <w:color w:val="000000"/>
                <w:sz w:val="18"/>
                <w:szCs w:val="18"/>
              </w:rPr>
            </w:pPr>
            <w:bookmarkStart w:id="1" w:name="OLE_LINK1"/>
            <w:bookmarkStart w:id="2" w:name="OLE_LINK2"/>
            <w:r w:rsidRPr="00AC2C84">
              <w:rPr>
                <w:rFonts w:cs="Arial"/>
                <w:b w:val="0"/>
                <w:color w:val="000000"/>
                <w:sz w:val="18"/>
                <w:szCs w:val="18"/>
              </w:rPr>
              <w:t xml:space="preserve">10.  </w:t>
            </w:r>
            <w:r w:rsidRPr="00AC2C84">
              <w:rPr>
                <w:rFonts w:cs="Arial"/>
                <w:color w:val="000000"/>
                <w:sz w:val="18"/>
                <w:szCs w:val="18"/>
              </w:rPr>
              <w:t>Producer Fees:</w:t>
            </w:r>
          </w:p>
        </w:tc>
      </w:tr>
      <w:tr w:rsidR="00A23A11" w:rsidRPr="00AC2C84" w14:paraId="017851A2" w14:textId="77777777" w:rsidTr="00042E6A">
        <w:trPr>
          <w:gridBefore w:val="1"/>
          <w:wBefore w:w="15" w:type="dxa"/>
          <w:trHeight w:val="535"/>
          <w:jc w:val="center"/>
        </w:trPr>
        <w:tc>
          <w:tcPr>
            <w:tcW w:w="5025" w:type="dxa"/>
            <w:gridSpan w:val="13"/>
          </w:tcPr>
          <w:p w14:paraId="359C7E2E" w14:textId="77777777" w:rsidR="00A23A11" w:rsidRPr="00AC2C84" w:rsidRDefault="00A23A11" w:rsidP="00A23A11">
            <w:pPr>
              <w:pStyle w:val="BodyText"/>
              <w:spacing w:after="60"/>
              <w:ind w:left="330"/>
              <w:rPr>
                <w:rFonts w:cs="Arial"/>
                <w:sz w:val="18"/>
                <w:szCs w:val="18"/>
              </w:rPr>
            </w:pPr>
            <w:r w:rsidRPr="00AC2C84">
              <w:rPr>
                <w:rFonts w:cs="Arial"/>
                <w:sz w:val="18"/>
                <w:szCs w:val="18"/>
              </w:rPr>
              <w:t xml:space="preserve">Is there a charge to producers for this service?  </w:t>
            </w:r>
            <w:r w:rsidRPr="00AC2C84">
              <w:rPr>
                <w:rFonts w:cs="Arial"/>
                <w:sz w:val="18"/>
                <w:szCs w:val="18"/>
              </w:rPr>
              <w:fldChar w:fldCharType="begin">
                <w:ffData>
                  <w:name w:val="Text15"/>
                  <w:enabled/>
                  <w:calcOnExit w:val="0"/>
                  <w:textInput/>
                </w:ffData>
              </w:fldChar>
            </w:r>
            <w:r w:rsidRPr="00AC2C84">
              <w:rPr>
                <w:rFonts w:cs="Arial"/>
                <w:sz w:val="18"/>
                <w:szCs w:val="18"/>
              </w:rPr>
              <w:instrText xml:space="preserve"> FORMTEXT </w:instrText>
            </w:r>
            <w:r w:rsidRPr="00AC2C84">
              <w:rPr>
                <w:rFonts w:cs="Arial"/>
                <w:sz w:val="18"/>
                <w:szCs w:val="18"/>
              </w:rPr>
            </w:r>
            <w:r w:rsidRPr="00AC2C84">
              <w:rPr>
                <w:rFonts w:cs="Arial"/>
                <w:sz w:val="18"/>
                <w:szCs w:val="18"/>
              </w:rPr>
              <w:fldChar w:fldCharType="separate"/>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sz w:val="18"/>
                <w:szCs w:val="18"/>
              </w:rPr>
              <w:fldChar w:fldCharType="end"/>
            </w:r>
          </w:p>
        </w:tc>
        <w:tc>
          <w:tcPr>
            <w:tcW w:w="5279" w:type="dxa"/>
            <w:gridSpan w:val="10"/>
          </w:tcPr>
          <w:p w14:paraId="4FA17E55" w14:textId="77777777" w:rsidR="00A23A11" w:rsidRPr="00AC2C84" w:rsidRDefault="00A23A11" w:rsidP="00A23A11">
            <w:pPr>
              <w:pStyle w:val="BodyText"/>
              <w:ind w:left="70"/>
              <w:rPr>
                <w:rFonts w:cs="Arial"/>
                <w:sz w:val="18"/>
                <w:szCs w:val="18"/>
              </w:rPr>
            </w:pPr>
            <w:r w:rsidRPr="00AC2C84">
              <w:rPr>
                <w:rFonts w:cs="Arial"/>
                <w:sz w:val="18"/>
                <w:szCs w:val="18"/>
              </w:rPr>
              <w:t xml:space="preserve">If yes, what is the amount of the fee?   </w:t>
            </w:r>
            <w:r w:rsidRPr="00AC2C84">
              <w:rPr>
                <w:rFonts w:cs="Arial"/>
                <w:sz w:val="18"/>
                <w:szCs w:val="18"/>
              </w:rPr>
              <w:fldChar w:fldCharType="begin">
                <w:ffData>
                  <w:name w:val="Text15"/>
                  <w:enabled/>
                  <w:calcOnExit w:val="0"/>
                  <w:textInput/>
                </w:ffData>
              </w:fldChar>
            </w:r>
            <w:r w:rsidRPr="00AC2C84">
              <w:rPr>
                <w:rFonts w:cs="Arial"/>
                <w:sz w:val="18"/>
                <w:szCs w:val="18"/>
              </w:rPr>
              <w:instrText xml:space="preserve"> FORMTEXT </w:instrText>
            </w:r>
            <w:r w:rsidRPr="00AC2C84">
              <w:rPr>
                <w:rFonts w:cs="Arial"/>
                <w:sz w:val="18"/>
                <w:szCs w:val="18"/>
              </w:rPr>
            </w:r>
            <w:r w:rsidRPr="00AC2C84">
              <w:rPr>
                <w:rFonts w:cs="Arial"/>
                <w:sz w:val="18"/>
                <w:szCs w:val="18"/>
              </w:rPr>
              <w:fldChar w:fldCharType="separate"/>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sz w:val="18"/>
                <w:szCs w:val="18"/>
              </w:rPr>
              <w:fldChar w:fldCharType="end"/>
            </w:r>
          </w:p>
        </w:tc>
      </w:tr>
      <w:tr w:rsidR="00A23A11" w:rsidRPr="00AC2C84" w14:paraId="5E5BF986" w14:textId="77777777" w:rsidTr="002237C4">
        <w:trPr>
          <w:gridBefore w:val="1"/>
          <w:wBefore w:w="15" w:type="dxa"/>
          <w:trHeight w:val="710"/>
          <w:jc w:val="center"/>
        </w:trPr>
        <w:tc>
          <w:tcPr>
            <w:tcW w:w="10304" w:type="dxa"/>
            <w:gridSpan w:val="23"/>
            <w:tcBorders>
              <w:top w:val="single" w:sz="4" w:space="0" w:color="auto"/>
            </w:tcBorders>
          </w:tcPr>
          <w:p w14:paraId="7FE063A7" w14:textId="77777777" w:rsidR="00A23A11" w:rsidRPr="00AC2C84" w:rsidRDefault="00A23A11" w:rsidP="00A23A11">
            <w:pPr>
              <w:pStyle w:val="BodyText"/>
              <w:spacing w:before="60" w:line="280" w:lineRule="atLeast"/>
              <w:ind w:left="374" w:hanging="360"/>
              <w:rPr>
                <w:rFonts w:cs="Arial"/>
                <w:sz w:val="18"/>
                <w:szCs w:val="18"/>
              </w:rPr>
            </w:pPr>
            <w:r w:rsidRPr="00AC2C84">
              <w:rPr>
                <w:rFonts w:cs="Arial"/>
                <w:sz w:val="18"/>
                <w:szCs w:val="18"/>
              </w:rPr>
              <w:t>11.  If applicable, provide the name and contact information for any contracted entity (e.g. disposal provider, landfill, hauler or rendering company, etc.), a schedule of charges, terms of the contract and a list of services provided.</w:t>
            </w:r>
          </w:p>
        </w:tc>
      </w:tr>
      <w:bookmarkStart w:id="3" w:name="_Hlk313352047"/>
      <w:tr w:rsidR="00A23A11" w:rsidRPr="00AC2C84" w14:paraId="20A71243" w14:textId="77777777" w:rsidTr="002237C4">
        <w:trPr>
          <w:gridBefore w:val="1"/>
          <w:wBefore w:w="15" w:type="dxa"/>
          <w:trHeight w:val="436"/>
          <w:jc w:val="center"/>
        </w:trPr>
        <w:tc>
          <w:tcPr>
            <w:tcW w:w="10304" w:type="dxa"/>
            <w:gridSpan w:val="23"/>
            <w:tcBorders>
              <w:bottom w:val="single" w:sz="4" w:space="0" w:color="auto"/>
            </w:tcBorders>
          </w:tcPr>
          <w:p w14:paraId="098078CD" w14:textId="77777777" w:rsidR="00A23A11" w:rsidRPr="00AC2C84" w:rsidRDefault="00A23A11" w:rsidP="00A23A11">
            <w:pPr>
              <w:pStyle w:val="BodyText"/>
              <w:spacing w:before="60"/>
              <w:ind w:left="330" w:hanging="18"/>
              <w:rPr>
                <w:rFonts w:cs="Arial"/>
                <w:sz w:val="18"/>
                <w:szCs w:val="18"/>
              </w:rPr>
            </w:pPr>
            <w:r w:rsidRPr="00AC2C84">
              <w:rPr>
                <w:rFonts w:cs="Arial"/>
                <w:sz w:val="18"/>
                <w:szCs w:val="18"/>
              </w:rPr>
              <w:fldChar w:fldCharType="begin">
                <w:ffData>
                  <w:name w:val="Text15"/>
                  <w:enabled/>
                  <w:calcOnExit w:val="0"/>
                  <w:textInput/>
                </w:ffData>
              </w:fldChar>
            </w:r>
            <w:r w:rsidRPr="00AC2C84">
              <w:rPr>
                <w:rFonts w:cs="Arial"/>
                <w:sz w:val="18"/>
                <w:szCs w:val="18"/>
              </w:rPr>
              <w:instrText xml:space="preserve"> FORMTEXT </w:instrText>
            </w:r>
            <w:r w:rsidRPr="00AC2C84">
              <w:rPr>
                <w:rFonts w:cs="Arial"/>
                <w:sz w:val="18"/>
                <w:szCs w:val="18"/>
              </w:rPr>
            </w:r>
            <w:r w:rsidRPr="00AC2C84">
              <w:rPr>
                <w:rFonts w:cs="Arial"/>
                <w:sz w:val="18"/>
                <w:szCs w:val="18"/>
              </w:rPr>
              <w:fldChar w:fldCharType="separate"/>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sz w:val="18"/>
                <w:szCs w:val="18"/>
              </w:rPr>
              <w:fldChar w:fldCharType="end"/>
            </w:r>
          </w:p>
        </w:tc>
      </w:tr>
      <w:bookmarkEnd w:id="1"/>
      <w:bookmarkEnd w:id="2"/>
      <w:bookmarkEnd w:id="3"/>
      <w:tr w:rsidR="00A23A11" w:rsidRPr="00AC2C84" w14:paraId="3EB70EC9" w14:textId="77777777" w:rsidTr="00042E6A">
        <w:trPr>
          <w:gridBefore w:val="1"/>
          <w:wBefore w:w="15" w:type="dxa"/>
          <w:trHeight w:val="606"/>
          <w:jc w:val="center"/>
        </w:trPr>
        <w:tc>
          <w:tcPr>
            <w:tcW w:w="10304" w:type="dxa"/>
            <w:gridSpan w:val="23"/>
            <w:tcBorders>
              <w:top w:val="single" w:sz="4" w:space="0" w:color="auto"/>
            </w:tcBorders>
          </w:tcPr>
          <w:p w14:paraId="44745A3F" w14:textId="77777777" w:rsidR="00A23A11" w:rsidRPr="00AC2C84" w:rsidRDefault="00A23A11" w:rsidP="00A23A11">
            <w:pPr>
              <w:pStyle w:val="BodyText"/>
              <w:spacing w:before="60"/>
              <w:ind w:left="370" w:hanging="360"/>
              <w:rPr>
                <w:rFonts w:cs="Arial"/>
                <w:sz w:val="18"/>
                <w:szCs w:val="18"/>
              </w:rPr>
            </w:pPr>
            <w:r w:rsidRPr="00AC2C84">
              <w:rPr>
                <w:rFonts w:cs="Arial"/>
                <w:sz w:val="18"/>
                <w:szCs w:val="18"/>
              </w:rPr>
              <w:t xml:space="preserve">12.  </w:t>
            </w:r>
            <w:r w:rsidRPr="00AC2C84">
              <w:rPr>
                <w:rFonts w:cs="Arial"/>
                <w:b/>
                <w:sz w:val="18"/>
                <w:szCs w:val="18"/>
              </w:rPr>
              <w:t xml:space="preserve">Advertisement and Promotion </w:t>
            </w:r>
            <w:r w:rsidRPr="00AC2C84">
              <w:rPr>
                <w:rFonts w:cs="Arial"/>
                <w:sz w:val="18"/>
                <w:szCs w:val="18"/>
              </w:rPr>
              <w:t xml:space="preserve">– Explain how the availability of the program will be advertised to ensure broad public awareness. </w:t>
            </w:r>
          </w:p>
        </w:tc>
      </w:tr>
      <w:tr w:rsidR="00A23A11" w:rsidRPr="004C6CA1" w14:paraId="5040D38B" w14:textId="77777777" w:rsidTr="00AC2C84">
        <w:trPr>
          <w:gridBefore w:val="1"/>
          <w:wBefore w:w="15" w:type="dxa"/>
          <w:trHeight w:val="382"/>
          <w:jc w:val="center"/>
        </w:trPr>
        <w:tc>
          <w:tcPr>
            <w:tcW w:w="10304" w:type="dxa"/>
            <w:gridSpan w:val="23"/>
            <w:tcBorders>
              <w:bottom w:val="single" w:sz="4" w:space="0" w:color="auto"/>
            </w:tcBorders>
          </w:tcPr>
          <w:p w14:paraId="31A252F5" w14:textId="7CAAEF2F" w:rsidR="00A23A11" w:rsidRDefault="00A23A11" w:rsidP="00A23A11">
            <w:pPr>
              <w:pStyle w:val="BodyText"/>
              <w:spacing w:before="60"/>
              <w:ind w:left="240" w:firstLine="12"/>
              <w:rPr>
                <w:rFonts w:ascii="Open Sans" w:hAnsi="Open Sans" w:cs="Open Sans"/>
                <w:sz w:val="18"/>
                <w:szCs w:val="18"/>
              </w:rPr>
            </w:pPr>
            <w:r w:rsidRPr="00AC2C84">
              <w:rPr>
                <w:rFonts w:cs="Arial"/>
                <w:sz w:val="18"/>
                <w:szCs w:val="18"/>
              </w:rPr>
              <w:fldChar w:fldCharType="begin">
                <w:ffData>
                  <w:name w:val="Text15"/>
                  <w:enabled/>
                  <w:calcOnExit w:val="0"/>
                  <w:textInput/>
                </w:ffData>
              </w:fldChar>
            </w:r>
            <w:r w:rsidRPr="00AC2C84">
              <w:rPr>
                <w:rFonts w:cs="Arial"/>
                <w:sz w:val="18"/>
                <w:szCs w:val="18"/>
              </w:rPr>
              <w:instrText xml:space="preserve"> FORMTEXT </w:instrText>
            </w:r>
            <w:r w:rsidRPr="00AC2C84">
              <w:rPr>
                <w:rFonts w:cs="Arial"/>
                <w:sz w:val="18"/>
                <w:szCs w:val="18"/>
              </w:rPr>
            </w:r>
            <w:r w:rsidRPr="00AC2C84">
              <w:rPr>
                <w:rFonts w:cs="Arial"/>
                <w:sz w:val="18"/>
                <w:szCs w:val="18"/>
              </w:rPr>
              <w:fldChar w:fldCharType="separate"/>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noProof/>
                <w:sz w:val="18"/>
                <w:szCs w:val="18"/>
              </w:rPr>
              <w:t> </w:t>
            </w:r>
            <w:r w:rsidRPr="00AC2C84">
              <w:rPr>
                <w:rFonts w:cs="Arial"/>
                <w:sz w:val="18"/>
                <w:szCs w:val="18"/>
              </w:rPr>
              <w:fldChar w:fldCharType="end"/>
            </w:r>
          </w:p>
          <w:p w14:paraId="3B553E39" w14:textId="77777777" w:rsidR="00A23A11" w:rsidRPr="009E7445" w:rsidRDefault="00A23A11" w:rsidP="00A23A11"/>
        </w:tc>
      </w:tr>
      <w:tr w:rsidR="00A23A11" w:rsidRPr="00AC2C84" w14:paraId="130AE0DF" w14:textId="77777777" w:rsidTr="00AC2C84">
        <w:trPr>
          <w:gridBefore w:val="1"/>
          <w:wBefore w:w="15" w:type="dxa"/>
          <w:trHeight w:val="382"/>
          <w:jc w:val="center"/>
        </w:trPr>
        <w:tc>
          <w:tcPr>
            <w:tcW w:w="10304" w:type="dxa"/>
            <w:gridSpan w:val="23"/>
            <w:tcBorders>
              <w:bottom w:val="single" w:sz="4" w:space="0" w:color="auto"/>
            </w:tcBorders>
          </w:tcPr>
          <w:tbl>
            <w:tblPr>
              <w:tblpPr w:leftFromText="180" w:rightFromText="180" w:vertAnchor="text" w:horzAnchor="page" w:tblpX="1" w:tblpY="-100"/>
              <w:tblOverlap w:val="never"/>
              <w:tblW w:w="10368" w:type="dxa"/>
              <w:tblLayout w:type="fixed"/>
              <w:tblLook w:val="0000" w:firstRow="0" w:lastRow="0" w:firstColumn="0" w:lastColumn="0" w:noHBand="0" w:noVBand="0"/>
            </w:tblPr>
            <w:tblGrid>
              <w:gridCol w:w="10368"/>
            </w:tblGrid>
            <w:tr w:rsidR="00A23A11" w:rsidRPr="00AC2C84" w14:paraId="3B4EA228" w14:textId="77777777" w:rsidTr="00AC2C84">
              <w:trPr>
                <w:trHeight w:val="1884"/>
              </w:trPr>
              <w:tc>
                <w:tcPr>
                  <w:tcW w:w="10368" w:type="dxa"/>
                  <w:tcBorders>
                    <w:top w:val="single" w:sz="4" w:space="0" w:color="auto"/>
                    <w:bottom w:val="single" w:sz="4" w:space="0" w:color="auto"/>
                  </w:tcBorders>
                </w:tcPr>
                <w:p w14:paraId="0ECF4471" w14:textId="77777777" w:rsidR="00A23A11" w:rsidRPr="00AC2C84" w:rsidRDefault="00A23A11" w:rsidP="00A23A11">
                  <w:pPr>
                    <w:tabs>
                      <w:tab w:val="num" w:pos="720"/>
                    </w:tabs>
                    <w:spacing w:before="60" w:line="260" w:lineRule="atLeast"/>
                    <w:rPr>
                      <w:rFonts w:cs="Arial"/>
                      <w:sz w:val="18"/>
                      <w:szCs w:val="18"/>
                    </w:rPr>
                  </w:pPr>
                  <w:r w:rsidRPr="00AC2C84">
                    <w:rPr>
                      <w:rFonts w:cs="Arial"/>
                      <w:sz w:val="18"/>
                      <w:szCs w:val="18"/>
                    </w:rPr>
                    <w:t>13.</w:t>
                  </w:r>
                  <w:r w:rsidRPr="00AC2C84">
                    <w:rPr>
                      <w:rFonts w:cs="Arial"/>
                      <w:b/>
                      <w:sz w:val="18"/>
                      <w:szCs w:val="18"/>
                    </w:rPr>
                    <w:t xml:space="preserve">  Budget – </w:t>
                  </w:r>
                  <w:r w:rsidRPr="00AC2C84">
                    <w:rPr>
                      <w:rFonts w:cs="Arial"/>
                      <w:sz w:val="18"/>
                      <w:szCs w:val="18"/>
                    </w:rPr>
                    <w:t xml:space="preserve">Provide details for program activities, including: </w:t>
                  </w:r>
                </w:p>
                <w:p w14:paraId="40816344" w14:textId="77777777" w:rsidR="00A23A11" w:rsidRPr="00AC2C84" w:rsidRDefault="00A23A11" w:rsidP="00A23A11">
                  <w:pPr>
                    <w:numPr>
                      <w:ilvl w:val="1"/>
                      <w:numId w:val="23"/>
                    </w:numPr>
                    <w:spacing w:before="60" w:after="60" w:line="260" w:lineRule="atLeast"/>
                    <w:rPr>
                      <w:rFonts w:cs="Arial"/>
                      <w:sz w:val="18"/>
                      <w:szCs w:val="18"/>
                    </w:rPr>
                  </w:pPr>
                  <w:r w:rsidRPr="00AC2C84">
                    <w:rPr>
                      <w:rFonts w:cs="Arial"/>
                      <w:sz w:val="18"/>
                      <w:szCs w:val="18"/>
                    </w:rPr>
                    <w:t xml:space="preserve">capital expenditures; </w:t>
                  </w:r>
                </w:p>
                <w:p w14:paraId="3EC9F4BB" w14:textId="77777777" w:rsidR="00A23A11" w:rsidRPr="00AC2C84" w:rsidRDefault="00A23A11" w:rsidP="00A23A11">
                  <w:pPr>
                    <w:numPr>
                      <w:ilvl w:val="1"/>
                      <w:numId w:val="23"/>
                    </w:numPr>
                    <w:spacing w:before="60" w:after="60" w:line="260" w:lineRule="atLeast"/>
                    <w:rPr>
                      <w:rFonts w:cs="Arial"/>
                      <w:sz w:val="18"/>
                      <w:szCs w:val="18"/>
                    </w:rPr>
                  </w:pPr>
                  <w:r w:rsidRPr="00AC2C84">
                    <w:rPr>
                      <w:rFonts w:cs="Arial"/>
                      <w:sz w:val="18"/>
                      <w:szCs w:val="18"/>
                    </w:rPr>
                    <w:t xml:space="preserve">contractual fees; </w:t>
                  </w:r>
                </w:p>
                <w:p w14:paraId="64BE7948" w14:textId="77777777" w:rsidR="00A23A11" w:rsidRPr="00AC2C84" w:rsidRDefault="00A23A11" w:rsidP="00A23A11">
                  <w:pPr>
                    <w:numPr>
                      <w:ilvl w:val="1"/>
                      <w:numId w:val="23"/>
                    </w:numPr>
                    <w:spacing w:before="60" w:after="60" w:line="260" w:lineRule="atLeast"/>
                    <w:rPr>
                      <w:rFonts w:cs="Arial"/>
                      <w:sz w:val="18"/>
                      <w:szCs w:val="18"/>
                    </w:rPr>
                  </w:pPr>
                  <w:r w:rsidRPr="00AC2C84">
                    <w:rPr>
                      <w:rFonts w:cs="Arial"/>
                      <w:sz w:val="18"/>
                      <w:szCs w:val="18"/>
                    </w:rPr>
                    <w:t xml:space="preserve">personnel expenditures; and </w:t>
                  </w:r>
                </w:p>
                <w:p w14:paraId="7A3FA6B4" w14:textId="77777777" w:rsidR="00A23A11" w:rsidRPr="00AC2C84" w:rsidRDefault="00A23A11" w:rsidP="00A23A11">
                  <w:pPr>
                    <w:numPr>
                      <w:ilvl w:val="1"/>
                      <w:numId w:val="23"/>
                    </w:numPr>
                    <w:spacing w:before="60" w:line="260" w:lineRule="atLeast"/>
                    <w:rPr>
                      <w:rFonts w:cs="Arial"/>
                      <w:sz w:val="18"/>
                      <w:szCs w:val="18"/>
                    </w:rPr>
                  </w:pPr>
                  <w:r w:rsidRPr="00AC2C84">
                    <w:rPr>
                      <w:rFonts w:cs="Arial"/>
                      <w:sz w:val="18"/>
                      <w:szCs w:val="18"/>
                    </w:rPr>
                    <w:t xml:space="preserve">other operating expenditures. </w:t>
                  </w:r>
                </w:p>
                <w:p w14:paraId="76EB48A4" w14:textId="77777777" w:rsidR="00A23A11" w:rsidRPr="00AC2C84" w:rsidRDefault="00A23A11" w:rsidP="00A23A11">
                  <w:pPr>
                    <w:spacing w:before="60" w:after="120" w:line="260" w:lineRule="atLeast"/>
                    <w:ind w:left="1080"/>
                    <w:rPr>
                      <w:rFonts w:cs="Arial"/>
                    </w:rPr>
                  </w:pPr>
                  <w:r w:rsidRPr="00AC2C84">
                    <w:rPr>
                      <w:rFonts w:cs="Arial"/>
                      <w:b/>
                      <w:sz w:val="18"/>
                      <w:szCs w:val="18"/>
                    </w:rPr>
                    <w:t>KADF award cannot exceed 25% of the total annual expenditures.</w:t>
                  </w:r>
                </w:p>
              </w:tc>
            </w:tr>
            <w:tr w:rsidR="00A23A11" w:rsidRPr="00AC2C84" w14:paraId="37720E2B" w14:textId="77777777" w:rsidTr="00E35A8F">
              <w:trPr>
                <w:trHeight w:val="440"/>
              </w:trPr>
              <w:tc>
                <w:tcPr>
                  <w:tcW w:w="10368" w:type="dxa"/>
                  <w:tcBorders>
                    <w:top w:val="single" w:sz="4" w:space="0" w:color="auto"/>
                  </w:tcBorders>
                </w:tcPr>
                <w:p w14:paraId="52AFA5A2" w14:textId="77777777" w:rsidR="00A23A11" w:rsidRPr="00AC2C84" w:rsidRDefault="00A23A11" w:rsidP="00A23A11">
                  <w:pPr>
                    <w:pStyle w:val="FieldText"/>
                    <w:numPr>
                      <w:ilvl w:val="0"/>
                      <w:numId w:val="25"/>
                    </w:numPr>
                    <w:spacing w:before="120"/>
                    <w:ind w:left="340"/>
                    <w:rPr>
                      <w:rFonts w:cs="Arial"/>
                      <w:b w:val="0"/>
                      <w:sz w:val="18"/>
                      <w:szCs w:val="18"/>
                    </w:rPr>
                  </w:pPr>
                  <w:r w:rsidRPr="00AC2C84">
                    <w:rPr>
                      <w:rFonts w:cs="Arial"/>
                      <w:sz w:val="18"/>
                      <w:szCs w:val="18"/>
                    </w:rPr>
                    <w:t>Budget Justification</w:t>
                  </w:r>
                  <w:r w:rsidRPr="00AC2C84">
                    <w:rPr>
                      <w:rFonts w:cs="Arial"/>
                      <w:b w:val="0"/>
                      <w:sz w:val="18"/>
                      <w:szCs w:val="18"/>
                    </w:rPr>
                    <w:t xml:space="preserve"> – Explain requested budget expenses.  </w:t>
                  </w:r>
                  <w:r w:rsidRPr="00AC2C84">
                    <w:rPr>
                      <w:rFonts w:cs="Arial"/>
                      <w:b w:val="0"/>
                      <w:sz w:val="18"/>
                      <w:szCs w:val="18"/>
                    </w:rPr>
                    <w:br/>
                  </w:r>
                  <w:r w:rsidRPr="00AC2C84">
                    <w:rPr>
                      <w:rFonts w:cs="Arial"/>
                      <w:b w:val="0"/>
                      <w:i/>
                      <w:sz w:val="16"/>
                      <w:szCs w:val="16"/>
                    </w:rPr>
                    <w:t>If requested budget is higher than last year’s budget, then please explain.</w:t>
                  </w:r>
                  <w:r w:rsidRPr="00AC2C84">
                    <w:rPr>
                      <w:rFonts w:cs="Arial"/>
                      <w:b w:val="0"/>
                      <w:sz w:val="18"/>
                      <w:szCs w:val="18"/>
                    </w:rPr>
                    <w:t xml:space="preserve"> </w:t>
                  </w:r>
                </w:p>
              </w:tc>
            </w:tr>
            <w:tr w:rsidR="00A23A11" w:rsidRPr="00AC2C84" w14:paraId="7E95ACFB" w14:textId="77777777" w:rsidTr="00E35A8F">
              <w:trPr>
                <w:trHeight w:val="453"/>
              </w:trPr>
              <w:tc>
                <w:tcPr>
                  <w:tcW w:w="10368" w:type="dxa"/>
                  <w:tcBorders>
                    <w:bottom w:val="single" w:sz="4" w:space="0" w:color="auto"/>
                  </w:tcBorders>
                </w:tcPr>
                <w:p w14:paraId="2D966B0D" w14:textId="77777777" w:rsidR="00A23A11" w:rsidRPr="00AC2C84" w:rsidRDefault="00A23A11" w:rsidP="00A23A11">
                  <w:pPr>
                    <w:pStyle w:val="FieldText"/>
                    <w:ind w:left="630"/>
                    <w:rPr>
                      <w:rFonts w:cs="Arial"/>
                      <w:b w:val="0"/>
                      <w:sz w:val="22"/>
                      <w:szCs w:val="22"/>
                    </w:rPr>
                  </w:pPr>
                  <w:r w:rsidRPr="00AC2C84">
                    <w:rPr>
                      <w:rFonts w:cs="Arial"/>
                      <w:b w:val="0"/>
                      <w:sz w:val="22"/>
                      <w:szCs w:val="22"/>
                    </w:rPr>
                    <w:fldChar w:fldCharType="begin">
                      <w:ffData>
                        <w:name w:val="Text15"/>
                        <w:enabled/>
                        <w:calcOnExit w:val="0"/>
                        <w:textInput/>
                      </w:ffData>
                    </w:fldChar>
                  </w:r>
                  <w:r w:rsidRPr="00AC2C84">
                    <w:rPr>
                      <w:rFonts w:cs="Arial"/>
                      <w:b w:val="0"/>
                      <w:sz w:val="22"/>
                      <w:szCs w:val="22"/>
                    </w:rPr>
                    <w:instrText xml:space="preserve"> FORMTEXT </w:instrText>
                  </w:r>
                  <w:r w:rsidRPr="00AC2C84">
                    <w:rPr>
                      <w:rFonts w:cs="Arial"/>
                      <w:b w:val="0"/>
                      <w:sz w:val="22"/>
                      <w:szCs w:val="22"/>
                    </w:rPr>
                  </w:r>
                  <w:r w:rsidRPr="00AC2C84">
                    <w:rPr>
                      <w:rFonts w:cs="Arial"/>
                      <w:b w:val="0"/>
                      <w:sz w:val="22"/>
                      <w:szCs w:val="22"/>
                    </w:rPr>
                    <w:fldChar w:fldCharType="separate"/>
                  </w:r>
                  <w:r w:rsidRPr="00AC2C84">
                    <w:rPr>
                      <w:rFonts w:cs="Arial"/>
                      <w:b w:val="0"/>
                      <w:noProof/>
                      <w:sz w:val="22"/>
                      <w:szCs w:val="22"/>
                    </w:rPr>
                    <w:t> </w:t>
                  </w:r>
                  <w:r w:rsidRPr="00AC2C84">
                    <w:rPr>
                      <w:rFonts w:cs="Arial"/>
                      <w:b w:val="0"/>
                      <w:noProof/>
                      <w:sz w:val="22"/>
                      <w:szCs w:val="22"/>
                    </w:rPr>
                    <w:t> </w:t>
                  </w:r>
                  <w:r w:rsidRPr="00AC2C84">
                    <w:rPr>
                      <w:rFonts w:cs="Arial"/>
                      <w:b w:val="0"/>
                      <w:noProof/>
                      <w:sz w:val="22"/>
                      <w:szCs w:val="22"/>
                    </w:rPr>
                    <w:t> </w:t>
                  </w:r>
                  <w:r w:rsidRPr="00AC2C84">
                    <w:rPr>
                      <w:rFonts w:cs="Arial"/>
                      <w:b w:val="0"/>
                      <w:noProof/>
                      <w:sz w:val="22"/>
                      <w:szCs w:val="22"/>
                    </w:rPr>
                    <w:t> </w:t>
                  </w:r>
                  <w:r w:rsidRPr="00AC2C84">
                    <w:rPr>
                      <w:rFonts w:cs="Arial"/>
                      <w:b w:val="0"/>
                      <w:noProof/>
                      <w:sz w:val="22"/>
                      <w:szCs w:val="22"/>
                    </w:rPr>
                    <w:t> </w:t>
                  </w:r>
                  <w:r w:rsidRPr="00AC2C84">
                    <w:rPr>
                      <w:rFonts w:cs="Arial"/>
                      <w:b w:val="0"/>
                      <w:sz w:val="22"/>
                      <w:szCs w:val="22"/>
                    </w:rPr>
                    <w:fldChar w:fldCharType="end"/>
                  </w:r>
                </w:p>
              </w:tc>
            </w:tr>
            <w:tr w:rsidR="00A23A11" w:rsidRPr="00AC2C84" w14:paraId="38AB6CEF" w14:textId="77777777" w:rsidTr="00E35A8F">
              <w:trPr>
                <w:trHeight w:val="402"/>
              </w:trPr>
              <w:tc>
                <w:tcPr>
                  <w:tcW w:w="10368" w:type="dxa"/>
                  <w:tcBorders>
                    <w:top w:val="single" w:sz="4" w:space="0" w:color="auto"/>
                  </w:tcBorders>
                </w:tcPr>
                <w:p w14:paraId="4F1A2287" w14:textId="61F7A61D" w:rsidR="00A23A11" w:rsidRPr="00AC2C84" w:rsidRDefault="00A23A11" w:rsidP="00A23A11">
                  <w:pPr>
                    <w:pStyle w:val="FieldText"/>
                    <w:numPr>
                      <w:ilvl w:val="0"/>
                      <w:numId w:val="24"/>
                    </w:numPr>
                    <w:tabs>
                      <w:tab w:val="num" w:pos="340"/>
                    </w:tabs>
                    <w:ind w:left="340" w:hanging="340"/>
                    <w:rPr>
                      <w:rFonts w:cs="Arial"/>
                      <w:b w:val="0"/>
                      <w:sz w:val="18"/>
                      <w:szCs w:val="18"/>
                    </w:rPr>
                  </w:pPr>
                  <w:r w:rsidRPr="00AC2C84">
                    <w:rPr>
                      <w:rFonts w:cs="Arial"/>
                      <w:sz w:val="18"/>
                      <w:szCs w:val="18"/>
                    </w:rPr>
                    <w:t>Fees</w:t>
                  </w:r>
                  <w:r w:rsidRPr="00AC2C84">
                    <w:rPr>
                      <w:rFonts w:cs="Arial"/>
                      <w:b w:val="0"/>
                      <w:sz w:val="18"/>
                      <w:szCs w:val="18"/>
                    </w:rPr>
                    <w:t xml:space="preserve"> </w:t>
                  </w:r>
                  <w:r>
                    <w:rPr>
                      <w:rFonts w:cs="Arial"/>
                      <w:b w:val="0"/>
                      <w:sz w:val="18"/>
                      <w:szCs w:val="18"/>
                    </w:rPr>
                    <w:t>–</w:t>
                  </w:r>
                  <w:r w:rsidRPr="00AC2C84">
                    <w:rPr>
                      <w:rFonts w:cs="Arial"/>
                      <w:b w:val="0"/>
                      <w:sz w:val="18"/>
                      <w:szCs w:val="18"/>
                    </w:rPr>
                    <w:t xml:space="preserve"> If applicable, provide a detail of fees associated with the program (hourly, mileage, tonnage, etc.)</w:t>
                  </w:r>
                </w:p>
              </w:tc>
            </w:tr>
            <w:tr w:rsidR="00A23A11" w:rsidRPr="00AC2C84" w14:paraId="56C2B529" w14:textId="77777777" w:rsidTr="00E35A8F">
              <w:trPr>
                <w:trHeight w:val="493"/>
              </w:trPr>
              <w:tc>
                <w:tcPr>
                  <w:tcW w:w="10368" w:type="dxa"/>
                  <w:tcBorders>
                    <w:bottom w:val="single" w:sz="4" w:space="0" w:color="auto"/>
                  </w:tcBorders>
                </w:tcPr>
                <w:p w14:paraId="237EE923" w14:textId="77777777" w:rsidR="00A23A11" w:rsidRPr="00AC2C84" w:rsidRDefault="00A23A11" w:rsidP="00A23A11">
                  <w:pPr>
                    <w:pStyle w:val="FieldText"/>
                    <w:ind w:left="630"/>
                    <w:rPr>
                      <w:rFonts w:cs="Arial"/>
                      <w:b w:val="0"/>
                      <w:sz w:val="18"/>
                      <w:szCs w:val="18"/>
                    </w:rPr>
                  </w:pPr>
                  <w:r w:rsidRPr="00AC2C84">
                    <w:rPr>
                      <w:rFonts w:cs="Arial"/>
                      <w:b w:val="0"/>
                      <w:sz w:val="22"/>
                      <w:szCs w:val="22"/>
                    </w:rPr>
                    <w:fldChar w:fldCharType="begin">
                      <w:ffData>
                        <w:name w:val="Text15"/>
                        <w:enabled/>
                        <w:calcOnExit w:val="0"/>
                        <w:textInput/>
                      </w:ffData>
                    </w:fldChar>
                  </w:r>
                  <w:r w:rsidRPr="00AC2C84">
                    <w:rPr>
                      <w:rFonts w:cs="Arial"/>
                      <w:b w:val="0"/>
                      <w:sz w:val="22"/>
                      <w:szCs w:val="22"/>
                    </w:rPr>
                    <w:instrText xml:space="preserve"> FORMTEXT </w:instrText>
                  </w:r>
                  <w:r w:rsidRPr="00AC2C84">
                    <w:rPr>
                      <w:rFonts w:cs="Arial"/>
                      <w:b w:val="0"/>
                      <w:sz w:val="22"/>
                      <w:szCs w:val="22"/>
                    </w:rPr>
                  </w:r>
                  <w:r w:rsidRPr="00AC2C84">
                    <w:rPr>
                      <w:rFonts w:cs="Arial"/>
                      <w:b w:val="0"/>
                      <w:sz w:val="22"/>
                      <w:szCs w:val="22"/>
                    </w:rPr>
                    <w:fldChar w:fldCharType="separate"/>
                  </w:r>
                  <w:r w:rsidRPr="00AC2C84">
                    <w:rPr>
                      <w:rFonts w:cs="Arial"/>
                      <w:b w:val="0"/>
                      <w:noProof/>
                      <w:sz w:val="22"/>
                      <w:szCs w:val="22"/>
                    </w:rPr>
                    <w:t> </w:t>
                  </w:r>
                  <w:r w:rsidRPr="00AC2C84">
                    <w:rPr>
                      <w:rFonts w:cs="Arial"/>
                      <w:b w:val="0"/>
                      <w:noProof/>
                      <w:sz w:val="22"/>
                      <w:szCs w:val="22"/>
                    </w:rPr>
                    <w:t> </w:t>
                  </w:r>
                  <w:r w:rsidRPr="00AC2C84">
                    <w:rPr>
                      <w:rFonts w:cs="Arial"/>
                      <w:b w:val="0"/>
                      <w:noProof/>
                      <w:sz w:val="22"/>
                      <w:szCs w:val="22"/>
                    </w:rPr>
                    <w:t> </w:t>
                  </w:r>
                  <w:r w:rsidRPr="00AC2C84">
                    <w:rPr>
                      <w:rFonts w:cs="Arial"/>
                      <w:b w:val="0"/>
                      <w:noProof/>
                      <w:sz w:val="22"/>
                      <w:szCs w:val="22"/>
                    </w:rPr>
                    <w:t> </w:t>
                  </w:r>
                  <w:r w:rsidRPr="00AC2C84">
                    <w:rPr>
                      <w:rFonts w:cs="Arial"/>
                      <w:b w:val="0"/>
                      <w:noProof/>
                      <w:sz w:val="22"/>
                      <w:szCs w:val="22"/>
                    </w:rPr>
                    <w:t> </w:t>
                  </w:r>
                  <w:r w:rsidRPr="00AC2C84">
                    <w:rPr>
                      <w:rFonts w:cs="Arial"/>
                      <w:b w:val="0"/>
                      <w:sz w:val="22"/>
                      <w:szCs w:val="22"/>
                    </w:rPr>
                    <w:fldChar w:fldCharType="end"/>
                  </w:r>
                </w:p>
              </w:tc>
            </w:tr>
          </w:tbl>
          <w:p w14:paraId="591EF0DB" w14:textId="77777777" w:rsidR="00A23A11" w:rsidRPr="00AC2C84" w:rsidRDefault="00A23A11" w:rsidP="00A23A11">
            <w:pPr>
              <w:pStyle w:val="BodyText"/>
              <w:spacing w:before="60"/>
              <w:ind w:left="240" w:firstLine="12"/>
              <w:rPr>
                <w:rFonts w:cs="Arial"/>
                <w:sz w:val="18"/>
                <w:szCs w:val="18"/>
              </w:rPr>
            </w:pPr>
          </w:p>
        </w:tc>
      </w:tr>
      <w:tr w:rsidR="00A23A11" w:rsidRPr="00613129" w14:paraId="41F9145D" w14:textId="77777777" w:rsidTr="002237C4">
        <w:trPr>
          <w:gridAfter w:val="1"/>
          <w:wAfter w:w="15" w:type="dxa"/>
          <w:trHeight w:val="566"/>
          <w:jc w:val="center"/>
        </w:trPr>
        <w:tc>
          <w:tcPr>
            <w:tcW w:w="10304" w:type="dxa"/>
            <w:gridSpan w:val="23"/>
            <w:tcBorders>
              <w:top w:val="single" w:sz="4" w:space="0" w:color="auto"/>
            </w:tcBorders>
            <w:shd w:val="clear" w:color="auto" w:fill="002060"/>
            <w:vAlign w:val="center"/>
          </w:tcPr>
          <w:p w14:paraId="6200563C" w14:textId="77777777" w:rsidR="00A23A11" w:rsidRPr="002F475E" w:rsidRDefault="00A23A11" w:rsidP="00A23A11">
            <w:pPr>
              <w:pStyle w:val="FieldText"/>
              <w:spacing w:before="60"/>
              <w:ind w:left="400" w:hanging="360"/>
              <w:jc w:val="center"/>
              <w:rPr>
                <w:rFonts w:cs="Arial"/>
                <w:b w:val="0"/>
                <w:i/>
                <w:sz w:val="24"/>
                <w:szCs w:val="24"/>
              </w:rPr>
            </w:pPr>
            <w:r w:rsidRPr="002F475E">
              <w:rPr>
                <w:rFonts w:cs="Arial"/>
                <w:sz w:val="24"/>
                <w:szCs w:val="24"/>
              </w:rPr>
              <w:lastRenderedPageBreak/>
              <w:t>Documentation Check List</w:t>
            </w:r>
          </w:p>
        </w:tc>
      </w:tr>
      <w:tr w:rsidR="00A23A11" w:rsidRPr="00613129" w14:paraId="084FD8B7" w14:textId="77777777" w:rsidTr="002237C4">
        <w:trPr>
          <w:gridAfter w:val="1"/>
          <w:wAfter w:w="15" w:type="dxa"/>
          <w:trHeight w:val="553"/>
          <w:jc w:val="center"/>
        </w:trPr>
        <w:tc>
          <w:tcPr>
            <w:tcW w:w="10304" w:type="dxa"/>
            <w:gridSpan w:val="23"/>
            <w:tcBorders>
              <w:bottom w:val="single" w:sz="4" w:space="0" w:color="808080"/>
            </w:tcBorders>
            <w:vAlign w:val="center"/>
          </w:tcPr>
          <w:p w14:paraId="0B8F0217" w14:textId="77777777" w:rsidR="00A23A11" w:rsidRPr="001569B1" w:rsidRDefault="00A23A11" w:rsidP="00A23A11">
            <w:pPr>
              <w:pStyle w:val="BodyText"/>
              <w:ind w:left="43" w:hanging="14"/>
              <w:jc w:val="center"/>
              <w:rPr>
                <w:rFonts w:ascii="Calibri" w:hAnsi="Calibri"/>
                <w:sz w:val="24"/>
                <w:szCs w:val="24"/>
              </w:rPr>
            </w:pPr>
            <w:r w:rsidRPr="001569B1">
              <w:rPr>
                <w:rFonts w:ascii="Calibri" w:hAnsi="Calibri"/>
                <w:b/>
                <w:sz w:val="40"/>
                <w:szCs w:val="40"/>
              </w:rPr>
              <w:sym w:font="Wingdings 2" w:char="F045"/>
            </w:r>
            <w:r w:rsidRPr="001569B1">
              <w:rPr>
                <w:rFonts w:ascii="Calibri" w:hAnsi="Calibri"/>
                <w:b/>
                <w:sz w:val="40"/>
                <w:szCs w:val="40"/>
              </w:rPr>
              <w:t xml:space="preserve">  </w:t>
            </w:r>
            <w:r w:rsidRPr="00AC2C84">
              <w:rPr>
                <w:rFonts w:cs="Arial"/>
                <w:b/>
                <w:i/>
                <w:sz w:val="20"/>
                <w:szCs w:val="20"/>
              </w:rPr>
              <w:t xml:space="preserve">Please </w:t>
            </w:r>
            <w:r w:rsidRPr="00AC2C84">
              <w:rPr>
                <w:rFonts w:cs="Arial"/>
                <w:b/>
                <w:i/>
                <w:sz w:val="20"/>
                <w:szCs w:val="20"/>
                <w:u w:val="single"/>
              </w:rPr>
              <w:t>mark each item</w:t>
            </w:r>
            <w:r w:rsidRPr="00AC2C84">
              <w:rPr>
                <w:rFonts w:cs="Arial"/>
                <w:b/>
                <w:i/>
                <w:sz w:val="20"/>
                <w:szCs w:val="20"/>
              </w:rPr>
              <w:t xml:space="preserve"> that is included in the submitted application</w:t>
            </w:r>
            <w:r w:rsidRPr="00DD5097">
              <w:rPr>
                <w:rFonts w:ascii="Open Sans" w:hAnsi="Open Sans" w:cs="Open Sans"/>
                <w:b/>
                <w:i/>
                <w:sz w:val="18"/>
                <w:szCs w:val="18"/>
              </w:rPr>
              <w:t>.</w:t>
            </w:r>
            <w:r w:rsidRPr="001569B1">
              <w:rPr>
                <w:rFonts w:ascii="Calibri" w:hAnsi="Calibri"/>
                <w:i/>
              </w:rPr>
              <w:t xml:space="preserve"> </w:t>
            </w:r>
            <w:r w:rsidRPr="001569B1">
              <w:rPr>
                <w:rFonts w:ascii="Calibri" w:hAnsi="Calibri"/>
                <w:i/>
                <w:sz w:val="40"/>
                <w:szCs w:val="40"/>
              </w:rPr>
              <w:t xml:space="preserve"> </w:t>
            </w:r>
            <w:bookmarkStart w:id="4" w:name="OLE_LINK5"/>
            <w:r w:rsidRPr="001569B1">
              <w:rPr>
                <w:rFonts w:ascii="Calibri" w:hAnsi="Calibri"/>
                <w:b/>
                <w:sz w:val="40"/>
                <w:szCs w:val="40"/>
              </w:rPr>
              <w:sym w:font="Wingdings 2" w:char="F044"/>
            </w:r>
            <w:bookmarkEnd w:id="4"/>
          </w:p>
        </w:tc>
      </w:tr>
      <w:tr w:rsidR="00A23A11" w:rsidRPr="001569B1" w14:paraId="410B45DB" w14:textId="77777777" w:rsidTr="00B32C60">
        <w:trPr>
          <w:gridAfter w:val="2"/>
          <w:wAfter w:w="29" w:type="dxa"/>
          <w:trHeight w:hRule="exact" w:val="3452"/>
          <w:jc w:val="center"/>
        </w:trPr>
        <w:tc>
          <w:tcPr>
            <w:tcW w:w="10290" w:type="dxa"/>
            <w:gridSpan w:val="22"/>
            <w:tcBorders>
              <w:top w:val="single" w:sz="4" w:space="0" w:color="auto"/>
              <w:bottom w:val="single" w:sz="4" w:space="0" w:color="auto"/>
            </w:tcBorders>
          </w:tcPr>
          <w:p w14:paraId="7A39AC55" w14:textId="06EC5631" w:rsidR="00A23A11" w:rsidRPr="00AC2C84" w:rsidRDefault="00A23A11" w:rsidP="00A23A11">
            <w:pPr>
              <w:pStyle w:val="FieldText"/>
              <w:numPr>
                <w:ilvl w:val="0"/>
                <w:numId w:val="2"/>
              </w:numPr>
              <w:tabs>
                <w:tab w:val="clear" w:pos="1886"/>
                <w:tab w:val="num" w:pos="1390"/>
              </w:tabs>
              <w:spacing w:after="120" w:line="280" w:lineRule="exact"/>
              <w:ind w:left="1390" w:hanging="450"/>
              <w:rPr>
                <w:rFonts w:cs="Arial"/>
                <w:sz w:val="18"/>
                <w:szCs w:val="18"/>
                <w:u w:val="single"/>
              </w:rPr>
            </w:pPr>
            <w:r w:rsidRPr="00AC2C84">
              <w:rPr>
                <w:rFonts w:cs="Arial"/>
                <w:sz w:val="18"/>
                <w:szCs w:val="18"/>
              </w:rPr>
              <w:t xml:space="preserve">This application, signed by the Authorized Representative of the entity applying </w:t>
            </w:r>
            <w:r w:rsidRPr="00AC2C84">
              <w:rPr>
                <w:rFonts w:cs="Arial"/>
                <w:sz w:val="18"/>
                <w:szCs w:val="18"/>
                <w:u w:val="single"/>
              </w:rPr>
              <w:t xml:space="preserve"> </w:t>
            </w:r>
          </w:p>
          <w:p w14:paraId="11954081" w14:textId="77777777" w:rsidR="00A23A11" w:rsidRPr="00AC2C84" w:rsidRDefault="00A23A11" w:rsidP="00A23A11">
            <w:pPr>
              <w:pStyle w:val="FieldText"/>
              <w:numPr>
                <w:ilvl w:val="0"/>
                <w:numId w:val="2"/>
              </w:numPr>
              <w:tabs>
                <w:tab w:val="clear" w:pos="1886"/>
                <w:tab w:val="num" w:pos="1390"/>
              </w:tabs>
              <w:spacing w:after="120" w:line="280" w:lineRule="exact"/>
              <w:ind w:left="1390" w:hanging="450"/>
              <w:rPr>
                <w:rFonts w:cs="Arial"/>
                <w:sz w:val="18"/>
                <w:szCs w:val="18"/>
              </w:rPr>
            </w:pPr>
            <w:r w:rsidRPr="00AC2C84">
              <w:rPr>
                <w:rFonts w:cs="Arial"/>
                <w:sz w:val="18"/>
                <w:szCs w:val="18"/>
              </w:rPr>
              <w:t xml:space="preserve">Registered and in good standing with the Secretary of State </w:t>
            </w:r>
            <w:r w:rsidRPr="00AC2C84">
              <w:rPr>
                <w:rFonts w:cs="Arial"/>
                <w:sz w:val="18"/>
                <w:szCs w:val="18"/>
              </w:rPr>
              <w:br/>
            </w:r>
            <w:r w:rsidRPr="00AC2C84">
              <w:rPr>
                <w:rFonts w:cs="Arial"/>
                <w:b w:val="0"/>
                <w:i/>
                <w:sz w:val="18"/>
                <w:szCs w:val="18"/>
              </w:rPr>
              <w:t>(Exceptions: Conservation Districts &amp; Fiscal Courts)</w:t>
            </w:r>
          </w:p>
          <w:p w14:paraId="25D83FA6" w14:textId="77777777" w:rsidR="00A23A11" w:rsidRPr="00AC2C84" w:rsidRDefault="00A23A11" w:rsidP="00A23A11">
            <w:pPr>
              <w:pStyle w:val="FieldText"/>
              <w:numPr>
                <w:ilvl w:val="0"/>
                <w:numId w:val="2"/>
              </w:numPr>
              <w:tabs>
                <w:tab w:val="clear" w:pos="1886"/>
                <w:tab w:val="num" w:pos="1390"/>
              </w:tabs>
              <w:spacing w:after="120" w:line="280" w:lineRule="exact"/>
              <w:ind w:left="1390" w:hanging="450"/>
              <w:rPr>
                <w:rFonts w:cs="Arial"/>
                <w:sz w:val="18"/>
                <w:szCs w:val="18"/>
              </w:rPr>
            </w:pPr>
            <w:r w:rsidRPr="00AC2C84">
              <w:rPr>
                <w:rFonts w:cs="Arial"/>
                <w:sz w:val="18"/>
                <w:szCs w:val="18"/>
              </w:rPr>
              <w:t xml:space="preserve">Signature Authorization </w:t>
            </w:r>
            <w:r w:rsidRPr="00AC2C84">
              <w:rPr>
                <w:rFonts w:cs="Arial"/>
                <w:sz w:val="18"/>
                <w:szCs w:val="18"/>
              </w:rPr>
              <w:br/>
            </w:r>
            <w:r w:rsidRPr="00AC2C84">
              <w:rPr>
                <w:rFonts w:cs="Arial"/>
                <w:b w:val="0"/>
                <w:i/>
                <w:sz w:val="18"/>
                <w:szCs w:val="18"/>
              </w:rPr>
              <w:t>(a copy of documentation (e.g. meeting minutes or other document) designating a member who may sign legal agreements from within the last 12-months</w:t>
            </w:r>
            <w:r w:rsidRPr="00A23A11">
              <w:rPr>
                <w:rFonts w:cs="Arial"/>
                <w:b w:val="0"/>
                <w:bCs/>
                <w:i/>
                <w:sz w:val="18"/>
                <w:szCs w:val="18"/>
              </w:rPr>
              <w:t>)</w:t>
            </w:r>
          </w:p>
          <w:p w14:paraId="740E9247" w14:textId="77777777" w:rsidR="00A23A11" w:rsidRPr="00AC2C84" w:rsidRDefault="00A23A11" w:rsidP="00A23A11">
            <w:pPr>
              <w:pStyle w:val="FieldText"/>
              <w:numPr>
                <w:ilvl w:val="0"/>
                <w:numId w:val="2"/>
              </w:numPr>
              <w:tabs>
                <w:tab w:val="clear" w:pos="1886"/>
                <w:tab w:val="num" w:pos="1390"/>
              </w:tabs>
              <w:spacing w:after="120" w:line="280" w:lineRule="exact"/>
              <w:ind w:left="1390" w:hanging="450"/>
              <w:rPr>
                <w:rFonts w:cs="Arial"/>
                <w:sz w:val="18"/>
                <w:szCs w:val="18"/>
              </w:rPr>
            </w:pPr>
            <w:r w:rsidRPr="00AC2C84">
              <w:rPr>
                <w:rFonts w:cs="Arial"/>
                <w:sz w:val="18"/>
                <w:szCs w:val="18"/>
              </w:rPr>
              <w:t xml:space="preserve">Priority Sheet, completed </w:t>
            </w:r>
            <w:r w:rsidRPr="00AC2C84">
              <w:rPr>
                <w:rFonts w:cs="Arial"/>
                <w:b w:val="0"/>
                <w:sz w:val="18"/>
                <w:szCs w:val="18"/>
              </w:rPr>
              <w:t>(county council responsibility</w:t>
            </w:r>
            <w:r w:rsidRPr="00A23A11">
              <w:rPr>
                <w:rFonts w:cs="Arial"/>
                <w:b w:val="0"/>
                <w:sz w:val="18"/>
                <w:szCs w:val="18"/>
              </w:rPr>
              <w:t>)</w:t>
            </w:r>
            <w:r w:rsidRPr="00AC2C84">
              <w:rPr>
                <w:rFonts w:cs="Arial"/>
                <w:b w:val="0"/>
                <w:sz w:val="18"/>
                <w:szCs w:val="18"/>
              </w:rPr>
              <w:br/>
            </w:r>
            <w:r w:rsidRPr="00AC2C84">
              <w:rPr>
                <w:rFonts w:cs="Arial"/>
                <w:b w:val="0"/>
                <w:i/>
                <w:sz w:val="18"/>
                <w:szCs w:val="18"/>
              </w:rPr>
              <w:t xml:space="preserve">Must be signed by a minimum of five council members. </w:t>
            </w:r>
          </w:p>
          <w:p w14:paraId="6E0E98DD" w14:textId="26927F3C" w:rsidR="00A23A11" w:rsidRPr="00283B34" w:rsidRDefault="00A23A11" w:rsidP="00A23A11">
            <w:pPr>
              <w:pStyle w:val="Heading3"/>
              <w:rPr>
                <w:rFonts w:ascii="Open Sans" w:hAnsi="Open Sans" w:cs="Open Sans"/>
                <w:color w:val="000000"/>
                <w:sz w:val="18"/>
                <w:szCs w:val="18"/>
              </w:rPr>
            </w:pPr>
            <w:r w:rsidRPr="00AC2C84">
              <w:rPr>
                <w:rFonts w:cs="Arial"/>
                <w:color w:val="000000"/>
                <w:sz w:val="18"/>
                <w:szCs w:val="18"/>
              </w:rPr>
              <w:t>The Kentucky Agricultural Development Board, Kentucky Office of Agricultural Policy and the County Agricultural Development Councils reserve the right to request or require revisions or clarifications of submitted proposals.</w:t>
            </w:r>
          </w:p>
        </w:tc>
      </w:tr>
      <w:tr w:rsidR="00A23A11" w:rsidRPr="00613129" w14:paraId="1DCBCA2A" w14:textId="77777777" w:rsidTr="002237C4">
        <w:trPr>
          <w:gridAfter w:val="2"/>
          <w:wAfter w:w="29" w:type="dxa"/>
          <w:trHeight w:val="603"/>
          <w:jc w:val="center"/>
        </w:trPr>
        <w:tc>
          <w:tcPr>
            <w:tcW w:w="10290" w:type="dxa"/>
            <w:gridSpan w:val="22"/>
            <w:tcBorders>
              <w:top w:val="single" w:sz="4" w:space="0" w:color="auto"/>
              <w:left w:val="single" w:sz="4" w:space="0" w:color="auto"/>
              <w:right w:val="single" w:sz="4" w:space="0" w:color="auto"/>
            </w:tcBorders>
            <w:shd w:val="clear" w:color="auto" w:fill="002060"/>
            <w:vAlign w:val="center"/>
          </w:tcPr>
          <w:p w14:paraId="6883A7DD" w14:textId="77777777" w:rsidR="00A23A11" w:rsidRPr="002F475E" w:rsidRDefault="00A23A11" w:rsidP="00A23A11">
            <w:pPr>
              <w:pStyle w:val="FieldText"/>
              <w:jc w:val="center"/>
              <w:rPr>
                <w:rFonts w:cs="Arial"/>
                <w:i/>
                <w:sz w:val="24"/>
                <w:szCs w:val="24"/>
              </w:rPr>
            </w:pPr>
            <w:r w:rsidRPr="002F475E">
              <w:rPr>
                <w:rFonts w:cs="Arial"/>
                <w:sz w:val="24"/>
                <w:szCs w:val="24"/>
              </w:rPr>
              <w:t>Disclaimer and Signature</w:t>
            </w:r>
          </w:p>
        </w:tc>
      </w:tr>
      <w:tr w:rsidR="00A23A11" w:rsidRPr="00613129" w14:paraId="538CAB12" w14:textId="77777777" w:rsidTr="002237C4">
        <w:trPr>
          <w:gridAfter w:val="2"/>
          <w:wAfter w:w="29" w:type="dxa"/>
          <w:trHeight w:val="1640"/>
          <w:jc w:val="center"/>
        </w:trPr>
        <w:tc>
          <w:tcPr>
            <w:tcW w:w="10290" w:type="dxa"/>
            <w:gridSpan w:val="22"/>
            <w:tcBorders>
              <w:top w:val="single" w:sz="4" w:space="0" w:color="auto"/>
              <w:left w:val="single" w:sz="4" w:space="0" w:color="auto"/>
              <w:bottom w:val="single" w:sz="12" w:space="0" w:color="auto"/>
              <w:right w:val="single" w:sz="4" w:space="0" w:color="auto"/>
            </w:tcBorders>
            <w:vAlign w:val="bottom"/>
          </w:tcPr>
          <w:p w14:paraId="2E1770EB" w14:textId="77777777" w:rsidR="00A23A11" w:rsidRPr="009D2F17" w:rsidRDefault="00A23A11" w:rsidP="00A23A11">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5453C209" w14:textId="77777777" w:rsidR="00A23A11" w:rsidRDefault="00A23A11" w:rsidP="00A23A11">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The applicant(s) also authorizes the Kentucky Agricultural Development Board and any of its representatives to make all necessary investigations of financial, credit, and other records through credit agencies and authorize the release of any and all information, which may be relevant to making a decision on this application.   </w:t>
            </w:r>
          </w:p>
          <w:p w14:paraId="2C47A4DE" w14:textId="77777777" w:rsidR="00A23A11" w:rsidRPr="0061561F" w:rsidRDefault="00A23A11" w:rsidP="00A23A11">
            <w:pPr>
              <w:pStyle w:val="BodyText4"/>
              <w:spacing w:line="260" w:lineRule="atLeast"/>
              <w:rPr>
                <w:rFonts w:ascii="Georgia" w:hAnsi="Georgia"/>
                <w:sz w:val="19"/>
                <w:szCs w:val="19"/>
              </w:rPr>
            </w:pPr>
            <w:r w:rsidRPr="009D2F17">
              <w:rPr>
                <w:rFonts w:ascii="Georgia" w:hAnsi="Georgia" w:cs="Arial"/>
                <w:i w:val="0"/>
                <w:sz w:val="18"/>
                <w:szCs w:val="18"/>
              </w:rPr>
              <w:t>The Kentucky Agricultural Development Board reserves the right to terminate any Legal Agreement with applicant, if at a future date it becomes aware of any false</w:t>
            </w:r>
            <w:r>
              <w:rPr>
                <w:rFonts w:ascii="Georgia" w:hAnsi="Georgia" w:cs="Arial"/>
                <w:i w:val="0"/>
                <w:sz w:val="18"/>
                <w:szCs w:val="18"/>
              </w:rPr>
              <w:t xml:space="preserve"> statements</w:t>
            </w:r>
            <w:r w:rsidRPr="009D2F17">
              <w:rPr>
                <w:rFonts w:ascii="Georgia" w:hAnsi="Georgia" w:cs="Arial"/>
                <w:i w:val="0"/>
                <w:sz w:val="18"/>
                <w:szCs w:val="18"/>
              </w:rPr>
              <w:t xml:space="preserve"> or material misrepresentation(s) contained in this application.</w:t>
            </w:r>
          </w:p>
        </w:tc>
      </w:tr>
      <w:tr w:rsidR="00A23A11" w:rsidRPr="00652A17" w14:paraId="27EF0838" w14:textId="77777777" w:rsidTr="002237C4">
        <w:trPr>
          <w:gridAfter w:val="2"/>
          <w:wAfter w:w="29" w:type="dxa"/>
          <w:trHeight w:hRule="exact" w:val="1222"/>
          <w:jc w:val="center"/>
        </w:trPr>
        <w:tc>
          <w:tcPr>
            <w:tcW w:w="10290" w:type="dxa"/>
            <w:gridSpan w:val="22"/>
            <w:tcBorders>
              <w:top w:val="single" w:sz="12" w:space="0" w:color="auto"/>
              <w:left w:val="single" w:sz="12" w:space="0" w:color="auto"/>
              <w:bottom w:val="single" w:sz="12" w:space="0" w:color="auto"/>
              <w:right w:val="single" w:sz="12" w:space="0" w:color="auto"/>
            </w:tcBorders>
            <w:vAlign w:val="center"/>
          </w:tcPr>
          <w:p w14:paraId="568BA3E2" w14:textId="77777777" w:rsidR="00A23A11" w:rsidRPr="00DE6832" w:rsidRDefault="00A23A11" w:rsidP="00A23A11">
            <w:pPr>
              <w:rPr>
                <w:rFonts w:cs="Arial"/>
                <w:b/>
                <w:color w:val="000000"/>
                <w:szCs w:val="19"/>
              </w:rPr>
            </w:pPr>
            <w:r w:rsidRPr="00DE6832">
              <w:rPr>
                <w:rFonts w:cs="Arial"/>
                <w:b/>
                <w:color w:val="000000"/>
                <w:szCs w:val="19"/>
              </w:rPr>
              <w:t>The</w:t>
            </w:r>
            <w:r w:rsidRPr="00DE6832">
              <w:rPr>
                <w:rFonts w:cs="Arial"/>
                <w:b/>
                <w:color w:val="000000"/>
                <w:szCs w:val="19"/>
                <w:u w:val="single"/>
              </w:rPr>
              <w:t xml:space="preserve"> </w:t>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r>
            <w:r w:rsidRPr="00DE6832">
              <w:rPr>
                <w:rFonts w:cs="Arial"/>
                <w:b/>
                <w:color w:val="000000"/>
                <w:szCs w:val="19"/>
                <w:u w:val="single"/>
              </w:rPr>
              <w:softHyphen/>
              <w:t>__</w:t>
            </w:r>
            <w:r w:rsidRPr="00DE6832">
              <w:rPr>
                <w:rFonts w:cs="Arial"/>
                <w:b/>
                <w:i/>
                <w:color w:val="000000"/>
                <w:szCs w:val="19"/>
                <w:u w:val="single"/>
              </w:rPr>
              <w:fldChar w:fldCharType="begin">
                <w:ffData>
                  <w:name w:val="Text15"/>
                  <w:enabled/>
                  <w:calcOnExit w:val="0"/>
                  <w:textInput/>
                </w:ffData>
              </w:fldChar>
            </w:r>
            <w:r w:rsidRPr="00DE6832">
              <w:rPr>
                <w:rFonts w:cs="Arial"/>
                <w:b/>
                <w:i/>
                <w:color w:val="000000"/>
                <w:szCs w:val="19"/>
                <w:u w:val="single"/>
              </w:rPr>
              <w:instrText xml:space="preserve"> FORMTEXT </w:instrText>
            </w:r>
            <w:r w:rsidRPr="00DE6832">
              <w:rPr>
                <w:rFonts w:cs="Arial"/>
                <w:b/>
                <w:i/>
                <w:color w:val="000000"/>
                <w:szCs w:val="19"/>
                <w:u w:val="single"/>
              </w:rPr>
            </w:r>
            <w:r w:rsidRPr="00DE6832">
              <w:rPr>
                <w:rFonts w:cs="Arial"/>
                <w:b/>
                <w:i/>
                <w:color w:val="000000"/>
                <w:szCs w:val="19"/>
                <w:u w:val="single"/>
              </w:rPr>
              <w:fldChar w:fldCharType="separate"/>
            </w:r>
            <w:r w:rsidRPr="00DE6832">
              <w:rPr>
                <w:rFonts w:cs="Arial"/>
                <w:b/>
                <w:i/>
                <w:noProof/>
                <w:color w:val="000000"/>
                <w:szCs w:val="19"/>
                <w:u w:val="single"/>
              </w:rPr>
              <w:t> </w:t>
            </w:r>
            <w:r w:rsidRPr="00DE6832">
              <w:rPr>
                <w:rFonts w:cs="Arial"/>
                <w:b/>
                <w:i/>
                <w:noProof/>
                <w:color w:val="000000"/>
                <w:szCs w:val="19"/>
                <w:u w:val="single"/>
              </w:rPr>
              <w:t> </w:t>
            </w:r>
            <w:r w:rsidRPr="00DE6832">
              <w:rPr>
                <w:rFonts w:cs="Arial"/>
                <w:b/>
                <w:i/>
                <w:noProof/>
                <w:color w:val="000000"/>
                <w:szCs w:val="19"/>
                <w:u w:val="single"/>
              </w:rPr>
              <w:t> </w:t>
            </w:r>
            <w:r w:rsidRPr="00DE6832">
              <w:rPr>
                <w:rFonts w:cs="Arial"/>
                <w:b/>
                <w:i/>
                <w:noProof/>
                <w:color w:val="000000"/>
                <w:szCs w:val="19"/>
                <w:u w:val="single"/>
              </w:rPr>
              <w:t> </w:t>
            </w:r>
            <w:r w:rsidRPr="00DE6832">
              <w:rPr>
                <w:rFonts w:cs="Arial"/>
                <w:b/>
                <w:i/>
                <w:noProof/>
                <w:color w:val="000000"/>
                <w:szCs w:val="19"/>
                <w:u w:val="single"/>
              </w:rPr>
              <w:t> </w:t>
            </w:r>
            <w:r w:rsidRPr="00DE6832">
              <w:rPr>
                <w:rFonts w:cs="Arial"/>
                <w:b/>
                <w:i/>
                <w:color w:val="000000"/>
                <w:szCs w:val="19"/>
                <w:u w:val="single"/>
              </w:rPr>
              <w:fldChar w:fldCharType="end"/>
            </w:r>
            <w:r w:rsidRPr="00DE6832">
              <w:rPr>
                <w:rFonts w:cs="Arial"/>
                <w:b/>
                <w:color w:val="000000"/>
                <w:szCs w:val="19"/>
                <w:u w:val="single"/>
              </w:rPr>
              <w:t>____________________</w:t>
            </w:r>
            <w:r w:rsidRPr="00DE6832">
              <w:rPr>
                <w:rFonts w:cs="Arial"/>
                <w:b/>
                <w:color w:val="000000"/>
                <w:szCs w:val="19"/>
              </w:rPr>
              <w:t xml:space="preserve"> will administer the Deceased Farm Animal Removal Program (DAR) </w:t>
            </w:r>
          </w:p>
          <w:p w14:paraId="461B06D8" w14:textId="77777777" w:rsidR="00A23A11" w:rsidRPr="00283B34" w:rsidRDefault="00A23A11" w:rsidP="00A23A11">
            <w:pPr>
              <w:rPr>
                <w:rFonts w:ascii="Arial Narrow" w:hAnsi="Arial Narrow" w:cs="Open Sans"/>
                <w:color w:val="000000"/>
                <w:sz w:val="18"/>
                <w:szCs w:val="18"/>
              </w:rPr>
            </w:pPr>
            <w:r w:rsidRPr="00283B34">
              <w:rPr>
                <w:rFonts w:ascii="Arial Narrow" w:hAnsi="Arial Narrow" w:cs="Open Sans"/>
                <w:b/>
                <w:color w:val="000000"/>
                <w:sz w:val="18"/>
                <w:szCs w:val="18"/>
              </w:rPr>
              <w:t xml:space="preserve">           </w:t>
            </w:r>
            <w:r w:rsidRPr="00283B34">
              <w:rPr>
                <w:rFonts w:ascii="Arial Narrow" w:hAnsi="Arial Narrow" w:cs="Open Sans"/>
                <w:color w:val="000000"/>
                <w:sz w:val="18"/>
                <w:szCs w:val="18"/>
              </w:rPr>
              <w:t xml:space="preserve">(Administrative Entity) </w:t>
            </w:r>
          </w:p>
          <w:p w14:paraId="15E25BF8" w14:textId="02B08D56" w:rsidR="00A23A11" w:rsidRPr="00DE6832" w:rsidRDefault="00A23A11" w:rsidP="00A23A11">
            <w:pPr>
              <w:pStyle w:val="Heading3"/>
              <w:jc w:val="left"/>
              <w:rPr>
                <w:rFonts w:cs="Arial"/>
                <w:color w:val="000000"/>
                <w:sz w:val="19"/>
                <w:szCs w:val="19"/>
              </w:rPr>
            </w:pPr>
            <w:r>
              <w:rPr>
                <w:rFonts w:cs="Arial"/>
                <w:color w:val="000000"/>
                <w:sz w:val="19"/>
                <w:szCs w:val="19"/>
              </w:rPr>
              <w:t>i</w:t>
            </w:r>
            <w:r w:rsidRPr="00DE6832">
              <w:rPr>
                <w:rFonts w:cs="Arial"/>
                <w:color w:val="000000"/>
                <w:sz w:val="19"/>
                <w:szCs w:val="19"/>
              </w:rPr>
              <w:t>n accordance to the state approved guidelines established by the Kentucky Agricultural Development Board.</w:t>
            </w:r>
          </w:p>
        </w:tc>
      </w:tr>
      <w:tr w:rsidR="00A23A11" w:rsidRPr="005114CE" w14:paraId="3B8626D7" w14:textId="77777777" w:rsidTr="002237C4">
        <w:trPr>
          <w:gridAfter w:val="2"/>
          <w:wAfter w:w="29" w:type="dxa"/>
          <w:trHeight w:val="432"/>
          <w:jc w:val="center"/>
        </w:trPr>
        <w:tc>
          <w:tcPr>
            <w:tcW w:w="10290" w:type="dxa"/>
            <w:gridSpan w:val="22"/>
            <w:tcBorders>
              <w:top w:val="single" w:sz="12" w:space="0" w:color="auto"/>
            </w:tcBorders>
            <w:vAlign w:val="bottom"/>
          </w:tcPr>
          <w:tbl>
            <w:tblPr>
              <w:tblW w:w="10318" w:type="dxa"/>
              <w:jc w:val="center"/>
              <w:tblLayout w:type="fixed"/>
              <w:tblLook w:val="0000" w:firstRow="0" w:lastRow="0" w:firstColumn="0" w:lastColumn="0" w:noHBand="0" w:noVBand="0"/>
            </w:tblPr>
            <w:tblGrid>
              <w:gridCol w:w="2340"/>
              <w:gridCol w:w="4680"/>
              <w:gridCol w:w="749"/>
              <w:gridCol w:w="2549"/>
            </w:tblGrid>
            <w:tr w:rsidR="00A23A11" w:rsidRPr="001569B1" w14:paraId="03EAA0A6" w14:textId="77777777" w:rsidTr="002F475E">
              <w:trPr>
                <w:trHeight w:val="432"/>
                <w:jc w:val="center"/>
              </w:trPr>
              <w:tc>
                <w:tcPr>
                  <w:tcW w:w="2340" w:type="dxa"/>
                  <w:tcBorders>
                    <w:top w:val="single" w:sz="12" w:space="0" w:color="auto"/>
                  </w:tcBorders>
                  <w:vAlign w:val="bottom"/>
                </w:tcPr>
                <w:p w14:paraId="181B1EFE" w14:textId="77777777" w:rsidR="00A23A11" w:rsidRPr="000215EB" w:rsidRDefault="00A23A11" w:rsidP="00A23A11">
                  <w:pPr>
                    <w:pStyle w:val="BodyText4"/>
                    <w:rPr>
                      <w:rFonts w:cs="Arial"/>
                      <w:i w:val="0"/>
                    </w:rPr>
                  </w:pPr>
                  <w:r w:rsidRPr="000215EB">
                    <w:rPr>
                      <w:rFonts w:cs="Arial"/>
                      <w:i w:val="0"/>
                    </w:rPr>
                    <w:t>Signature of Authorized Representative:</w:t>
                  </w:r>
                </w:p>
              </w:tc>
              <w:tc>
                <w:tcPr>
                  <w:tcW w:w="4680" w:type="dxa"/>
                  <w:tcBorders>
                    <w:top w:val="single" w:sz="12" w:space="0" w:color="auto"/>
                    <w:bottom w:val="single" w:sz="4" w:space="0" w:color="auto"/>
                  </w:tcBorders>
                  <w:vAlign w:val="bottom"/>
                </w:tcPr>
                <w:p w14:paraId="6380B729" w14:textId="77777777" w:rsidR="00A23A11" w:rsidRPr="001569B1" w:rsidRDefault="00A23A11" w:rsidP="00A23A11">
                  <w:pPr>
                    <w:pStyle w:val="BodyText4"/>
                    <w:rPr>
                      <w:rFonts w:ascii="Calibri" w:hAnsi="Calibri"/>
                      <w:sz w:val="22"/>
                      <w:szCs w:val="22"/>
                    </w:rPr>
                  </w:pPr>
                </w:p>
              </w:tc>
              <w:tc>
                <w:tcPr>
                  <w:tcW w:w="749" w:type="dxa"/>
                  <w:tcBorders>
                    <w:top w:val="single" w:sz="12" w:space="0" w:color="auto"/>
                  </w:tcBorders>
                  <w:vAlign w:val="bottom"/>
                </w:tcPr>
                <w:p w14:paraId="5BFF8545" w14:textId="77777777" w:rsidR="00A23A11" w:rsidRPr="000215EB" w:rsidRDefault="00A23A11" w:rsidP="00A23A11">
                  <w:pPr>
                    <w:pStyle w:val="BodyText4"/>
                    <w:rPr>
                      <w:rFonts w:cs="Arial"/>
                      <w:i w:val="0"/>
                    </w:rPr>
                  </w:pPr>
                  <w:r w:rsidRPr="000215EB">
                    <w:rPr>
                      <w:rFonts w:cs="Arial"/>
                      <w:i w:val="0"/>
                    </w:rPr>
                    <w:t>Date:</w:t>
                  </w:r>
                </w:p>
              </w:tc>
              <w:tc>
                <w:tcPr>
                  <w:tcW w:w="2549" w:type="dxa"/>
                  <w:tcBorders>
                    <w:top w:val="single" w:sz="12" w:space="0" w:color="auto"/>
                    <w:bottom w:val="single" w:sz="4" w:space="0" w:color="auto"/>
                  </w:tcBorders>
                  <w:vAlign w:val="bottom"/>
                </w:tcPr>
                <w:p w14:paraId="74A89F0D" w14:textId="77777777" w:rsidR="00A23A11" w:rsidRPr="00A23A11" w:rsidRDefault="00A23A11" w:rsidP="00A23A11">
                  <w:pPr>
                    <w:pStyle w:val="BodyText4"/>
                    <w:rPr>
                      <w:rFonts w:cs="Arial"/>
                      <w:i w:val="0"/>
                      <w:sz w:val="22"/>
                      <w:szCs w:val="22"/>
                    </w:rPr>
                  </w:pPr>
                  <w:r w:rsidRPr="00A23A11">
                    <w:rPr>
                      <w:rFonts w:cs="Arial"/>
                      <w:i w:val="0"/>
                    </w:rPr>
                    <w:fldChar w:fldCharType="begin">
                      <w:ffData>
                        <w:name w:val="Text15"/>
                        <w:enabled/>
                        <w:calcOnExit w:val="0"/>
                        <w:textInput/>
                      </w:ffData>
                    </w:fldChar>
                  </w:r>
                  <w:r w:rsidRPr="00A23A11">
                    <w:rPr>
                      <w:rFonts w:cs="Arial"/>
                      <w:i w:val="0"/>
                    </w:rPr>
                    <w:instrText xml:space="preserve"> FORMTEXT </w:instrText>
                  </w:r>
                  <w:r w:rsidRPr="00A23A11">
                    <w:rPr>
                      <w:rFonts w:cs="Arial"/>
                      <w:i w:val="0"/>
                    </w:rPr>
                  </w:r>
                  <w:r w:rsidRPr="00A23A11">
                    <w:rPr>
                      <w:rFonts w:cs="Arial"/>
                      <w:i w:val="0"/>
                    </w:rPr>
                    <w:fldChar w:fldCharType="separate"/>
                  </w:r>
                  <w:r w:rsidRPr="00A23A11">
                    <w:rPr>
                      <w:rFonts w:cs="Arial"/>
                      <w:i w:val="0"/>
                      <w:noProof/>
                    </w:rPr>
                    <w:t> </w:t>
                  </w:r>
                  <w:r w:rsidRPr="00A23A11">
                    <w:rPr>
                      <w:rFonts w:cs="Arial"/>
                      <w:i w:val="0"/>
                      <w:noProof/>
                    </w:rPr>
                    <w:t> </w:t>
                  </w:r>
                  <w:r w:rsidRPr="00A23A11">
                    <w:rPr>
                      <w:rFonts w:cs="Arial"/>
                      <w:i w:val="0"/>
                      <w:noProof/>
                    </w:rPr>
                    <w:t> </w:t>
                  </w:r>
                  <w:r w:rsidRPr="00A23A11">
                    <w:rPr>
                      <w:rFonts w:cs="Arial"/>
                      <w:i w:val="0"/>
                      <w:noProof/>
                    </w:rPr>
                    <w:t> </w:t>
                  </w:r>
                  <w:r w:rsidRPr="00A23A11">
                    <w:rPr>
                      <w:rFonts w:cs="Arial"/>
                      <w:i w:val="0"/>
                      <w:noProof/>
                    </w:rPr>
                    <w:t> </w:t>
                  </w:r>
                  <w:r w:rsidRPr="00A23A11">
                    <w:rPr>
                      <w:rFonts w:cs="Arial"/>
                      <w:i w:val="0"/>
                    </w:rPr>
                    <w:fldChar w:fldCharType="end"/>
                  </w:r>
                </w:p>
              </w:tc>
            </w:tr>
            <w:tr w:rsidR="00A23A11" w:rsidRPr="001569B1" w14:paraId="64850B5A" w14:textId="77777777" w:rsidTr="002F475E">
              <w:trPr>
                <w:trHeight w:val="432"/>
                <w:jc w:val="center"/>
              </w:trPr>
              <w:tc>
                <w:tcPr>
                  <w:tcW w:w="2340" w:type="dxa"/>
                  <w:tcBorders>
                    <w:bottom w:val="single" w:sz="4" w:space="0" w:color="auto"/>
                  </w:tcBorders>
                  <w:vAlign w:val="bottom"/>
                </w:tcPr>
                <w:p w14:paraId="5B21BB92" w14:textId="77777777" w:rsidR="00A23A11" w:rsidRPr="000215EB" w:rsidRDefault="00A23A11" w:rsidP="00A23A11">
                  <w:pPr>
                    <w:pStyle w:val="BodyText4"/>
                    <w:rPr>
                      <w:rFonts w:cs="Arial"/>
                      <w:i w:val="0"/>
                    </w:rPr>
                  </w:pPr>
                  <w:r w:rsidRPr="000215EB">
                    <w:rPr>
                      <w:rFonts w:cs="Arial"/>
                      <w:i w:val="0"/>
                    </w:rPr>
                    <w:t>Name, printed:</w:t>
                  </w:r>
                </w:p>
              </w:tc>
              <w:tc>
                <w:tcPr>
                  <w:tcW w:w="4680" w:type="dxa"/>
                  <w:tcBorders>
                    <w:top w:val="single" w:sz="4" w:space="0" w:color="auto"/>
                    <w:bottom w:val="single" w:sz="4" w:space="0" w:color="auto"/>
                  </w:tcBorders>
                  <w:vAlign w:val="bottom"/>
                </w:tcPr>
                <w:p w14:paraId="3825C3E1" w14:textId="77777777" w:rsidR="00A23A11" w:rsidRPr="00A23A11" w:rsidRDefault="00A23A11" w:rsidP="00A23A11">
                  <w:pPr>
                    <w:pStyle w:val="BodyText4"/>
                    <w:rPr>
                      <w:rFonts w:cs="Arial"/>
                      <w:i w:val="0"/>
                    </w:rPr>
                  </w:pPr>
                  <w:r w:rsidRPr="00A23A11">
                    <w:rPr>
                      <w:rFonts w:cs="Arial"/>
                      <w:i w:val="0"/>
                    </w:rPr>
                    <w:fldChar w:fldCharType="begin">
                      <w:ffData>
                        <w:name w:val="Text15"/>
                        <w:enabled/>
                        <w:calcOnExit w:val="0"/>
                        <w:textInput/>
                      </w:ffData>
                    </w:fldChar>
                  </w:r>
                  <w:r w:rsidRPr="00A23A11">
                    <w:rPr>
                      <w:rFonts w:cs="Arial"/>
                      <w:i w:val="0"/>
                    </w:rPr>
                    <w:instrText xml:space="preserve"> FORMTEXT </w:instrText>
                  </w:r>
                  <w:r w:rsidRPr="00A23A11">
                    <w:rPr>
                      <w:rFonts w:cs="Arial"/>
                      <w:i w:val="0"/>
                    </w:rPr>
                  </w:r>
                  <w:r w:rsidRPr="00A23A11">
                    <w:rPr>
                      <w:rFonts w:cs="Arial"/>
                      <w:i w:val="0"/>
                    </w:rPr>
                    <w:fldChar w:fldCharType="separate"/>
                  </w:r>
                  <w:r w:rsidRPr="00A23A11">
                    <w:rPr>
                      <w:rFonts w:cs="Arial"/>
                      <w:i w:val="0"/>
                      <w:noProof/>
                    </w:rPr>
                    <w:t> </w:t>
                  </w:r>
                  <w:r w:rsidRPr="00A23A11">
                    <w:rPr>
                      <w:rFonts w:cs="Arial"/>
                      <w:i w:val="0"/>
                      <w:noProof/>
                    </w:rPr>
                    <w:t> </w:t>
                  </w:r>
                  <w:r w:rsidRPr="00A23A11">
                    <w:rPr>
                      <w:rFonts w:cs="Arial"/>
                      <w:i w:val="0"/>
                      <w:noProof/>
                    </w:rPr>
                    <w:t> </w:t>
                  </w:r>
                  <w:r w:rsidRPr="00A23A11">
                    <w:rPr>
                      <w:rFonts w:cs="Arial"/>
                      <w:i w:val="0"/>
                      <w:noProof/>
                    </w:rPr>
                    <w:t> </w:t>
                  </w:r>
                  <w:r w:rsidRPr="00A23A11">
                    <w:rPr>
                      <w:rFonts w:cs="Arial"/>
                      <w:i w:val="0"/>
                      <w:noProof/>
                    </w:rPr>
                    <w:t> </w:t>
                  </w:r>
                  <w:r w:rsidRPr="00A23A11">
                    <w:rPr>
                      <w:rFonts w:cs="Arial"/>
                      <w:i w:val="0"/>
                    </w:rPr>
                    <w:fldChar w:fldCharType="end"/>
                  </w:r>
                </w:p>
              </w:tc>
              <w:tc>
                <w:tcPr>
                  <w:tcW w:w="749" w:type="dxa"/>
                  <w:tcBorders>
                    <w:bottom w:val="single" w:sz="4" w:space="0" w:color="auto"/>
                  </w:tcBorders>
                  <w:vAlign w:val="bottom"/>
                </w:tcPr>
                <w:p w14:paraId="1BD86189" w14:textId="77777777" w:rsidR="00A23A11" w:rsidRPr="001569B1" w:rsidRDefault="00A23A11" w:rsidP="00A23A11">
                  <w:pPr>
                    <w:pStyle w:val="BodyText4"/>
                    <w:jc w:val="right"/>
                    <w:rPr>
                      <w:rFonts w:ascii="Calibri" w:hAnsi="Calibri"/>
                      <w:i w:val="0"/>
                      <w:sz w:val="22"/>
                      <w:szCs w:val="22"/>
                    </w:rPr>
                  </w:pPr>
                </w:p>
              </w:tc>
              <w:tc>
                <w:tcPr>
                  <w:tcW w:w="2549" w:type="dxa"/>
                  <w:tcBorders>
                    <w:bottom w:val="single" w:sz="4" w:space="0" w:color="auto"/>
                  </w:tcBorders>
                  <w:vAlign w:val="bottom"/>
                </w:tcPr>
                <w:p w14:paraId="57229398" w14:textId="77777777" w:rsidR="00A23A11" w:rsidRPr="001569B1" w:rsidRDefault="00A23A11" w:rsidP="00A23A11">
                  <w:pPr>
                    <w:pStyle w:val="BodyText4"/>
                    <w:rPr>
                      <w:rFonts w:ascii="Calibri" w:hAnsi="Calibri"/>
                      <w:sz w:val="22"/>
                      <w:szCs w:val="22"/>
                    </w:rPr>
                  </w:pPr>
                </w:p>
              </w:tc>
            </w:tr>
          </w:tbl>
          <w:p w14:paraId="5F11736E" w14:textId="77777777" w:rsidR="00A23A11" w:rsidRPr="009D2F17" w:rsidRDefault="00A23A11" w:rsidP="00A23A11">
            <w:pPr>
              <w:pStyle w:val="BodyText4"/>
              <w:spacing w:line="260" w:lineRule="atLeast"/>
              <w:rPr>
                <w:rFonts w:ascii="Georgia" w:hAnsi="Georgia"/>
                <w:i w:val="0"/>
              </w:rPr>
            </w:pPr>
          </w:p>
        </w:tc>
      </w:tr>
    </w:tbl>
    <w:p w14:paraId="248CE4D1" w14:textId="77777777" w:rsidR="005F6E87" w:rsidRDefault="005F6E87" w:rsidP="004E34C6"/>
    <w:p w14:paraId="4C32F02E" w14:textId="77777777" w:rsidR="00AF7D01" w:rsidRPr="00A94111" w:rsidRDefault="00AF7D01" w:rsidP="00AF7D01">
      <w:pPr>
        <w:rPr>
          <w:rFonts w:ascii="Calibri" w:hAnsi="Calibri"/>
          <w:i/>
          <w:sz w:val="24"/>
        </w:rPr>
        <w:sectPr w:rsidR="00AF7D01" w:rsidRPr="00A94111" w:rsidSect="00A64624">
          <w:headerReference w:type="default" r:id="rId13"/>
          <w:footerReference w:type="default" r:id="rId14"/>
          <w:headerReference w:type="first" r:id="rId15"/>
          <w:footerReference w:type="first" r:id="rId16"/>
          <w:pgSz w:w="12240" w:h="15840" w:code="1"/>
          <w:pgMar w:top="500" w:right="720" w:bottom="720" w:left="720" w:header="720" w:footer="317" w:gutter="0"/>
          <w:cols w:space="720"/>
          <w:titlePg/>
          <w:docGrid w:linePitch="360"/>
        </w:sectPr>
      </w:pPr>
    </w:p>
    <w:p w14:paraId="5934EEC6" w14:textId="77777777" w:rsidR="002E3CF5" w:rsidRDefault="002E3CF5" w:rsidP="002E3CF5">
      <w:pPr>
        <w:pStyle w:val="Heading2"/>
        <w:ind w:left="0"/>
      </w:pPr>
    </w:p>
    <w:tbl>
      <w:tblPr>
        <w:tblW w:w="10431" w:type="dxa"/>
        <w:jc w:val="center"/>
        <w:tblLayout w:type="fixed"/>
        <w:tblLook w:val="0000" w:firstRow="0" w:lastRow="0" w:firstColumn="0" w:lastColumn="0" w:noHBand="0" w:noVBand="0"/>
      </w:tblPr>
      <w:tblGrid>
        <w:gridCol w:w="10431"/>
      </w:tblGrid>
      <w:tr w:rsidR="00AF7D01" w:rsidRPr="00EF4174" w14:paraId="7B883040"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5EB90881" w14:textId="77777777" w:rsidR="00AF7D01" w:rsidRPr="00653976" w:rsidRDefault="00AF7D01" w:rsidP="001569B1">
            <w:pPr>
              <w:pStyle w:val="Heading3"/>
              <w:jc w:val="left"/>
              <w:rPr>
                <w:rFonts w:cs="Arial"/>
                <w:color w:val="auto"/>
                <w:sz w:val="24"/>
                <w:szCs w:val="24"/>
              </w:rPr>
            </w:pPr>
            <w:r w:rsidRPr="00653976">
              <w:rPr>
                <w:rFonts w:cs="Arial"/>
                <w:color w:val="auto"/>
                <w:sz w:val="24"/>
                <w:szCs w:val="24"/>
              </w:rPr>
              <w:t>APPENDIX A:  Instructions for Submission</w:t>
            </w:r>
          </w:p>
        </w:tc>
      </w:tr>
      <w:tr w:rsidR="00AF7D01" w:rsidRPr="00DE6832" w14:paraId="0E968E5F" w14:textId="77777777" w:rsidTr="001569B1">
        <w:trPr>
          <w:trHeight w:val="432"/>
          <w:jc w:val="center"/>
        </w:trPr>
        <w:tc>
          <w:tcPr>
            <w:tcW w:w="10431" w:type="dxa"/>
            <w:tcBorders>
              <w:left w:val="single" w:sz="4" w:space="0" w:color="auto"/>
              <w:bottom w:val="single" w:sz="4" w:space="0" w:color="auto"/>
              <w:right w:val="single" w:sz="4" w:space="0" w:color="auto"/>
            </w:tcBorders>
            <w:vAlign w:val="bottom"/>
          </w:tcPr>
          <w:p w14:paraId="32AFFCF7" w14:textId="77777777" w:rsidR="001E522F" w:rsidRPr="00DE6832" w:rsidRDefault="00AF7D01" w:rsidP="001E522F">
            <w:pPr>
              <w:autoSpaceDE w:val="0"/>
              <w:autoSpaceDN w:val="0"/>
              <w:adjustRightInd w:val="0"/>
              <w:spacing w:before="120" w:after="120" w:line="260" w:lineRule="atLeast"/>
              <w:rPr>
                <w:rFonts w:cs="Arial"/>
                <w:b/>
                <w:sz w:val="18"/>
                <w:szCs w:val="18"/>
              </w:rPr>
            </w:pPr>
            <w:r w:rsidRPr="00DE6832">
              <w:rPr>
                <w:rFonts w:cs="Arial"/>
                <w:i/>
                <w:sz w:val="18"/>
                <w:szCs w:val="18"/>
              </w:rPr>
              <w:t xml:space="preserve">Proposals for a </w:t>
            </w:r>
            <w:r w:rsidR="00B32C60" w:rsidRPr="00DE6832">
              <w:rPr>
                <w:rFonts w:cs="Arial"/>
                <w:i/>
                <w:sz w:val="18"/>
                <w:szCs w:val="18"/>
              </w:rPr>
              <w:t>Deceased Farm Animal Removal</w:t>
            </w:r>
            <w:r w:rsidR="009E7445" w:rsidRPr="00DE6832">
              <w:rPr>
                <w:rFonts w:cs="Arial"/>
                <w:i/>
                <w:sz w:val="18"/>
                <w:szCs w:val="18"/>
              </w:rPr>
              <w:t xml:space="preserve"> Program (</w:t>
            </w:r>
            <w:r w:rsidR="00B32C60" w:rsidRPr="00DE6832">
              <w:rPr>
                <w:rFonts w:cs="Arial"/>
                <w:i/>
                <w:sz w:val="18"/>
                <w:szCs w:val="18"/>
              </w:rPr>
              <w:t>DAR</w:t>
            </w:r>
            <w:r w:rsidRPr="00DE6832">
              <w:rPr>
                <w:rFonts w:cs="Arial"/>
                <w:i/>
                <w:sz w:val="18"/>
                <w:szCs w:val="18"/>
              </w:rPr>
              <w:t>) are required to use this application.  The application form may be reproduced and distributed.  Reproductions must be clear and made on 8.5” x 11” paper.</w:t>
            </w:r>
            <w:r w:rsidRPr="00DE6832">
              <w:rPr>
                <w:rFonts w:cs="Arial"/>
                <w:b/>
                <w:i/>
                <w:sz w:val="18"/>
                <w:szCs w:val="18"/>
              </w:rPr>
              <w:t xml:space="preserve"> </w:t>
            </w:r>
          </w:p>
          <w:p w14:paraId="1C980222" w14:textId="77777777" w:rsidR="00AF7D01" w:rsidRPr="00DE6832" w:rsidRDefault="001E522F" w:rsidP="001E522F">
            <w:pPr>
              <w:autoSpaceDE w:val="0"/>
              <w:autoSpaceDN w:val="0"/>
              <w:adjustRightInd w:val="0"/>
              <w:spacing w:before="120" w:after="120"/>
              <w:rPr>
                <w:rFonts w:cs="Arial"/>
                <w:b/>
                <w:sz w:val="22"/>
                <w:szCs w:val="22"/>
              </w:rPr>
            </w:pPr>
            <w:r w:rsidRPr="00DE6832">
              <w:rPr>
                <w:rFonts w:cs="Arial"/>
                <w:b/>
                <w:sz w:val="18"/>
                <w:szCs w:val="18"/>
              </w:rPr>
              <w:t>Incomplete or missing information/documentation may delay processing and consideration of the application.</w:t>
            </w:r>
            <w:r w:rsidRPr="00DE6832">
              <w:rPr>
                <w:rFonts w:cs="Arial"/>
                <w:b/>
                <w:sz w:val="22"/>
                <w:szCs w:val="22"/>
              </w:rPr>
              <w:t xml:space="preserve"> </w:t>
            </w:r>
          </w:p>
        </w:tc>
      </w:tr>
      <w:tr w:rsidR="00AF7D01" w:rsidRPr="00DE6832" w14:paraId="788C5065" w14:textId="77777777" w:rsidTr="001569B1">
        <w:trPr>
          <w:trHeight w:val="8207"/>
          <w:jc w:val="center"/>
        </w:trPr>
        <w:tc>
          <w:tcPr>
            <w:tcW w:w="10431" w:type="dxa"/>
            <w:tcBorders>
              <w:top w:val="single" w:sz="4" w:space="0" w:color="auto"/>
              <w:left w:val="single" w:sz="4" w:space="0" w:color="auto"/>
              <w:bottom w:val="single" w:sz="4" w:space="0" w:color="auto"/>
              <w:right w:val="single" w:sz="4" w:space="0" w:color="auto"/>
            </w:tcBorders>
          </w:tcPr>
          <w:p w14:paraId="40E098F2" w14:textId="77777777" w:rsidR="00AF7D01" w:rsidRPr="00DE6832"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DE6832">
              <w:rPr>
                <w:rFonts w:cs="Arial"/>
                <w:sz w:val="20"/>
                <w:szCs w:val="20"/>
              </w:rPr>
              <w:t xml:space="preserve">Prior to submission, make sure the organization/entity formally exists. </w:t>
            </w:r>
            <w:r w:rsidRPr="00DE6832">
              <w:rPr>
                <w:rFonts w:cs="Arial"/>
                <w:sz w:val="20"/>
                <w:szCs w:val="20"/>
              </w:rPr>
              <w:br/>
            </w:r>
            <w:r w:rsidRPr="00DE6832">
              <w:rPr>
                <w:rFonts w:cs="Arial"/>
                <w:i/>
                <w:sz w:val="20"/>
                <w:szCs w:val="20"/>
              </w:rPr>
              <w:t>When deciding whether to create some type of corporate type business entity, the applicant is strongly advised to seek legal counsel to address issues such as tax treatment and liability prior to submitting an application.</w:t>
            </w:r>
            <w:r w:rsidRPr="00DE6832">
              <w:rPr>
                <w:rFonts w:cs="Arial"/>
                <w:sz w:val="20"/>
                <w:szCs w:val="20"/>
              </w:rPr>
              <w:t xml:space="preserve"> </w:t>
            </w:r>
          </w:p>
          <w:p w14:paraId="03584BDE" w14:textId="77777777" w:rsidR="00AF7D01" w:rsidRPr="00DE6832"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DE6832">
              <w:rPr>
                <w:rFonts w:cs="Arial"/>
                <w:sz w:val="20"/>
                <w:szCs w:val="20"/>
              </w:rPr>
              <w:t xml:space="preserve">Make sure your proposal includes appropriate legal documentation where signatory authorization is given to the Authorized Representative listed on the proposal cover sheet. </w:t>
            </w:r>
          </w:p>
          <w:p w14:paraId="6D632FDB" w14:textId="77777777" w:rsidR="00AF7D01" w:rsidRPr="00DE6832"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DE6832">
              <w:rPr>
                <w:rFonts w:cs="Arial"/>
                <w:b/>
                <w:sz w:val="20"/>
                <w:szCs w:val="20"/>
              </w:rPr>
              <w:t>Proposals for county funds</w:t>
            </w:r>
            <w:r w:rsidRPr="00DE6832">
              <w:rPr>
                <w:rFonts w:cs="Arial"/>
                <w:sz w:val="20"/>
                <w:szCs w:val="20"/>
              </w:rPr>
              <w:t xml:space="preserve"> </w:t>
            </w:r>
            <w:r w:rsidR="001E522F" w:rsidRPr="00DE6832">
              <w:rPr>
                <w:rFonts w:cs="Arial"/>
                <w:sz w:val="20"/>
                <w:szCs w:val="20"/>
              </w:rPr>
              <w:t>must</w:t>
            </w:r>
            <w:r w:rsidRPr="00DE6832">
              <w:rPr>
                <w:rFonts w:cs="Arial"/>
                <w:sz w:val="20"/>
                <w:szCs w:val="20"/>
              </w:rPr>
              <w:t xml:space="preserve"> be made directly to the appropriate county council(s). Completed proposals will be prioritized by the c</w:t>
            </w:r>
            <w:r w:rsidR="001E522F" w:rsidRPr="00DE6832">
              <w:rPr>
                <w:rFonts w:cs="Arial"/>
                <w:sz w:val="20"/>
                <w:szCs w:val="20"/>
              </w:rPr>
              <w:t>ounty council according to the C</w:t>
            </w:r>
            <w:r w:rsidRPr="00DE6832">
              <w:rPr>
                <w:rFonts w:cs="Arial"/>
                <w:sz w:val="20"/>
                <w:szCs w:val="20"/>
              </w:rPr>
              <w:t>ounty Comprehensive Plan</w:t>
            </w:r>
            <w:r w:rsidR="001E522F" w:rsidRPr="00DE6832">
              <w:rPr>
                <w:rFonts w:cs="Arial"/>
                <w:sz w:val="20"/>
                <w:szCs w:val="20"/>
              </w:rPr>
              <w:t xml:space="preserve"> for Agriculture</w:t>
            </w:r>
            <w:r w:rsidRPr="00DE6832">
              <w:rPr>
                <w:rFonts w:cs="Arial"/>
                <w:sz w:val="20"/>
                <w:szCs w:val="20"/>
              </w:rPr>
              <w:t xml:space="preserve"> and forwarded to the Kentucky Agricultural Development Board for final funding decision.  Some applicants may be requested by their county council to make a formal presentation.</w:t>
            </w:r>
          </w:p>
          <w:p w14:paraId="112FC4D8" w14:textId="44826BBA" w:rsidR="00AF7D01" w:rsidRPr="00DE6832" w:rsidRDefault="00AF7D01" w:rsidP="001E522F">
            <w:pPr>
              <w:numPr>
                <w:ilvl w:val="1"/>
                <w:numId w:val="13"/>
              </w:numPr>
              <w:tabs>
                <w:tab w:val="clear" w:pos="1795"/>
                <w:tab w:val="num" w:pos="698"/>
              </w:tabs>
              <w:spacing w:before="240" w:after="120" w:line="260" w:lineRule="atLeast"/>
              <w:ind w:left="706" w:hanging="274"/>
              <w:rPr>
                <w:rFonts w:cs="Arial"/>
                <w:sz w:val="20"/>
                <w:szCs w:val="20"/>
              </w:rPr>
            </w:pPr>
            <w:r w:rsidRPr="00DE6832">
              <w:rPr>
                <w:rFonts w:cs="Arial"/>
                <w:b/>
                <w:sz w:val="20"/>
                <w:szCs w:val="20"/>
              </w:rPr>
              <w:t>Address for Submissions:</w:t>
            </w:r>
            <w:r w:rsidRPr="00DE6832">
              <w:rPr>
                <w:rFonts w:cs="Arial"/>
                <w:sz w:val="20"/>
                <w:szCs w:val="20"/>
              </w:rPr>
              <w:t xml:space="preserve"> applications along with a signed county council priority sheet should be sent to the following address:</w:t>
            </w:r>
            <w:r w:rsidRPr="00DE6832">
              <w:rPr>
                <w:rFonts w:cs="Arial"/>
                <w:sz w:val="20"/>
                <w:szCs w:val="20"/>
              </w:rPr>
              <w:br/>
              <w:t xml:space="preserve"> </w:t>
            </w:r>
            <w:r w:rsidRPr="00DE6832">
              <w:rPr>
                <w:rFonts w:cs="Arial"/>
                <w:sz w:val="20"/>
                <w:szCs w:val="20"/>
              </w:rPr>
              <w:br/>
            </w:r>
            <w:r w:rsidR="00EC53D2" w:rsidRPr="00DE6832">
              <w:rPr>
                <w:rFonts w:cs="Arial"/>
                <w:sz w:val="20"/>
                <w:szCs w:val="20"/>
              </w:rPr>
              <w:t xml:space="preserve">Kentucky </w:t>
            </w:r>
            <w:r w:rsidRPr="00DE6832">
              <w:rPr>
                <w:rFonts w:cs="Arial"/>
                <w:sz w:val="20"/>
                <w:szCs w:val="20"/>
              </w:rPr>
              <w:t>Office of Agricultural Policy</w:t>
            </w:r>
            <w:r w:rsidRPr="00DE6832">
              <w:rPr>
                <w:rFonts w:cs="Arial"/>
                <w:sz w:val="20"/>
                <w:szCs w:val="20"/>
              </w:rPr>
              <w:br/>
            </w:r>
            <w:r w:rsidR="006F0ED1">
              <w:rPr>
                <w:rFonts w:cs="Arial"/>
                <w:sz w:val="20"/>
                <w:szCs w:val="20"/>
              </w:rPr>
              <w:t>107 Corporate Drive</w:t>
            </w:r>
            <w:r w:rsidRPr="00DE6832">
              <w:rPr>
                <w:rFonts w:cs="Arial"/>
                <w:sz w:val="20"/>
                <w:szCs w:val="20"/>
              </w:rPr>
              <w:br/>
              <w:t>Frankfort, KY 40601</w:t>
            </w:r>
            <w:r w:rsidRPr="00DE6832">
              <w:rPr>
                <w:rFonts w:cs="Arial"/>
                <w:sz w:val="20"/>
                <w:szCs w:val="20"/>
              </w:rPr>
              <w:br/>
            </w:r>
            <w:r w:rsidRPr="00DE6832">
              <w:rPr>
                <w:rFonts w:cs="Arial"/>
                <w:sz w:val="20"/>
                <w:szCs w:val="20"/>
              </w:rPr>
              <w:br/>
              <w:t xml:space="preserve">ATTN: </w:t>
            </w:r>
            <w:r w:rsidR="00B32C60" w:rsidRPr="00DE6832">
              <w:rPr>
                <w:rFonts w:cs="Arial"/>
                <w:sz w:val="20"/>
                <w:szCs w:val="20"/>
              </w:rPr>
              <w:t>DAR</w:t>
            </w:r>
            <w:r w:rsidRPr="00DE6832">
              <w:rPr>
                <w:rFonts w:cs="Arial"/>
                <w:sz w:val="20"/>
                <w:szCs w:val="20"/>
              </w:rPr>
              <w:t xml:space="preserve"> Application</w:t>
            </w:r>
            <w:r w:rsidRPr="00DE6832">
              <w:rPr>
                <w:rFonts w:cs="Arial"/>
                <w:sz w:val="20"/>
                <w:szCs w:val="20"/>
              </w:rPr>
              <w:br/>
            </w:r>
          </w:p>
          <w:p w14:paraId="709F55AD" w14:textId="58FFE3C8" w:rsidR="00AF7D01" w:rsidRPr="00DE6832" w:rsidRDefault="00B32C60" w:rsidP="001E522F">
            <w:pPr>
              <w:numPr>
                <w:ilvl w:val="1"/>
                <w:numId w:val="13"/>
              </w:numPr>
              <w:tabs>
                <w:tab w:val="clear" w:pos="1795"/>
                <w:tab w:val="num" w:pos="698"/>
              </w:tabs>
              <w:spacing w:after="120" w:line="260" w:lineRule="atLeast"/>
              <w:ind w:left="698" w:hanging="270"/>
              <w:rPr>
                <w:rFonts w:cs="Arial"/>
                <w:sz w:val="20"/>
                <w:szCs w:val="20"/>
              </w:rPr>
            </w:pPr>
            <w:r w:rsidRPr="00DE6832">
              <w:rPr>
                <w:rFonts w:cs="Arial"/>
                <w:sz w:val="20"/>
                <w:szCs w:val="20"/>
              </w:rPr>
              <w:t>DAR</w:t>
            </w:r>
            <w:r w:rsidR="00AF7D01" w:rsidRPr="00DE6832">
              <w:rPr>
                <w:rFonts w:cs="Arial"/>
                <w:sz w:val="20"/>
                <w:szCs w:val="20"/>
              </w:rPr>
              <w:t xml:space="preserve"> proposals submitted to the </w:t>
            </w:r>
            <w:r w:rsidR="004911EC" w:rsidRPr="00DE6832">
              <w:rPr>
                <w:rFonts w:cs="Arial"/>
                <w:sz w:val="20"/>
                <w:szCs w:val="20"/>
              </w:rPr>
              <w:t>K</w:t>
            </w:r>
            <w:r w:rsidR="00AF7D01" w:rsidRPr="00DE6832">
              <w:rPr>
                <w:rFonts w:cs="Arial"/>
                <w:sz w:val="20"/>
                <w:szCs w:val="20"/>
              </w:rPr>
              <w:t>OAP office should include</w:t>
            </w:r>
            <w:r w:rsidR="00AF7D01" w:rsidRPr="00DE6832">
              <w:rPr>
                <w:rFonts w:cs="Arial"/>
                <w:b/>
                <w:sz w:val="20"/>
                <w:szCs w:val="20"/>
              </w:rPr>
              <w:t xml:space="preserve"> the original proposal,</w:t>
            </w:r>
            <w:r w:rsidR="00AF7D01" w:rsidRPr="00DE6832">
              <w:rPr>
                <w:rFonts w:cs="Arial"/>
                <w:sz w:val="20"/>
                <w:szCs w:val="20"/>
              </w:rPr>
              <w:t xml:space="preserve"> including supporting documents and prioritization form. Applicants not submitting appropriate number of copies may be charged for copies made.</w:t>
            </w:r>
          </w:p>
          <w:p w14:paraId="2BA6CB6E" w14:textId="77777777" w:rsidR="00AF7D01" w:rsidRPr="00DE6832" w:rsidRDefault="00AF7D01" w:rsidP="001E522F">
            <w:pPr>
              <w:spacing w:before="240" w:after="120" w:line="260" w:lineRule="atLeast"/>
              <w:ind w:left="432"/>
              <w:rPr>
                <w:rFonts w:cs="Arial"/>
                <w:sz w:val="20"/>
                <w:szCs w:val="20"/>
              </w:rPr>
            </w:pPr>
            <w:r w:rsidRPr="00DE6832">
              <w:rPr>
                <w:rFonts w:cs="Arial"/>
                <w:sz w:val="20"/>
                <w:szCs w:val="20"/>
              </w:rPr>
              <w:t>All completed proposals shall be reviewed by the county coun</w:t>
            </w:r>
            <w:r w:rsidR="009E7445" w:rsidRPr="00DE6832">
              <w:rPr>
                <w:rFonts w:cs="Arial"/>
                <w:sz w:val="20"/>
                <w:szCs w:val="20"/>
              </w:rPr>
              <w:t xml:space="preserve">cil within 60 days of receipt. </w:t>
            </w:r>
            <w:r w:rsidR="00B32C60" w:rsidRPr="00DE6832">
              <w:rPr>
                <w:rFonts w:cs="Arial"/>
                <w:sz w:val="20"/>
                <w:szCs w:val="20"/>
              </w:rPr>
              <w:t>DAR</w:t>
            </w:r>
            <w:r w:rsidRPr="00DE6832">
              <w:rPr>
                <w:rFonts w:cs="Arial"/>
                <w:sz w:val="20"/>
                <w:szCs w:val="20"/>
              </w:rPr>
              <w:t xml:space="preserve"> proposals submitted to the Kentucky Agricultural Development Board (KADB) will be considered by the KADB on a monthly basis. </w:t>
            </w:r>
          </w:p>
          <w:p w14:paraId="38D6FEEC" w14:textId="1CB25F8A" w:rsidR="00AF7D01" w:rsidRPr="00DE6832" w:rsidRDefault="00B32C60" w:rsidP="001569B1">
            <w:pPr>
              <w:spacing w:after="120" w:line="260" w:lineRule="atLeast"/>
              <w:ind w:left="428"/>
              <w:rPr>
                <w:rFonts w:cs="Arial"/>
                <w:sz w:val="20"/>
                <w:szCs w:val="20"/>
              </w:rPr>
            </w:pPr>
            <w:r w:rsidRPr="00DE6832">
              <w:rPr>
                <w:rFonts w:cs="Arial"/>
                <w:sz w:val="20"/>
                <w:szCs w:val="20"/>
              </w:rPr>
              <w:t>DAR</w:t>
            </w:r>
            <w:r w:rsidR="00AF7D01" w:rsidRPr="00DE6832">
              <w:rPr>
                <w:rFonts w:cs="Arial"/>
                <w:sz w:val="20"/>
                <w:szCs w:val="20"/>
              </w:rPr>
              <w:t xml:space="preserve"> proposals received in the </w:t>
            </w:r>
            <w:r w:rsidR="00EC53D2" w:rsidRPr="00DE6832">
              <w:rPr>
                <w:rFonts w:cs="Arial"/>
                <w:sz w:val="20"/>
                <w:szCs w:val="20"/>
              </w:rPr>
              <w:t xml:space="preserve">Kentucky </w:t>
            </w:r>
            <w:r w:rsidR="00AF7D01" w:rsidRPr="00DE6832">
              <w:rPr>
                <w:rFonts w:cs="Arial"/>
                <w:sz w:val="20"/>
                <w:szCs w:val="20"/>
              </w:rPr>
              <w:t>Office of Agricultural Policy (</w:t>
            </w:r>
            <w:r w:rsidR="00EC53D2" w:rsidRPr="00DE6832">
              <w:rPr>
                <w:rFonts w:cs="Arial"/>
                <w:sz w:val="20"/>
                <w:szCs w:val="20"/>
              </w:rPr>
              <w:t>K</w:t>
            </w:r>
            <w:r w:rsidR="00AF7D01" w:rsidRPr="00DE6832">
              <w:rPr>
                <w:rFonts w:cs="Arial"/>
                <w:sz w:val="20"/>
                <w:szCs w:val="20"/>
              </w:rPr>
              <w:t>OAP) by the last Friday of the month will be considered at the following month’s KADB meeting. For example, if a complete application is received by the last Friday of January, then it may be eligible for consideration at the February KADB meeting, provided all guidelines are met.</w:t>
            </w:r>
          </w:p>
          <w:p w14:paraId="2AFE73E9" w14:textId="04F3CD1D" w:rsidR="00AF7D01" w:rsidRPr="00DE6832" w:rsidRDefault="001E522F" w:rsidP="001569B1">
            <w:pPr>
              <w:spacing w:before="240" w:after="120" w:line="260" w:lineRule="atLeast"/>
              <w:ind w:left="428"/>
              <w:rPr>
                <w:rFonts w:cs="Arial"/>
                <w:i/>
                <w:sz w:val="20"/>
                <w:szCs w:val="20"/>
              </w:rPr>
            </w:pPr>
            <w:r w:rsidRPr="00DE6832">
              <w:rPr>
                <w:rFonts w:cs="Arial"/>
                <w:i/>
                <w:sz w:val="20"/>
                <w:szCs w:val="20"/>
              </w:rPr>
              <w:t>Direct q</w:t>
            </w:r>
            <w:r w:rsidR="00AF7D01" w:rsidRPr="00DE6832">
              <w:rPr>
                <w:rFonts w:cs="Arial"/>
                <w:i/>
                <w:sz w:val="20"/>
                <w:szCs w:val="20"/>
              </w:rPr>
              <w:t xml:space="preserve">uestions regarding the proposal process to the </w:t>
            </w:r>
            <w:r w:rsidR="00EC53D2" w:rsidRPr="00DE6832">
              <w:rPr>
                <w:rFonts w:cs="Arial"/>
                <w:i/>
                <w:sz w:val="20"/>
                <w:szCs w:val="20"/>
              </w:rPr>
              <w:t>Kentucky</w:t>
            </w:r>
            <w:r w:rsidR="00AF7D01" w:rsidRPr="00DE6832">
              <w:rPr>
                <w:rFonts w:cs="Arial"/>
                <w:i/>
                <w:sz w:val="20"/>
                <w:szCs w:val="20"/>
              </w:rPr>
              <w:t xml:space="preserve"> Office of Agricultural Policy </w:t>
            </w:r>
            <w:r w:rsidRPr="00DE6832">
              <w:rPr>
                <w:rFonts w:cs="Arial"/>
                <w:i/>
                <w:sz w:val="20"/>
                <w:szCs w:val="20"/>
              </w:rPr>
              <w:br/>
            </w:r>
            <w:r w:rsidR="006F0ED1">
              <w:rPr>
                <w:rFonts w:cs="Arial"/>
                <w:i/>
                <w:sz w:val="20"/>
                <w:szCs w:val="20"/>
              </w:rPr>
              <w:t>(502) 573</w:t>
            </w:r>
            <w:r w:rsidR="00AF7D01" w:rsidRPr="00DE6832">
              <w:rPr>
                <w:rFonts w:cs="Arial"/>
                <w:i/>
                <w:sz w:val="20"/>
                <w:szCs w:val="20"/>
              </w:rPr>
              <w:t>-</w:t>
            </w:r>
            <w:r w:rsidR="006F0ED1">
              <w:rPr>
                <w:rFonts w:cs="Arial"/>
                <w:i/>
                <w:sz w:val="20"/>
                <w:szCs w:val="20"/>
              </w:rPr>
              <w:t>0282</w:t>
            </w:r>
            <w:r w:rsidR="00AF7D01" w:rsidRPr="00DE6832">
              <w:rPr>
                <w:rFonts w:cs="Arial"/>
                <w:i/>
                <w:sz w:val="20"/>
                <w:szCs w:val="20"/>
              </w:rPr>
              <w:t xml:space="preserve"> or </w:t>
            </w:r>
            <w:hyperlink r:id="rId17" w:history="1">
              <w:r w:rsidR="005B2566" w:rsidRPr="00DE6832">
                <w:rPr>
                  <w:rStyle w:val="Hyperlink"/>
                  <w:rFonts w:cs="Arial"/>
                  <w:i/>
                  <w:sz w:val="20"/>
                  <w:szCs w:val="20"/>
                </w:rPr>
                <w:t>KOAP@ky.gov</w:t>
              </w:r>
            </w:hyperlink>
            <w:r w:rsidR="00AF7D01" w:rsidRPr="00DE6832">
              <w:rPr>
                <w:rFonts w:cs="Arial"/>
                <w:i/>
                <w:sz w:val="20"/>
                <w:szCs w:val="20"/>
              </w:rPr>
              <w:t>.</w:t>
            </w:r>
            <w:r w:rsidR="005B2566" w:rsidRPr="00DE6832">
              <w:rPr>
                <w:rFonts w:cs="Arial"/>
                <w:i/>
                <w:sz w:val="20"/>
                <w:szCs w:val="20"/>
              </w:rPr>
              <w:t xml:space="preserve"> </w:t>
            </w:r>
          </w:p>
          <w:p w14:paraId="7EB172C1" w14:textId="77777777" w:rsidR="00AF7D01" w:rsidRPr="00DE6832" w:rsidRDefault="00AF7D01" w:rsidP="001569B1">
            <w:pPr>
              <w:autoSpaceDE w:val="0"/>
              <w:autoSpaceDN w:val="0"/>
              <w:adjustRightInd w:val="0"/>
              <w:spacing w:after="120"/>
              <w:rPr>
                <w:rFonts w:cs="Arial"/>
                <w:sz w:val="22"/>
                <w:szCs w:val="22"/>
              </w:rPr>
            </w:pPr>
          </w:p>
        </w:tc>
      </w:tr>
    </w:tbl>
    <w:p w14:paraId="39F51D51" w14:textId="77777777" w:rsidR="00AF7D01" w:rsidRDefault="00AF7D01" w:rsidP="002E3CF5"/>
    <w:p w14:paraId="0B727230" w14:textId="77777777" w:rsidR="002E3CF5" w:rsidRDefault="00AF7D01" w:rsidP="002E3CF5">
      <w:r>
        <w:br w:type="page"/>
      </w:r>
    </w:p>
    <w:tbl>
      <w:tblPr>
        <w:tblW w:w="10431" w:type="dxa"/>
        <w:jc w:val="center"/>
        <w:tblLayout w:type="fixed"/>
        <w:tblLook w:val="0000" w:firstRow="0" w:lastRow="0" w:firstColumn="0" w:lastColumn="0" w:noHBand="0" w:noVBand="0"/>
      </w:tblPr>
      <w:tblGrid>
        <w:gridCol w:w="10431"/>
      </w:tblGrid>
      <w:tr w:rsidR="00AF7D01" w:rsidRPr="0059182D" w14:paraId="6EE55190"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40935309" w14:textId="77777777" w:rsidR="00AF7D01" w:rsidRPr="00653976" w:rsidRDefault="00AF7D01" w:rsidP="001569B1">
            <w:pPr>
              <w:pStyle w:val="Heading3"/>
              <w:jc w:val="left"/>
              <w:rPr>
                <w:rFonts w:cs="Arial"/>
                <w:color w:val="auto"/>
                <w:sz w:val="24"/>
                <w:szCs w:val="24"/>
              </w:rPr>
            </w:pPr>
            <w:r w:rsidRPr="00653976">
              <w:rPr>
                <w:rFonts w:cs="Arial"/>
                <w:b w:val="0"/>
                <w:sz w:val="24"/>
                <w:szCs w:val="24"/>
              </w:rPr>
              <w:lastRenderedPageBreak/>
              <w:br w:type="page"/>
            </w:r>
            <w:r w:rsidRPr="00653976">
              <w:rPr>
                <w:rFonts w:cs="Arial"/>
                <w:color w:val="auto"/>
                <w:sz w:val="24"/>
                <w:szCs w:val="24"/>
                <w:shd w:val="clear" w:color="auto" w:fill="002060"/>
              </w:rPr>
              <w:t>APPENDIX B:  Post-Award Grant Management</w:t>
            </w:r>
          </w:p>
        </w:tc>
      </w:tr>
      <w:tr w:rsidR="00AF7D01" w:rsidRPr="00DE6832" w14:paraId="66F7D152" w14:textId="77777777" w:rsidTr="00034798">
        <w:trPr>
          <w:trHeight w:val="432"/>
          <w:jc w:val="center"/>
        </w:trPr>
        <w:tc>
          <w:tcPr>
            <w:tcW w:w="10431" w:type="dxa"/>
            <w:tcBorders>
              <w:left w:val="single" w:sz="4" w:space="0" w:color="auto"/>
              <w:bottom w:val="single" w:sz="4" w:space="0" w:color="auto"/>
              <w:right w:val="single" w:sz="4" w:space="0" w:color="auto"/>
            </w:tcBorders>
            <w:vAlign w:val="bottom"/>
          </w:tcPr>
          <w:p w14:paraId="6E770496" w14:textId="77777777" w:rsidR="00AF7D01" w:rsidRPr="00DE6832" w:rsidRDefault="00AF7D01" w:rsidP="00C32D0D">
            <w:pPr>
              <w:autoSpaceDE w:val="0"/>
              <w:autoSpaceDN w:val="0"/>
              <w:adjustRightInd w:val="0"/>
              <w:spacing w:before="120" w:after="120" w:line="260" w:lineRule="atLeast"/>
              <w:rPr>
                <w:rFonts w:ascii="Arial Narrow" w:hAnsi="Arial Narrow" w:cs="Open Sans"/>
                <w:i/>
                <w:sz w:val="20"/>
                <w:szCs w:val="20"/>
              </w:rPr>
            </w:pPr>
            <w:r w:rsidRPr="00DE6832">
              <w:rPr>
                <w:rFonts w:ascii="Arial Narrow" w:hAnsi="Arial Narrow" w:cs="Open Sans"/>
                <w:i/>
                <w:sz w:val="20"/>
                <w:szCs w:val="20"/>
              </w:rPr>
              <w:t xml:space="preserve">The following information is provided in the event that this application is approved. By providing this information, there is no implication that this application will receive funds.  All applications must be prioritized by the County Agricultural Development Council from which funds are sought and approved or denied by the </w:t>
            </w:r>
            <w:r w:rsidR="00C32D0D" w:rsidRPr="00DE6832">
              <w:rPr>
                <w:rFonts w:ascii="Arial Narrow" w:hAnsi="Arial Narrow" w:cs="Open Sans"/>
                <w:i/>
                <w:sz w:val="20"/>
                <w:szCs w:val="20"/>
              </w:rPr>
              <w:t>KADB.</w:t>
            </w:r>
          </w:p>
        </w:tc>
      </w:tr>
      <w:tr w:rsidR="002E3CF5" w:rsidRPr="00DE6832" w14:paraId="0DEAA412"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4C26271B" w14:textId="77777777" w:rsidR="00C858D3" w:rsidRPr="00DE6832" w:rsidRDefault="00C858D3" w:rsidP="00C858D3">
            <w:pPr>
              <w:autoSpaceDE w:val="0"/>
              <w:autoSpaceDN w:val="0"/>
              <w:adjustRightInd w:val="0"/>
              <w:spacing w:before="120" w:after="60"/>
              <w:ind w:left="158" w:hanging="18"/>
              <w:rPr>
                <w:rFonts w:cs="Arial"/>
                <w:b/>
                <w:sz w:val="20"/>
                <w:szCs w:val="20"/>
              </w:rPr>
            </w:pPr>
            <w:r w:rsidRPr="00DE6832">
              <w:rPr>
                <w:rFonts w:cs="Arial"/>
                <w:b/>
                <w:sz w:val="20"/>
                <w:szCs w:val="20"/>
              </w:rPr>
              <w:t xml:space="preserve">A. Post-Approval Process </w:t>
            </w:r>
          </w:p>
          <w:p w14:paraId="6EB71B5C" w14:textId="31854EBA" w:rsidR="00C858D3" w:rsidRPr="00DE6832" w:rsidRDefault="00C858D3" w:rsidP="00C858D3">
            <w:pPr>
              <w:numPr>
                <w:ilvl w:val="0"/>
                <w:numId w:val="21"/>
              </w:numPr>
              <w:spacing w:after="120" w:line="260" w:lineRule="atLeast"/>
              <w:rPr>
                <w:rFonts w:cs="Arial"/>
                <w:sz w:val="20"/>
                <w:szCs w:val="20"/>
              </w:rPr>
            </w:pPr>
            <w:r w:rsidRPr="00DE6832">
              <w:rPr>
                <w:rFonts w:cs="Arial"/>
                <w:b/>
                <w:sz w:val="20"/>
                <w:szCs w:val="20"/>
                <w:u w:val="single"/>
              </w:rPr>
              <w:t>Notification of Approval</w:t>
            </w:r>
            <w:r w:rsidRPr="00DE6832">
              <w:rPr>
                <w:rFonts w:cs="Arial"/>
                <w:sz w:val="20"/>
                <w:szCs w:val="20"/>
              </w:rPr>
              <w:t xml:space="preserve"> </w:t>
            </w:r>
            <w:r w:rsidR="00A23A11">
              <w:rPr>
                <w:rFonts w:cs="Arial"/>
                <w:sz w:val="20"/>
                <w:szCs w:val="20"/>
              </w:rPr>
              <w:t xml:space="preserve">– </w:t>
            </w:r>
            <w:r w:rsidRPr="00DE6832">
              <w:rPr>
                <w:rFonts w:cs="Arial"/>
                <w:sz w:val="20"/>
                <w:szCs w:val="20"/>
              </w:rPr>
              <w:t xml:space="preserve">Once your application has been approved, you will receive notification to </w:t>
            </w:r>
            <w:r w:rsidR="00965147" w:rsidRPr="00DE6832">
              <w:rPr>
                <w:rFonts w:cs="Arial"/>
                <w:sz w:val="20"/>
                <w:szCs w:val="20"/>
              </w:rPr>
              <w:t>confirm</w:t>
            </w:r>
            <w:r w:rsidRPr="00DE6832">
              <w:rPr>
                <w:rFonts w:cs="Arial"/>
                <w:sz w:val="20"/>
                <w:szCs w:val="20"/>
              </w:rPr>
              <w:t xml:space="preserve"> the date of approval, amount of funding and the terms of the program approved by the Kentucky Agricultural Development Board. </w:t>
            </w:r>
          </w:p>
          <w:p w14:paraId="01A18F7D" w14:textId="77777777" w:rsidR="00C858D3" w:rsidRPr="00DE6832" w:rsidRDefault="00C858D3" w:rsidP="00C858D3">
            <w:pPr>
              <w:numPr>
                <w:ilvl w:val="0"/>
                <w:numId w:val="21"/>
              </w:numPr>
              <w:spacing w:after="120" w:line="260" w:lineRule="atLeast"/>
              <w:rPr>
                <w:rFonts w:cs="Arial"/>
                <w:sz w:val="20"/>
                <w:szCs w:val="20"/>
              </w:rPr>
            </w:pPr>
            <w:r w:rsidRPr="00DE6832">
              <w:rPr>
                <w:rFonts w:cs="Arial"/>
                <w:sz w:val="20"/>
                <w:szCs w:val="20"/>
              </w:rPr>
              <w:t xml:space="preserve">A </w:t>
            </w:r>
            <w:r w:rsidR="00965147" w:rsidRPr="00DE6832">
              <w:rPr>
                <w:rFonts w:cs="Arial"/>
                <w:sz w:val="20"/>
                <w:szCs w:val="20"/>
              </w:rPr>
              <w:t>Legal Agreement</w:t>
            </w:r>
            <w:r w:rsidRPr="00DE6832">
              <w:rPr>
                <w:rFonts w:cs="Arial"/>
                <w:sz w:val="20"/>
                <w:szCs w:val="20"/>
              </w:rPr>
              <w:t xml:space="preserve"> will then be mailed to your organization.</w:t>
            </w:r>
          </w:p>
          <w:p w14:paraId="2E0A53A7" w14:textId="40AB043C" w:rsidR="00C858D3" w:rsidRPr="00DE6832" w:rsidRDefault="004B69CF" w:rsidP="00C858D3">
            <w:pPr>
              <w:numPr>
                <w:ilvl w:val="0"/>
                <w:numId w:val="21"/>
              </w:numPr>
              <w:spacing w:after="120" w:line="260" w:lineRule="atLeast"/>
              <w:rPr>
                <w:rFonts w:cs="Arial"/>
                <w:sz w:val="20"/>
                <w:szCs w:val="20"/>
              </w:rPr>
            </w:pPr>
            <w:r w:rsidRPr="00DE6832">
              <w:rPr>
                <w:rFonts w:cs="Arial"/>
                <w:b/>
                <w:sz w:val="20"/>
                <w:szCs w:val="20"/>
                <w:u w:val="single"/>
              </w:rPr>
              <w:t>Review the agreement carefully.</w:t>
            </w:r>
            <w:r w:rsidRPr="00DE6832">
              <w:rPr>
                <w:rFonts w:cs="Arial"/>
                <w:sz w:val="20"/>
                <w:szCs w:val="20"/>
              </w:rPr>
              <w:t xml:space="preserve"> </w:t>
            </w:r>
            <w:r w:rsidR="00C858D3" w:rsidRPr="00DE6832">
              <w:rPr>
                <w:rFonts w:cs="Arial"/>
                <w:sz w:val="20"/>
                <w:szCs w:val="20"/>
              </w:rPr>
              <w:t>If the agreement is acceptable, then the authorized representative for the organization signs the agreement. There must be minutes or other documentation, from within the last 12-months, on-file with our office, giving the authorized representative signatory authority.</w:t>
            </w:r>
            <w:r w:rsidRPr="00DE6832">
              <w:rPr>
                <w:rFonts w:cs="Arial"/>
                <w:sz w:val="20"/>
                <w:szCs w:val="20"/>
              </w:rPr>
              <w:t xml:space="preserve">  If there are errors in the agreement, </w:t>
            </w:r>
            <w:r w:rsidR="003D1420" w:rsidRPr="00DE6832">
              <w:rPr>
                <w:rFonts w:cs="Arial"/>
                <w:sz w:val="20"/>
                <w:szCs w:val="20"/>
              </w:rPr>
              <w:t xml:space="preserve">then please contact </w:t>
            </w:r>
            <w:r w:rsidR="00EC53D2" w:rsidRPr="00DE6832">
              <w:rPr>
                <w:rFonts w:cs="Arial"/>
                <w:sz w:val="20"/>
                <w:szCs w:val="20"/>
              </w:rPr>
              <w:t>K</w:t>
            </w:r>
            <w:r w:rsidR="003D1420" w:rsidRPr="00DE6832">
              <w:rPr>
                <w:rFonts w:cs="Arial"/>
                <w:sz w:val="20"/>
                <w:szCs w:val="20"/>
              </w:rPr>
              <w:t xml:space="preserve">OAP at (502) </w:t>
            </w:r>
            <w:r w:rsidRPr="00DE6832">
              <w:rPr>
                <w:rFonts w:cs="Arial"/>
                <w:sz w:val="20"/>
                <w:szCs w:val="20"/>
              </w:rPr>
              <w:t>5</w:t>
            </w:r>
            <w:r w:rsidR="006F0ED1">
              <w:rPr>
                <w:rFonts w:cs="Arial"/>
                <w:sz w:val="20"/>
                <w:szCs w:val="20"/>
              </w:rPr>
              <w:t>73</w:t>
            </w:r>
            <w:r w:rsidRPr="00DE6832">
              <w:rPr>
                <w:rFonts w:cs="Arial"/>
                <w:sz w:val="20"/>
                <w:szCs w:val="20"/>
              </w:rPr>
              <w:t>-</w:t>
            </w:r>
            <w:r w:rsidR="006F0ED1">
              <w:rPr>
                <w:rFonts w:cs="Arial"/>
                <w:sz w:val="20"/>
                <w:szCs w:val="20"/>
              </w:rPr>
              <w:t>0282</w:t>
            </w:r>
            <w:r w:rsidRPr="00DE6832">
              <w:rPr>
                <w:rFonts w:cs="Arial"/>
                <w:sz w:val="20"/>
                <w:szCs w:val="20"/>
              </w:rPr>
              <w:t>.</w:t>
            </w:r>
          </w:p>
          <w:p w14:paraId="5D37EBB5" w14:textId="6229F449" w:rsidR="00C858D3" w:rsidRPr="00DE6832" w:rsidRDefault="00C858D3" w:rsidP="00C858D3">
            <w:pPr>
              <w:numPr>
                <w:ilvl w:val="0"/>
                <w:numId w:val="21"/>
              </w:numPr>
              <w:spacing w:after="120" w:line="260" w:lineRule="atLeast"/>
              <w:rPr>
                <w:rFonts w:cs="Arial"/>
                <w:sz w:val="20"/>
                <w:szCs w:val="20"/>
              </w:rPr>
            </w:pPr>
            <w:r w:rsidRPr="00DE6832">
              <w:rPr>
                <w:rFonts w:cs="Arial"/>
                <w:sz w:val="20"/>
                <w:szCs w:val="20"/>
              </w:rPr>
              <w:t>Read the agreement cover letter and follow the instructions contained therein.  It may contain information necessary for release of your funds. The following issues general</w:t>
            </w:r>
            <w:r w:rsidR="00965147" w:rsidRPr="00DE6832">
              <w:rPr>
                <w:rFonts w:cs="Arial"/>
                <w:sz w:val="20"/>
                <w:szCs w:val="20"/>
              </w:rPr>
              <w:t>ly</w:t>
            </w:r>
            <w:r w:rsidRPr="00DE6832">
              <w:rPr>
                <w:rFonts w:cs="Arial"/>
                <w:sz w:val="20"/>
                <w:szCs w:val="20"/>
              </w:rPr>
              <w:t xml:space="preserve"> cause the most delays:</w:t>
            </w:r>
          </w:p>
          <w:p w14:paraId="455A7361" w14:textId="77777777" w:rsidR="00C858D3" w:rsidRPr="00DE6832" w:rsidRDefault="00C858D3" w:rsidP="00C858D3">
            <w:pPr>
              <w:numPr>
                <w:ilvl w:val="1"/>
                <w:numId w:val="21"/>
              </w:numPr>
              <w:spacing w:after="120" w:line="260" w:lineRule="atLeast"/>
              <w:rPr>
                <w:rFonts w:cs="Arial"/>
                <w:sz w:val="20"/>
                <w:szCs w:val="20"/>
              </w:rPr>
            </w:pPr>
            <w:r w:rsidRPr="00DE6832">
              <w:rPr>
                <w:rFonts w:cs="Arial"/>
                <w:sz w:val="20"/>
                <w:szCs w:val="20"/>
              </w:rPr>
              <w:t xml:space="preserve">If a corporate entity applied, make sure your organization is registered in “Good Standing” with the Kentucky Secretary of State’s Office </w:t>
            </w:r>
            <w:r w:rsidR="004B69CF" w:rsidRPr="00DE6832">
              <w:rPr>
                <w:rFonts w:cs="Arial"/>
                <w:sz w:val="20"/>
                <w:szCs w:val="20"/>
              </w:rPr>
              <w:t>(sos.ky.gov)</w:t>
            </w:r>
            <w:r w:rsidRPr="00DE6832">
              <w:rPr>
                <w:rFonts w:cs="Arial"/>
                <w:sz w:val="20"/>
                <w:szCs w:val="20"/>
              </w:rPr>
              <w:t xml:space="preserve"> as a legal entity for conducting business in Kentucky. </w:t>
            </w:r>
            <w:r w:rsidR="00424412" w:rsidRPr="00DE6832">
              <w:rPr>
                <w:rFonts w:cs="Arial"/>
                <w:sz w:val="20"/>
                <w:szCs w:val="20"/>
              </w:rPr>
              <w:t xml:space="preserve"> Organizations in “Bad Standing</w:t>
            </w:r>
            <w:r w:rsidRPr="00DE6832">
              <w:rPr>
                <w:rFonts w:cs="Arial"/>
                <w:sz w:val="20"/>
                <w:szCs w:val="20"/>
              </w:rPr>
              <w:t>” must correct the rating before funds can be disbursed.</w:t>
            </w:r>
          </w:p>
          <w:p w14:paraId="3A0932B2" w14:textId="77777777" w:rsidR="002E3CF5" w:rsidRPr="00DE6832" w:rsidRDefault="00C858D3" w:rsidP="00C858D3">
            <w:pPr>
              <w:numPr>
                <w:ilvl w:val="1"/>
                <w:numId w:val="21"/>
              </w:numPr>
              <w:spacing w:after="80" w:line="260" w:lineRule="atLeast"/>
              <w:rPr>
                <w:rFonts w:cs="Arial"/>
                <w:sz w:val="20"/>
                <w:szCs w:val="20"/>
              </w:rPr>
            </w:pPr>
            <w:r w:rsidRPr="00DE6832">
              <w:rPr>
                <w:rFonts w:cs="Arial"/>
                <w:sz w:val="20"/>
                <w:szCs w:val="20"/>
              </w:rPr>
              <w:t xml:space="preserve">Disbursement of funds will be dependent upon up-to-date reporting of both programs and projects administered by an entity. </w:t>
            </w:r>
            <w:r w:rsidRPr="00DE6832">
              <w:rPr>
                <w:rFonts w:cs="Arial"/>
                <w:sz w:val="20"/>
                <w:szCs w:val="20"/>
              </w:rPr>
              <w:br/>
            </w:r>
            <w:r w:rsidRPr="00DE6832">
              <w:rPr>
                <w:rFonts w:cs="Arial"/>
                <w:sz w:val="20"/>
                <w:szCs w:val="20"/>
              </w:rPr>
              <w:br/>
              <w:t>Administrators who fail to follow the guidelines for the investment areas or who fall behind in reporting, may be placed on a “watch list” or “probation.”  Administrators who are placed on probation and do not meet the terms of their probation may be “suspended” and are no longer eligible to administer Kentucky Agricultural Development Fund programs/projects.</w:t>
            </w:r>
          </w:p>
        </w:tc>
      </w:tr>
      <w:tr w:rsidR="002E3CF5" w:rsidRPr="00DE6832" w14:paraId="2B92DE06"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7DA4EC00" w14:textId="77777777" w:rsidR="002E3CF5" w:rsidRPr="00DE6832" w:rsidRDefault="002E3CF5" w:rsidP="00034798">
            <w:pPr>
              <w:tabs>
                <w:tab w:val="left" w:pos="383"/>
              </w:tabs>
              <w:autoSpaceDE w:val="0"/>
              <w:autoSpaceDN w:val="0"/>
              <w:adjustRightInd w:val="0"/>
              <w:spacing w:before="120" w:after="60"/>
              <w:ind w:left="158" w:hanging="18"/>
              <w:rPr>
                <w:rFonts w:cs="Arial"/>
                <w:b/>
                <w:sz w:val="20"/>
                <w:szCs w:val="20"/>
              </w:rPr>
            </w:pPr>
            <w:r w:rsidRPr="00DE6832">
              <w:rPr>
                <w:rFonts w:cs="Arial"/>
                <w:b/>
                <w:sz w:val="20"/>
                <w:szCs w:val="20"/>
              </w:rPr>
              <w:t>B.   Responsibilities of Program Administrators</w:t>
            </w:r>
          </w:p>
          <w:p w14:paraId="3AFEB54F" w14:textId="77777777" w:rsidR="002E3CF5" w:rsidRPr="00DE6832" w:rsidRDefault="002E3CF5" w:rsidP="00C32D0D">
            <w:pPr>
              <w:spacing w:after="120"/>
              <w:ind w:left="520"/>
              <w:rPr>
                <w:rFonts w:cs="Arial"/>
                <w:sz w:val="20"/>
                <w:szCs w:val="20"/>
              </w:rPr>
            </w:pPr>
            <w:r w:rsidRPr="00DE6832">
              <w:rPr>
                <w:rFonts w:cs="Arial"/>
                <w:sz w:val="20"/>
                <w:szCs w:val="20"/>
              </w:rPr>
              <w:t>Grant recipients are responsible for:</w:t>
            </w:r>
          </w:p>
          <w:p w14:paraId="587E7489" w14:textId="77777777" w:rsidR="002E3CF5" w:rsidRPr="00DE6832" w:rsidRDefault="002E3CF5" w:rsidP="002E3CF5">
            <w:pPr>
              <w:numPr>
                <w:ilvl w:val="0"/>
                <w:numId w:val="18"/>
              </w:numPr>
              <w:spacing w:after="120"/>
              <w:rPr>
                <w:rFonts w:cs="Arial"/>
                <w:sz w:val="20"/>
                <w:szCs w:val="20"/>
              </w:rPr>
            </w:pPr>
            <w:r w:rsidRPr="00DE6832">
              <w:rPr>
                <w:rFonts w:cs="Arial"/>
                <w:sz w:val="20"/>
                <w:szCs w:val="20"/>
              </w:rPr>
              <w:t>Comply</w:t>
            </w:r>
            <w:r w:rsidR="009E7445" w:rsidRPr="00DE6832">
              <w:rPr>
                <w:rFonts w:cs="Arial"/>
                <w:sz w:val="20"/>
                <w:szCs w:val="20"/>
              </w:rPr>
              <w:t xml:space="preserve">ing with all guidelines of the </w:t>
            </w:r>
            <w:r w:rsidR="00AC46F0" w:rsidRPr="00DE6832">
              <w:rPr>
                <w:rFonts w:cs="Arial"/>
                <w:sz w:val="20"/>
                <w:szCs w:val="20"/>
              </w:rPr>
              <w:t>DAR</w:t>
            </w:r>
            <w:r w:rsidRPr="00DE6832">
              <w:rPr>
                <w:rFonts w:cs="Arial"/>
                <w:sz w:val="20"/>
                <w:szCs w:val="20"/>
              </w:rPr>
              <w:t xml:space="preserve">, including terms and conditions in the </w:t>
            </w:r>
            <w:r w:rsidR="00965147" w:rsidRPr="00DE6832">
              <w:rPr>
                <w:rFonts w:cs="Arial"/>
                <w:sz w:val="20"/>
                <w:szCs w:val="20"/>
              </w:rPr>
              <w:t>Legal Agreement</w:t>
            </w:r>
            <w:r w:rsidRPr="00DE6832">
              <w:rPr>
                <w:rFonts w:cs="Arial"/>
                <w:sz w:val="20"/>
                <w:szCs w:val="20"/>
              </w:rPr>
              <w:t>.</w:t>
            </w:r>
          </w:p>
          <w:p w14:paraId="064987A3" w14:textId="77777777" w:rsidR="002E3CF5" w:rsidRPr="00DE6832" w:rsidRDefault="002E3CF5" w:rsidP="002E3CF5">
            <w:pPr>
              <w:numPr>
                <w:ilvl w:val="0"/>
                <w:numId w:val="18"/>
              </w:numPr>
              <w:spacing w:after="120"/>
              <w:rPr>
                <w:rFonts w:cs="Arial"/>
                <w:sz w:val="20"/>
                <w:szCs w:val="20"/>
              </w:rPr>
            </w:pPr>
            <w:r w:rsidRPr="00DE6832">
              <w:rPr>
                <w:rFonts w:cs="Arial"/>
                <w:sz w:val="20"/>
                <w:szCs w:val="20"/>
              </w:rPr>
              <w:t>Ensuring that Kentucky Agricultural Development Funds are used only for e</w:t>
            </w:r>
            <w:r w:rsidR="00B32C60" w:rsidRPr="00DE6832">
              <w:rPr>
                <w:rFonts w:cs="Arial"/>
                <w:sz w:val="20"/>
                <w:szCs w:val="20"/>
              </w:rPr>
              <w:t>xpenditures covered within this program</w:t>
            </w:r>
            <w:r w:rsidRPr="00DE6832">
              <w:rPr>
                <w:rFonts w:cs="Arial"/>
                <w:sz w:val="20"/>
                <w:szCs w:val="20"/>
              </w:rPr>
              <w:t>.</w:t>
            </w:r>
            <w:r w:rsidR="009E7445" w:rsidRPr="00DE6832">
              <w:rPr>
                <w:rFonts w:cs="Arial"/>
                <w:sz w:val="20"/>
                <w:szCs w:val="20"/>
              </w:rPr>
              <w:t xml:space="preserve"> </w:t>
            </w:r>
          </w:p>
          <w:p w14:paraId="4DE51FDA" w14:textId="6310C6D5" w:rsidR="002E3CF5" w:rsidRPr="00DE6832" w:rsidRDefault="00B32C60" w:rsidP="002E3CF5">
            <w:pPr>
              <w:numPr>
                <w:ilvl w:val="0"/>
                <w:numId w:val="18"/>
              </w:numPr>
              <w:spacing w:after="120"/>
              <w:rPr>
                <w:rFonts w:cs="Arial"/>
                <w:sz w:val="20"/>
                <w:szCs w:val="20"/>
              </w:rPr>
            </w:pPr>
            <w:r w:rsidRPr="00DE6832">
              <w:rPr>
                <w:rFonts w:cs="Arial"/>
                <w:sz w:val="20"/>
                <w:szCs w:val="20"/>
              </w:rPr>
              <w:t xml:space="preserve">Sending </w:t>
            </w:r>
            <w:r w:rsidR="00EC53D2" w:rsidRPr="00DE6832">
              <w:rPr>
                <w:rFonts w:cs="Arial"/>
                <w:sz w:val="20"/>
                <w:szCs w:val="20"/>
              </w:rPr>
              <w:t>K</w:t>
            </w:r>
            <w:r w:rsidRPr="00DE6832">
              <w:rPr>
                <w:rFonts w:cs="Arial"/>
                <w:sz w:val="20"/>
                <w:szCs w:val="20"/>
              </w:rPr>
              <w:t>OAP a copy of any contract or secondary agreement related to this program.</w:t>
            </w:r>
          </w:p>
          <w:p w14:paraId="6A03CB67" w14:textId="63191C3E" w:rsidR="002E3CF5" w:rsidRPr="00DE6832" w:rsidRDefault="00C858D3" w:rsidP="002E3CF5">
            <w:pPr>
              <w:numPr>
                <w:ilvl w:val="0"/>
                <w:numId w:val="18"/>
              </w:numPr>
              <w:spacing w:after="120"/>
              <w:rPr>
                <w:rFonts w:cs="Arial"/>
                <w:sz w:val="20"/>
                <w:szCs w:val="20"/>
              </w:rPr>
            </w:pPr>
            <w:r w:rsidRPr="00DE6832">
              <w:rPr>
                <w:rFonts w:cs="Arial"/>
                <w:sz w:val="20"/>
                <w:szCs w:val="20"/>
              </w:rPr>
              <w:t xml:space="preserve">Submitting </w:t>
            </w:r>
            <w:r w:rsidR="00B32C60" w:rsidRPr="00DE6832">
              <w:rPr>
                <w:rFonts w:cs="Arial"/>
                <w:i/>
                <w:sz w:val="20"/>
                <w:szCs w:val="20"/>
              </w:rPr>
              <w:t>DAR Annual Report</w:t>
            </w:r>
            <w:r w:rsidR="00B32C60" w:rsidRPr="00DE6832">
              <w:rPr>
                <w:rFonts w:cs="Arial"/>
                <w:sz w:val="20"/>
                <w:szCs w:val="20"/>
              </w:rPr>
              <w:t xml:space="preserve"> on or before the 12-month anniversary of</w:t>
            </w:r>
            <w:r w:rsidR="002E3CF5" w:rsidRPr="00DE6832">
              <w:rPr>
                <w:rFonts w:cs="Arial"/>
                <w:sz w:val="20"/>
                <w:szCs w:val="20"/>
              </w:rPr>
              <w:t xml:space="preserve"> the </w:t>
            </w:r>
            <w:r w:rsidR="00965147" w:rsidRPr="00DE6832">
              <w:rPr>
                <w:rFonts w:cs="Arial"/>
                <w:sz w:val="20"/>
                <w:szCs w:val="20"/>
              </w:rPr>
              <w:t>Legal Agreement</w:t>
            </w:r>
            <w:r w:rsidR="002E3CF5" w:rsidRPr="00DE6832">
              <w:rPr>
                <w:rFonts w:cs="Arial"/>
                <w:sz w:val="20"/>
                <w:szCs w:val="20"/>
              </w:rPr>
              <w:t xml:space="preserve">. </w:t>
            </w:r>
            <w:r w:rsidRPr="00DE6832">
              <w:rPr>
                <w:rFonts w:cs="Arial"/>
                <w:sz w:val="20"/>
                <w:szCs w:val="20"/>
              </w:rPr>
              <w:t xml:space="preserve"> </w:t>
            </w:r>
            <w:r w:rsidR="002E3CF5" w:rsidRPr="00DE6832">
              <w:rPr>
                <w:rFonts w:cs="Arial"/>
                <w:sz w:val="20"/>
                <w:szCs w:val="20"/>
              </w:rPr>
              <w:t xml:space="preserve">Submit </w:t>
            </w:r>
            <w:r w:rsidR="005B2566" w:rsidRPr="00DE6832">
              <w:rPr>
                <w:rFonts w:cs="Arial"/>
                <w:sz w:val="20"/>
                <w:szCs w:val="20"/>
              </w:rPr>
              <w:t>to</w:t>
            </w:r>
            <w:r w:rsidR="002E3CF5" w:rsidRPr="00DE6832">
              <w:rPr>
                <w:rFonts w:cs="Arial"/>
                <w:sz w:val="20"/>
                <w:szCs w:val="20"/>
              </w:rPr>
              <w:t xml:space="preserve"> </w:t>
            </w:r>
            <w:hyperlink r:id="rId18" w:history="1">
              <w:r w:rsidR="005B2566" w:rsidRPr="00DE6832">
                <w:rPr>
                  <w:rStyle w:val="Hyperlink"/>
                  <w:rFonts w:cs="Arial"/>
                  <w:sz w:val="20"/>
                  <w:szCs w:val="20"/>
                </w:rPr>
                <w:t>KADF@ky.gov</w:t>
              </w:r>
            </w:hyperlink>
            <w:r w:rsidR="005B2566" w:rsidRPr="00DE6832">
              <w:rPr>
                <w:rFonts w:cs="Arial"/>
                <w:sz w:val="20"/>
                <w:szCs w:val="20"/>
              </w:rPr>
              <w:t xml:space="preserve">. </w:t>
            </w:r>
            <w:r w:rsidRPr="00DE6832">
              <w:rPr>
                <w:rFonts w:cs="Arial"/>
                <w:sz w:val="20"/>
                <w:szCs w:val="20"/>
              </w:rPr>
              <w:t xml:space="preserve"> </w:t>
            </w:r>
          </w:p>
          <w:p w14:paraId="2E9F2D20" w14:textId="77777777" w:rsidR="002E3CF5" w:rsidRPr="00DE6832" w:rsidRDefault="00965147" w:rsidP="002E3CF5">
            <w:pPr>
              <w:numPr>
                <w:ilvl w:val="0"/>
                <w:numId w:val="18"/>
              </w:numPr>
              <w:spacing w:after="120"/>
              <w:rPr>
                <w:rFonts w:cs="Arial"/>
                <w:sz w:val="20"/>
                <w:szCs w:val="20"/>
              </w:rPr>
            </w:pPr>
            <w:r w:rsidRPr="00DE6832">
              <w:rPr>
                <w:rFonts w:cs="Arial"/>
                <w:sz w:val="20"/>
                <w:szCs w:val="20"/>
              </w:rPr>
              <w:t>Acknowledging</w:t>
            </w:r>
            <w:r w:rsidR="002E3CF5" w:rsidRPr="00DE6832">
              <w:rPr>
                <w:rFonts w:cs="Arial"/>
                <w:sz w:val="20"/>
                <w:szCs w:val="20"/>
              </w:rPr>
              <w:t xml:space="preserve"> funding provided by KADF, as outlined in the </w:t>
            </w:r>
            <w:r w:rsidRPr="00DE6832">
              <w:rPr>
                <w:rFonts w:cs="Arial"/>
                <w:sz w:val="20"/>
                <w:szCs w:val="20"/>
              </w:rPr>
              <w:t>Legal Agreement</w:t>
            </w:r>
            <w:r w:rsidR="002E3CF5" w:rsidRPr="00DE6832">
              <w:rPr>
                <w:rFonts w:cs="Arial"/>
                <w:sz w:val="20"/>
                <w:szCs w:val="20"/>
              </w:rPr>
              <w:t>.</w:t>
            </w:r>
          </w:p>
        </w:tc>
      </w:tr>
    </w:tbl>
    <w:p w14:paraId="3C5C44E7" w14:textId="77777777" w:rsidR="002E3CF5" w:rsidRPr="00527EFF" w:rsidRDefault="002E3CF5" w:rsidP="0072231F"/>
    <w:sectPr w:rsidR="002E3CF5" w:rsidRPr="00527EFF" w:rsidSect="001E5979">
      <w:headerReference w:type="default" r:id="rId19"/>
      <w:headerReference w:type="first" r:id="rId20"/>
      <w:footerReference w:type="first" r:id="rId21"/>
      <w:pgSz w:w="12240" w:h="15840" w:code="1"/>
      <w:pgMar w:top="540" w:right="1080" w:bottom="734"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EC69" w14:textId="77777777" w:rsidR="00BA729C" w:rsidRDefault="00BA729C" w:rsidP="00D729C4">
      <w:pPr>
        <w:pStyle w:val="FieldText"/>
      </w:pPr>
      <w:r>
        <w:separator/>
      </w:r>
    </w:p>
  </w:endnote>
  <w:endnote w:type="continuationSeparator" w:id="0">
    <w:p w14:paraId="03EC224C" w14:textId="77777777" w:rsidR="00BA729C" w:rsidRDefault="00BA729C" w:rsidP="00D729C4">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6D55" w14:textId="33A556B4" w:rsidR="00AF7D01" w:rsidRPr="000215EB" w:rsidRDefault="00AF7D01" w:rsidP="0091207F">
    <w:pPr>
      <w:pStyle w:val="Footer"/>
      <w:tabs>
        <w:tab w:val="clear" w:pos="8640"/>
        <w:tab w:val="right" w:pos="9810"/>
      </w:tabs>
      <w:ind w:right="-540"/>
      <w:rPr>
        <w:rFonts w:cs="Arial"/>
        <w:sz w:val="18"/>
        <w:szCs w:val="18"/>
      </w:rPr>
    </w:pPr>
    <w:r w:rsidRPr="000215EB">
      <w:rPr>
        <w:rFonts w:cs="Arial"/>
        <w:sz w:val="18"/>
        <w:szCs w:val="18"/>
      </w:rPr>
      <w:t xml:space="preserve">Kentucky Agricultural Development Fund / </w:t>
    </w:r>
    <w:r w:rsidR="006102AB" w:rsidRPr="000215EB">
      <w:rPr>
        <w:rFonts w:cs="Arial"/>
        <w:sz w:val="18"/>
        <w:szCs w:val="18"/>
      </w:rPr>
      <w:t xml:space="preserve">Application to Administer – </w:t>
    </w:r>
    <w:r w:rsidR="00B32C60" w:rsidRPr="000215EB">
      <w:rPr>
        <w:rFonts w:cs="Arial"/>
        <w:sz w:val="18"/>
        <w:szCs w:val="18"/>
      </w:rPr>
      <w:t>DAR</w:t>
    </w:r>
    <w:r w:rsidR="006102AB" w:rsidRPr="000215EB">
      <w:rPr>
        <w:rFonts w:cs="Arial"/>
        <w:sz w:val="18"/>
        <w:szCs w:val="18"/>
      </w:rPr>
      <w:t xml:space="preserve"> </w:t>
    </w:r>
    <w:r w:rsidR="00C858D3" w:rsidRPr="000215EB">
      <w:rPr>
        <w:rFonts w:cs="Arial"/>
        <w:sz w:val="18"/>
        <w:szCs w:val="18"/>
      </w:rPr>
      <w:t xml:space="preserve">/ </w:t>
    </w:r>
    <w:r w:rsidR="005B2566" w:rsidRPr="000215EB">
      <w:rPr>
        <w:rFonts w:cs="Arial"/>
        <w:sz w:val="18"/>
        <w:szCs w:val="18"/>
      </w:rPr>
      <w:t>202</w:t>
    </w:r>
    <w:r w:rsidR="0037214F">
      <w:rPr>
        <w:rFonts w:cs="Arial"/>
        <w:sz w:val="18"/>
        <w:szCs w:val="18"/>
      </w:rPr>
      <w:t>6</w:t>
    </w:r>
    <w:r w:rsidRPr="000215EB">
      <w:rPr>
        <w:rFonts w:cs="Arial"/>
        <w:sz w:val="18"/>
        <w:szCs w:val="18"/>
      </w:rPr>
      <w:tab/>
    </w:r>
    <w:r w:rsidR="001F193E" w:rsidRPr="000215EB">
      <w:rPr>
        <w:rFonts w:cs="Arial"/>
        <w:b/>
        <w:bCs/>
        <w:sz w:val="18"/>
        <w:szCs w:val="18"/>
      </w:rPr>
      <w:fldChar w:fldCharType="begin"/>
    </w:r>
    <w:r w:rsidR="001F193E" w:rsidRPr="000215EB">
      <w:rPr>
        <w:rFonts w:cs="Arial"/>
        <w:b/>
        <w:bCs/>
        <w:sz w:val="18"/>
        <w:szCs w:val="18"/>
      </w:rPr>
      <w:instrText xml:space="preserve"> PAGE  \* Arabic  \* MERGEFORMAT </w:instrText>
    </w:r>
    <w:r w:rsidR="001F193E" w:rsidRPr="000215EB">
      <w:rPr>
        <w:rFonts w:cs="Arial"/>
        <w:b/>
        <w:bCs/>
        <w:sz w:val="18"/>
        <w:szCs w:val="18"/>
      </w:rPr>
      <w:fldChar w:fldCharType="separate"/>
    </w:r>
    <w:r w:rsidR="006F0ED1" w:rsidRPr="000215EB">
      <w:rPr>
        <w:rFonts w:cs="Arial"/>
        <w:b/>
        <w:bCs/>
        <w:noProof/>
        <w:sz w:val="18"/>
        <w:szCs w:val="18"/>
      </w:rPr>
      <w:t>5</w:t>
    </w:r>
    <w:r w:rsidR="001F193E" w:rsidRPr="000215EB">
      <w:rPr>
        <w:rFonts w:cs="Arial"/>
        <w:b/>
        <w:bCs/>
        <w:sz w:val="18"/>
        <w:szCs w:val="18"/>
      </w:rPr>
      <w:fldChar w:fldCharType="end"/>
    </w:r>
    <w:r w:rsidR="001F193E" w:rsidRPr="000215EB">
      <w:rPr>
        <w:rFonts w:cs="Arial"/>
        <w:sz w:val="18"/>
        <w:szCs w:val="18"/>
      </w:rPr>
      <w:t xml:space="preserve"> of </w:t>
    </w:r>
    <w:r w:rsidR="001F193E" w:rsidRPr="000215EB">
      <w:rPr>
        <w:rFonts w:cs="Arial"/>
        <w:b/>
        <w:bCs/>
        <w:sz w:val="18"/>
        <w:szCs w:val="18"/>
      </w:rPr>
      <w:fldChar w:fldCharType="begin"/>
    </w:r>
    <w:r w:rsidR="001F193E" w:rsidRPr="000215EB">
      <w:rPr>
        <w:rFonts w:cs="Arial"/>
        <w:b/>
        <w:bCs/>
        <w:sz w:val="18"/>
        <w:szCs w:val="18"/>
      </w:rPr>
      <w:instrText xml:space="preserve"> NUMPAGES  \* Arabic  \* MERGEFORMAT </w:instrText>
    </w:r>
    <w:r w:rsidR="001F193E" w:rsidRPr="000215EB">
      <w:rPr>
        <w:rFonts w:cs="Arial"/>
        <w:b/>
        <w:bCs/>
        <w:sz w:val="18"/>
        <w:szCs w:val="18"/>
      </w:rPr>
      <w:fldChar w:fldCharType="separate"/>
    </w:r>
    <w:r w:rsidR="006F0ED1" w:rsidRPr="000215EB">
      <w:rPr>
        <w:rFonts w:cs="Arial"/>
        <w:b/>
        <w:bCs/>
        <w:noProof/>
        <w:sz w:val="18"/>
        <w:szCs w:val="18"/>
      </w:rPr>
      <w:t>5</w:t>
    </w:r>
    <w:r w:rsidR="001F193E" w:rsidRPr="000215EB">
      <w:rPr>
        <w:rFonts w:cs="Arial"/>
        <w:b/>
        <w:bCs/>
        <w:sz w:val="18"/>
        <w:szCs w:val="18"/>
      </w:rPr>
      <w:fldChar w:fldCharType="end"/>
    </w:r>
    <w:r w:rsidRPr="000215EB">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6493" w14:textId="3C231EDA" w:rsidR="00AF7D01" w:rsidRPr="00F23CD7" w:rsidRDefault="006102AB" w:rsidP="00AC4839">
    <w:pPr>
      <w:pStyle w:val="Footer"/>
      <w:tabs>
        <w:tab w:val="clear" w:pos="8640"/>
        <w:tab w:val="right" w:pos="9630"/>
      </w:tabs>
      <w:rPr>
        <w:rFonts w:cs="Arial"/>
        <w:sz w:val="18"/>
        <w:szCs w:val="18"/>
      </w:rPr>
    </w:pPr>
    <w:r w:rsidRPr="00F23CD7">
      <w:rPr>
        <w:rFonts w:cs="Arial"/>
        <w:sz w:val="18"/>
        <w:szCs w:val="18"/>
      </w:rPr>
      <w:t>Kentucky Agricultural Development Fund / Applic</w:t>
    </w:r>
    <w:r w:rsidR="00AC4839" w:rsidRPr="00F23CD7">
      <w:rPr>
        <w:rFonts w:cs="Arial"/>
        <w:sz w:val="18"/>
        <w:szCs w:val="18"/>
      </w:rPr>
      <w:t xml:space="preserve">ation to Administer – </w:t>
    </w:r>
    <w:r w:rsidR="00273D45" w:rsidRPr="00F23CD7">
      <w:rPr>
        <w:rFonts w:cs="Arial"/>
        <w:sz w:val="18"/>
        <w:szCs w:val="18"/>
      </w:rPr>
      <w:t>DAR</w:t>
    </w:r>
    <w:r w:rsidR="005B2566" w:rsidRPr="00F23CD7">
      <w:rPr>
        <w:rFonts w:cs="Arial"/>
        <w:sz w:val="18"/>
        <w:szCs w:val="18"/>
      </w:rPr>
      <w:t xml:space="preserve"> / 202</w:t>
    </w:r>
    <w:r w:rsidR="0037214F">
      <w:rPr>
        <w:rFonts w:cs="Arial"/>
        <w:sz w:val="18"/>
        <w:szCs w:val="18"/>
      </w:rPr>
      <w:t>6</w:t>
    </w:r>
    <w:r w:rsidR="00AF7D01" w:rsidRPr="00F23CD7">
      <w:rPr>
        <w:rFonts w:cs="Arial"/>
        <w:sz w:val="18"/>
        <w:szCs w:val="18"/>
      </w:rPr>
      <w:tab/>
    </w:r>
    <w:r w:rsidR="001F193E" w:rsidRPr="00F23CD7">
      <w:rPr>
        <w:rFonts w:cs="Arial"/>
        <w:b/>
        <w:bCs/>
        <w:sz w:val="18"/>
        <w:szCs w:val="18"/>
      </w:rPr>
      <w:fldChar w:fldCharType="begin"/>
    </w:r>
    <w:r w:rsidR="001F193E" w:rsidRPr="00F23CD7">
      <w:rPr>
        <w:rFonts w:cs="Arial"/>
        <w:b/>
        <w:bCs/>
        <w:sz w:val="18"/>
        <w:szCs w:val="18"/>
      </w:rPr>
      <w:instrText xml:space="preserve"> PAGE  \* Arabic  \* MERGEFORMAT </w:instrText>
    </w:r>
    <w:r w:rsidR="001F193E" w:rsidRPr="00F23CD7">
      <w:rPr>
        <w:rFonts w:cs="Arial"/>
        <w:b/>
        <w:bCs/>
        <w:sz w:val="18"/>
        <w:szCs w:val="18"/>
      </w:rPr>
      <w:fldChar w:fldCharType="separate"/>
    </w:r>
    <w:r w:rsidR="006F0ED1" w:rsidRPr="00F23CD7">
      <w:rPr>
        <w:rFonts w:cs="Arial"/>
        <w:b/>
        <w:bCs/>
        <w:noProof/>
        <w:sz w:val="18"/>
        <w:szCs w:val="18"/>
      </w:rPr>
      <w:t>1</w:t>
    </w:r>
    <w:r w:rsidR="001F193E" w:rsidRPr="00F23CD7">
      <w:rPr>
        <w:rFonts w:cs="Arial"/>
        <w:b/>
        <w:bCs/>
        <w:sz w:val="18"/>
        <w:szCs w:val="18"/>
      </w:rPr>
      <w:fldChar w:fldCharType="end"/>
    </w:r>
    <w:r w:rsidR="001F193E" w:rsidRPr="00F23CD7">
      <w:rPr>
        <w:rFonts w:cs="Arial"/>
        <w:sz w:val="18"/>
        <w:szCs w:val="18"/>
      </w:rPr>
      <w:t xml:space="preserve"> of </w:t>
    </w:r>
    <w:r w:rsidR="001F193E" w:rsidRPr="00F23CD7">
      <w:rPr>
        <w:rFonts w:cs="Arial"/>
        <w:b/>
        <w:bCs/>
        <w:sz w:val="18"/>
        <w:szCs w:val="18"/>
      </w:rPr>
      <w:fldChar w:fldCharType="begin"/>
    </w:r>
    <w:r w:rsidR="001F193E" w:rsidRPr="00F23CD7">
      <w:rPr>
        <w:rFonts w:cs="Arial"/>
        <w:b/>
        <w:bCs/>
        <w:sz w:val="18"/>
        <w:szCs w:val="18"/>
      </w:rPr>
      <w:instrText xml:space="preserve"> NUMPAGES  \* Arabic  \* MERGEFORMAT </w:instrText>
    </w:r>
    <w:r w:rsidR="001F193E" w:rsidRPr="00F23CD7">
      <w:rPr>
        <w:rFonts w:cs="Arial"/>
        <w:b/>
        <w:bCs/>
        <w:sz w:val="18"/>
        <w:szCs w:val="18"/>
      </w:rPr>
      <w:fldChar w:fldCharType="separate"/>
    </w:r>
    <w:r w:rsidR="006F0ED1" w:rsidRPr="00F23CD7">
      <w:rPr>
        <w:rFonts w:cs="Arial"/>
        <w:b/>
        <w:bCs/>
        <w:noProof/>
        <w:sz w:val="18"/>
        <w:szCs w:val="18"/>
      </w:rPr>
      <w:t>5</w:t>
    </w:r>
    <w:r w:rsidR="001F193E" w:rsidRPr="00F23CD7">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97FD" w14:textId="2792C89A" w:rsidR="008A339D" w:rsidRPr="0091207F" w:rsidRDefault="00C858D3" w:rsidP="008A339D">
    <w:pPr>
      <w:pStyle w:val="Footer"/>
      <w:tabs>
        <w:tab w:val="clear" w:pos="8640"/>
        <w:tab w:val="right" w:pos="9810"/>
      </w:tabs>
      <w:ind w:left="-630"/>
      <w:rPr>
        <w:rFonts w:cs="Arial"/>
        <w:szCs w:val="16"/>
      </w:rPr>
    </w:pPr>
    <w:r w:rsidRPr="0091207F">
      <w:rPr>
        <w:rFonts w:cs="Arial"/>
        <w:sz w:val="18"/>
        <w:szCs w:val="18"/>
      </w:rPr>
      <w:t xml:space="preserve">Kentucky Agricultural Development Fund / </w:t>
    </w:r>
    <w:r w:rsidR="006102AB" w:rsidRPr="0091207F">
      <w:rPr>
        <w:rFonts w:cs="Arial"/>
        <w:sz w:val="18"/>
        <w:szCs w:val="18"/>
      </w:rPr>
      <w:t xml:space="preserve">Application to Administer – </w:t>
    </w:r>
    <w:r w:rsidR="00B32C60" w:rsidRPr="0091207F">
      <w:rPr>
        <w:rFonts w:cs="Arial"/>
        <w:sz w:val="18"/>
        <w:szCs w:val="18"/>
      </w:rPr>
      <w:t>DAR</w:t>
    </w:r>
    <w:r w:rsidR="006102AB" w:rsidRPr="0091207F">
      <w:rPr>
        <w:rFonts w:cs="Arial"/>
        <w:sz w:val="18"/>
        <w:szCs w:val="18"/>
      </w:rPr>
      <w:t xml:space="preserve"> </w:t>
    </w:r>
    <w:r w:rsidRPr="0091207F">
      <w:rPr>
        <w:rFonts w:cs="Arial"/>
        <w:sz w:val="18"/>
        <w:szCs w:val="18"/>
      </w:rPr>
      <w:t xml:space="preserve">/ </w:t>
    </w:r>
    <w:r w:rsidR="0074392A" w:rsidRPr="0091207F">
      <w:rPr>
        <w:rFonts w:cs="Arial"/>
        <w:sz w:val="18"/>
        <w:szCs w:val="18"/>
      </w:rPr>
      <w:t>202</w:t>
    </w:r>
    <w:r w:rsidR="0037214F">
      <w:rPr>
        <w:rFonts w:cs="Arial"/>
        <w:sz w:val="18"/>
        <w:szCs w:val="18"/>
      </w:rPr>
      <w:t>6</w:t>
    </w:r>
    <w:r w:rsidR="008A339D" w:rsidRPr="0091207F">
      <w:rPr>
        <w:rFonts w:cs="Arial"/>
        <w:sz w:val="16"/>
        <w:szCs w:val="16"/>
      </w:rPr>
      <w:tab/>
    </w:r>
    <w:r w:rsidR="001F193E" w:rsidRPr="0091207F">
      <w:rPr>
        <w:rFonts w:cs="Arial"/>
        <w:b/>
        <w:bCs/>
        <w:sz w:val="16"/>
        <w:szCs w:val="16"/>
      </w:rPr>
      <w:fldChar w:fldCharType="begin"/>
    </w:r>
    <w:r w:rsidR="001F193E" w:rsidRPr="0091207F">
      <w:rPr>
        <w:rFonts w:cs="Arial"/>
        <w:b/>
        <w:bCs/>
        <w:sz w:val="16"/>
        <w:szCs w:val="16"/>
      </w:rPr>
      <w:instrText xml:space="preserve"> PAGE  \* Arabic  \* MERGEFORMAT </w:instrText>
    </w:r>
    <w:r w:rsidR="001F193E" w:rsidRPr="0091207F">
      <w:rPr>
        <w:rFonts w:cs="Arial"/>
        <w:b/>
        <w:bCs/>
        <w:sz w:val="16"/>
        <w:szCs w:val="16"/>
      </w:rPr>
      <w:fldChar w:fldCharType="separate"/>
    </w:r>
    <w:r w:rsidR="006F0ED1" w:rsidRPr="0091207F">
      <w:rPr>
        <w:rFonts w:cs="Arial"/>
        <w:b/>
        <w:bCs/>
        <w:noProof/>
        <w:sz w:val="16"/>
        <w:szCs w:val="16"/>
      </w:rPr>
      <w:t>4</w:t>
    </w:r>
    <w:r w:rsidR="001F193E" w:rsidRPr="0091207F">
      <w:rPr>
        <w:rFonts w:cs="Arial"/>
        <w:b/>
        <w:bCs/>
        <w:sz w:val="16"/>
        <w:szCs w:val="16"/>
      </w:rPr>
      <w:fldChar w:fldCharType="end"/>
    </w:r>
    <w:r w:rsidR="001F193E" w:rsidRPr="0091207F">
      <w:rPr>
        <w:rFonts w:cs="Arial"/>
        <w:sz w:val="16"/>
        <w:szCs w:val="16"/>
      </w:rPr>
      <w:t xml:space="preserve"> of </w:t>
    </w:r>
    <w:r w:rsidR="001F193E" w:rsidRPr="0091207F">
      <w:rPr>
        <w:rFonts w:cs="Arial"/>
        <w:b/>
        <w:bCs/>
        <w:sz w:val="16"/>
        <w:szCs w:val="16"/>
      </w:rPr>
      <w:fldChar w:fldCharType="begin"/>
    </w:r>
    <w:r w:rsidR="001F193E" w:rsidRPr="0091207F">
      <w:rPr>
        <w:rFonts w:cs="Arial"/>
        <w:b/>
        <w:bCs/>
        <w:sz w:val="16"/>
        <w:szCs w:val="16"/>
      </w:rPr>
      <w:instrText xml:space="preserve"> NUMPAGES  \* Arabic  \* MERGEFORMAT </w:instrText>
    </w:r>
    <w:r w:rsidR="001F193E" w:rsidRPr="0091207F">
      <w:rPr>
        <w:rFonts w:cs="Arial"/>
        <w:b/>
        <w:bCs/>
        <w:sz w:val="16"/>
        <w:szCs w:val="16"/>
      </w:rPr>
      <w:fldChar w:fldCharType="separate"/>
    </w:r>
    <w:r w:rsidR="006F0ED1" w:rsidRPr="0091207F">
      <w:rPr>
        <w:rFonts w:cs="Arial"/>
        <w:b/>
        <w:bCs/>
        <w:noProof/>
        <w:sz w:val="16"/>
        <w:szCs w:val="16"/>
      </w:rPr>
      <w:t>5</w:t>
    </w:r>
    <w:r w:rsidR="001F193E" w:rsidRPr="0091207F">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DD59" w14:textId="77777777" w:rsidR="00BA729C" w:rsidRDefault="00BA729C" w:rsidP="00D729C4">
      <w:pPr>
        <w:pStyle w:val="FieldText"/>
      </w:pPr>
      <w:r>
        <w:separator/>
      </w:r>
    </w:p>
  </w:footnote>
  <w:footnote w:type="continuationSeparator" w:id="0">
    <w:p w14:paraId="0E480FCE" w14:textId="77777777" w:rsidR="00BA729C" w:rsidRDefault="00BA729C" w:rsidP="00D729C4">
      <w:pPr>
        <w:pStyle w:val="Field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FDD7" w14:textId="41F176BF" w:rsidR="00AF7D01" w:rsidRPr="000215EB" w:rsidRDefault="00652A17" w:rsidP="000215EB">
    <w:pPr>
      <w:pStyle w:val="Header"/>
      <w:tabs>
        <w:tab w:val="left" w:pos="9153"/>
      </w:tabs>
      <w:rPr>
        <w:rFonts w:cs="Arial"/>
        <w:b/>
        <w:color w:val="FF0000"/>
        <w:sz w:val="22"/>
        <w:szCs w:val="22"/>
      </w:rPr>
    </w:pPr>
    <w:r w:rsidRPr="000215EB">
      <w:rPr>
        <w:rFonts w:cs="Arial"/>
        <w:noProof/>
        <w:sz w:val="18"/>
        <w:szCs w:val="18"/>
      </w:rPr>
      <w:drawing>
        <wp:anchor distT="0" distB="0" distL="114300" distR="114300" simplePos="0" relativeHeight="251656704" behindDoc="1" locked="1" layoutInCell="1" allowOverlap="1" wp14:anchorId="1FDCFAF0" wp14:editId="797C50DF">
          <wp:simplePos x="0" y="0"/>
          <wp:positionH relativeFrom="margin">
            <wp:posOffset>5537200</wp:posOffset>
          </wp:positionH>
          <wp:positionV relativeFrom="page">
            <wp:posOffset>200660</wp:posOffset>
          </wp:positionV>
          <wp:extent cx="1152525" cy="520065"/>
          <wp:effectExtent l="0" t="0" r="9525" b="0"/>
          <wp:wrapNone/>
          <wp:docPr id="1" name="Picture 1"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45402" w:rsidRPr="000215EB">
      <w:rPr>
        <w:rFonts w:cs="Arial"/>
        <w:sz w:val="18"/>
        <w:szCs w:val="18"/>
      </w:rPr>
      <w:t>202</w:t>
    </w:r>
    <w:r w:rsidR="0037214F">
      <w:rPr>
        <w:rFonts w:cs="Arial"/>
        <w:sz w:val="18"/>
        <w:szCs w:val="18"/>
      </w:rPr>
      <w:t>6</w:t>
    </w:r>
    <w:r w:rsidR="00AF7D01" w:rsidRPr="000215EB">
      <w:rPr>
        <w:rFonts w:cs="Arial"/>
        <w:sz w:val="18"/>
        <w:szCs w:val="18"/>
      </w:rPr>
      <w:t xml:space="preserve"> </w:t>
    </w:r>
    <w:r w:rsidR="00273D45" w:rsidRPr="000215EB">
      <w:rPr>
        <w:rFonts w:cs="Arial"/>
        <w:sz w:val="18"/>
        <w:szCs w:val="18"/>
      </w:rPr>
      <w:t>Deceased Farm Animal Removal</w:t>
    </w:r>
    <w:r w:rsidR="00AF7D01" w:rsidRPr="000215EB">
      <w:rPr>
        <w:rFonts w:cs="Arial"/>
        <w:sz w:val="18"/>
        <w:szCs w:val="18"/>
      </w:rPr>
      <w:t xml:space="preserve"> Program</w:t>
    </w:r>
    <w:r w:rsidR="00AF7D01" w:rsidRPr="000215EB">
      <w:rPr>
        <w:rFonts w:cs="Arial"/>
        <w:sz w:val="22"/>
        <w:szCs w:val="22"/>
      </w:rPr>
      <w:tab/>
    </w:r>
    <w:r w:rsidR="00AF7D01" w:rsidRPr="000215EB">
      <w:rPr>
        <w:rFonts w:cs="Arial"/>
        <w:sz w:val="22"/>
        <w:szCs w:val="22"/>
      </w:rPr>
      <w:tab/>
    </w:r>
    <w:r w:rsidR="000215EB">
      <w:rPr>
        <w:rFonts w:cs="Arial"/>
        <w:sz w:val="22"/>
        <w:szCs w:val="22"/>
      </w:rPr>
      <w:tab/>
    </w:r>
  </w:p>
  <w:p w14:paraId="2378176B" w14:textId="77777777" w:rsidR="00AF7D01" w:rsidRPr="00355C44" w:rsidRDefault="00AF7D01" w:rsidP="00355C44">
    <w:pPr>
      <w:pStyle w:val="Header"/>
      <w:tabs>
        <w:tab w:val="clear" w:pos="8640"/>
        <w:tab w:val="right" w:pos="9900"/>
      </w:tabs>
      <w:ind w:left="-540" w:right="-540"/>
      <w:rPr>
        <w:sz w:val="18"/>
        <w:szCs w:val="18"/>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3C7D" w14:textId="77777777" w:rsidR="001F193E" w:rsidRDefault="001F193E" w:rsidP="001F193E">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E1CC" w14:textId="77777777" w:rsidR="00AF290C" w:rsidRPr="001F193E" w:rsidRDefault="001F193E" w:rsidP="001F193E">
    <w:pPr>
      <w:pStyle w:val="Header"/>
      <w:tabs>
        <w:tab w:val="clear" w:pos="8640"/>
        <w:tab w:val="right" w:pos="9900"/>
      </w:tabs>
      <w:ind w:left="-540" w:right="-540"/>
    </w:pPr>
    <w:r>
      <w:tab/>
    </w:r>
    <w:r w:rsidR="00652A17">
      <w:rPr>
        <w:rFonts w:ascii="Times New Roman" w:hAnsi="Times New Roman"/>
        <w:noProof/>
        <w:sz w:val="24"/>
      </w:rPr>
      <w:drawing>
        <wp:anchor distT="0" distB="0" distL="114300" distR="114300" simplePos="0" relativeHeight="251658752" behindDoc="1" locked="0" layoutInCell="1" allowOverlap="1" wp14:anchorId="67781105" wp14:editId="0431C9F5">
          <wp:simplePos x="0" y="0"/>
          <wp:positionH relativeFrom="margin">
            <wp:posOffset>5086350</wp:posOffset>
          </wp:positionH>
          <wp:positionV relativeFrom="paragraph">
            <wp:posOffset>-161925</wp:posOffset>
          </wp:positionV>
          <wp:extent cx="1152525" cy="520065"/>
          <wp:effectExtent l="0" t="0" r="0" b="0"/>
          <wp:wrapNone/>
          <wp:docPr id="3" name="Picture 3"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color w:val="FF0000"/>
        <w:sz w:val="24"/>
      </w:rPr>
      <w:t>DO NOT SUBMIT WITH APPLICATION</w:t>
    </w:r>
  </w:p>
  <w:p w14:paraId="56DD1192" w14:textId="77777777" w:rsidR="00AF290C" w:rsidRPr="00355C44" w:rsidRDefault="00AF290C" w:rsidP="00355C44">
    <w:pPr>
      <w:pStyle w:val="Header"/>
      <w:tabs>
        <w:tab w:val="clear" w:pos="8640"/>
        <w:tab w:val="right" w:pos="9900"/>
      </w:tabs>
      <w:ind w:left="-540" w:right="-540"/>
      <w:rPr>
        <w:sz w:val="18"/>
        <w:szCs w:val="18"/>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CC8" w14:textId="77777777" w:rsidR="001F193E" w:rsidRDefault="001F193E" w:rsidP="001F193E">
    <w:pPr>
      <w:pStyle w:val="Header"/>
      <w:tabs>
        <w:tab w:val="clear" w:pos="8640"/>
        <w:tab w:val="right" w:pos="9900"/>
      </w:tabs>
      <w:ind w:left="-540" w:right="-540"/>
      <w:rPr>
        <w:rFonts w:ascii="Myriad Web" w:hAnsi="Myriad Web"/>
        <w:b/>
        <w:smallCaps/>
        <w:sz w:val="24"/>
      </w:rPr>
    </w:pPr>
    <w:r>
      <w:tab/>
    </w:r>
    <w:r w:rsidR="00652A17">
      <w:rPr>
        <w:rFonts w:ascii="Times New Roman" w:hAnsi="Times New Roman"/>
        <w:noProof/>
        <w:sz w:val="24"/>
      </w:rPr>
      <w:drawing>
        <wp:anchor distT="0" distB="0" distL="114300" distR="114300" simplePos="0" relativeHeight="251657728" behindDoc="1" locked="0" layoutInCell="1" allowOverlap="1" wp14:anchorId="051D6704" wp14:editId="5405C1F8">
          <wp:simplePos x="0" y="0"/>
          <wp:positionH relativeFrom="margin">
            <wp:posOffset>5086350</wp:posOffset>
          </wp:positionH>
          <wp:positionV relativeFrom="paragraph">
            <wp:posOffset>-161925</wp:posOffset>
          </wp:positionV>
          <wp:extent cx="1152525" cy="520065"/>
          <wp:effectExtent l="0" t="0" r="0" b="0"/>
          <wp:wrapNone/>
          <wp:docPr id="2" name="Picture 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sz w:val="24"/>
      </w:rPr>
      <w:t>Keep Items from this Point Forward for Your Reference</w:t>
    </w:r>
  </w:p>
  <w:p w14:paraId="6FC42128" w14:textId="77777777" w:rsidR="001F193E" w:rsidRDefault="001F193E" w:rsidP="001F193E">
    <w:pPr>
      <w:pStyle w:val="Header"/>
      <w:jc w:val="center"/>
    </w:pPr>
    <w:r>
      <w:rPr>
        <w:rFonts w:ascii="Myriad Web" w:hAnsi="Myriad Web"/>
        <w:b/>
        <w:smallCaps/>
        <w:color w:val="FF0000"/>
        <w:sz w:val="24"/>
      </w:rPr>
      <w:t>DO NOT SUBMIT WITH APPLICATION</w:t>
    </w:r>
  </w:p>
  <w:p w14:paraId="5238E6D4" w14:textId="77777777" w:rsidR="001F193E" w:rsidRDefault="001F193E" w:rsidP="001F193E">
    <w:pPr>
      <w:pStyle w:val="Header"/>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41F7"/>
    <w:multiLevelType w:val="hybridMultilevel"/>
    <w:tmpl w:val="C4FA6340"/>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35013"/>
    <w:multiLevelType w:val="hybridMultilevel"/>
    <w:tmpl w:val="00BA2CF0"/>
    <w:lvl w:ilvl="0" w:tplc="0F6017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22FDF"/>
    <w:multiLevelType w:val="hybridMultilevel"/>
    <w:tmpl w:val="6C708AE0"/>
    <w:lvl w:ilvl="0" w:tplc="CF7C7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C50309"/>
    <w:multiLevelType w:val="hybridMultilevel"/>
    <w:tmpl w:val="55064D1E"/>
    <w:lvl w:ilvl="0" w:tplc="B7FA9FE0">
      <w:start w:val="1"/>
      <w:numFmt w:val="lowerLetter"/>
      <w:lvlText w:val="%1."/>
      <w:lvlJc w:val="left"/>
      <w:pPr>
        <w:tabs>
          <w:tab w:val="num" w:pos="970"/>
        </w:tabs>
        <w:ind w:left="970" w:hanging="360"/>
      </w:pPr>
      <w:rPr>
        <w:rFonts w:hint="default"/>
      </w:rPr>
    </w:lvl>
    <w:lvl w:ilvl="1" w:tplc="3696886E">
      <w:start w:val="1"/>
      <w:numFmt w:val="decimal"/>
      <w:lvlText w:val="%2."/>
      <w:lvlJc w:val="left"/>
      <w:pPr>
        <w:tabs>
          <w:tab w:val="num" w:pos="1795"/>
        </w:tabs>
        <w:ind w:left="1795" w:hanging="465"/>
      </w:pPr>
      <w:rPr>
        <w:rFonts w:hint="default"/>
      </w:rPr>
    </w:lvl>
    <w:lvl w:ilvl="2" w:tplc="F1B8CB28">
      <w:start w:val="1"/>
      <w:numFmt w:val="lowerLetter"/>
      <w:lvlText w:val="%3."/>
      <w:lvlJc w:val="left"/>
      <w:pPr>
        <w:tabs>
          <w:tab w:val="num" w:pos="2590"/>
        </w:tabs>
        <w:ind w:left="2590" w:hanging="360"/>
      </w:pPr>
      <w:rPr>
        <w:rFonts w:hint="default"/>
        <w:b w:val="0"/>
        <w:i w:val="0"/>
      </w:r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4" w15:restartNumberingAfterBreak="0">
    <w:nsid w:val="2BAC118F"/>
    <w:multiLevelType w:val="hybridMultilevel"/>
    <w:tmpl w:val="8B885144"/>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5" w15:restartNumberingAfterBreak="0">
    <w:nsid w:val="2C057D14"/>
    <w:multiLevelType w:val="multilevel"/>
    <w:tmpl w:val="A5CE3A1C"/>
    <w:lvl w:ilvl="0">
      <w:numFmt w:val="bullet"/>
      <w:lvlText w:val=""/>
      <w:lvlJc w:val="left"/>
      <w:pPr>
        <w:tabs>
          <w:tab w:val="num" w:pos="1886"/>
        </w:tabs>
        <w:ind w:left="1886" w:hanging="360"/>
      </w:pPr>
      <w:rPr>
        <w:rFonts w:ascii="Wingdings" w:eastAsia="Times New Roman" w:hAnsi="Wingdings" w:cs="Times New Roman" w:hint="default"/>
        <w:b w:val="0"/>
        <w:sz w:val="24"/>
        <w:u w:val="none"/>
      </w:rPr>
    </w:lvl>
    <w:lvl w:ilvl="1">
      <w:start w:val="1"/>
      <w:numFmt w:val="bullet"/>
      <w:lvlText w:val="o"/>
      <w:lvlJc w:val="left"/>
      <w:pPr>
        <w:tabs>
          <w:tab w:val="num" w:pos="2606"/>
        </w:tabs>
        <w:ind w:left="2606" w:hanging="360"/>
      </w:pPr>
      <w:rPr>
        <w:rFonts w:ascii="Courier New" w:hAnsi="Courier New" w:cs="Courier New" w:hint="default"/>
      </w:rPr>
    </w:lvl>
    <w:lvl w:ilvl="2">
      <w:start w:val="1"/>
      <w:numFmt w:val="bullet"/>
      <w:lvlText w:val=""/>
      <w:lvlJc w:val="left"/>
      <w:pPr>
        <w:tabs>
          <w:tab w:val="num" w:pos="3326"/>
        </w:tabs>
        <w:ind w:left="3326" w:hanging="360"/>
      </w:pPr>
      <w:rPr>
        <w:rFonts w:ascii="Wingdings" w:hAnsi="Wingdings" w:hint="default"/>
      </w:rPr>
    </w:lvl>
    <w:lvl w:ilvl="3">
      <w:start w:val="1"/>
      <w:numFmt w:val="bullet"/>
      <w:lvlText w:val=""/>
      <w:lvlJc w:val="left"/>
      <w:pPr>
        <w:tabs>
          <w:tab w:val="num" w:pos="4046"/>
        </w:tabs>
        <w:ind w:left="4046" w:hanging="360"/>
      </w:pPr>
      <w:rPr>
        <w:rFonts w:ascii="Symbol" w:hAnsi="Symbol" w:hint="default"/>
      </w:rPr>
    </w:lvl>
    <w:lvl w:ilvl="4">
      <w:start w:val="1"/>
      <w:numFmt w:val="bullet"/>
      <w:lvlText w:val="o"/>
      <w:lvlJc w:val="left"/>
      <w:pPr>
        <w:tabs>
          <w:tab w:val="num" w:pos="4766"/>
        </w:tabs>
        <w:ind w:left="4766" w:hanging="360"/>
      </w:pPr>
      <w:rPr>
        <w:rFonts w:ascii="Courier New" w:hAnsi="Courier New" w:cs="Courier New" w:hint="default"/>
      </w:rPr>
    </w:lvl>
    <w:lvl w:ilvl="5">
      <w:start w:val="1"/>
      <w:numFmt w:val="bullet"/>
      <w:lvlText w:val=""/>
      <w:lvlJc w:val="left"/>
      <w:pPr>
        <w:tabs>
          <w:tab w:val="num" w:pos="5486"/>
        </w:tabs>
        <w:ind w:left="5486" w:hanging="360"/>
      </w:pPr>
      <w:rPr>
        <w:rFonts w:ascii="Wingdings" w:hAnsi="Wingdings" w:hint="default"/>
      </w:rPr>
    </w:lvl>
    <w:lvl w:ilvl="6">
      <w:start w:val="1"/>
      <w:numFmt w:val="bullet"/>
      <w:lvlText w:val=""/>
      <w:lvlJc w:val="left"/>
      <w:pPr>
        <w:tabs>
          <w:tab w:val="num" w:pos="6206"/>
        </w:tabs>
        <w:ind w:left="6206" w:hanging="360"/>
      </w:pPr>
      <w:rPr>
        <w:rFonts w:ascii="Symbol" w:hAnsi="Symbol" w:hint="default"/>
      </w:rPr>
    </w:lvl>
    <w:lvl w:ilvl="7">
      <w:start w:val="1"/>
      <w:numFmt w:val="bullet"/>
      <w:lvlText w:val="o"/>
      <w:lvlJc w:val="left"/>
      <w:pPr>
        <w:tabs>
          <w:tab w:val="num" w:pos="6926"/>
        </w:tabs>
        <w:ind w:left="6926" w:hanging="360"/>
      </w:pPr>
      <w:rPr>
        <w:rFonts w:ascii="Courier New" w:hAnsi="Courier New" w:cs="Courier New" w:hint="default"/>
      </w:rPr>
    </w:lvl>
    <w:lvl w:ilvl="8">
      <w:start w:val="1"/>
      <w:numFmt w:val="bullet"/>
      <w:lvlText w:val=""/>
      <w:lvlJc w:val="left"/>
      <w:pPr>
        <w:tabs>
          <w:tab w:val="num" w:pos="7646"/>
        </w:tabs>
        <w:ind w:left="7646" w:hanging="360"/>
      </w:pPr>
      <w:rPr>
        <w:rFonts w:ascii="Wingdings" w:hAnsi="Wingdings" w:hint="default"/>
      </w:rPr>
    </w:lvl>
  </w:abstractNum>
  <w:abstractNum w:abstractNumId="6" w15:restartNumberingAfterBreak="0">
    <w:nsid w:val="31D56C3B"/>
    <w:multiLevelType w:val="hybridMultilevel"/>
    <w:tmpl w:val="CB40CBDE"/>
    <w:lvl w:ilvl="0" w:tplc="CF7C7A42">
      <w:start w:val="1"/>
      <w:numFmt w:val="decimal"/>
      <w:lvlText w:val="%1."/>
      <w:lvlJc w:val="left"/>
      <w:pPr>
        <w:tabs>
          <w:tab w:val="num" w:pos="1080"/>
        </w:tabs>
        <w:ind w:left="1080" w:hanging="360"/>
      </w:pPr>
      <w:rPr>
        <w:rFonts w:hint="default"/>
      </w:rPr>
    </w:lvl>
    <w:lvl w:ilvl="1" w:tplc="91BAFF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372C8"/>
    <w:multiLevelType w:val="hybridMultilevel"/>
    <w:tmpl w:val="6B4A91D6"/>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8" w15:restartNumberingAfterBreak="0">
    <w:nsid w:val="3B740F51"/>
    <w:multiLevelType w:val="hybridMultilevel"/>
    <w:tmpl w:val="793A211A"/>
    <w:lvl w:ilvl="0" w:tplc="8DD6EC12">
      <w:start w:val="1"/>
      <w:numFmt w:val="decimal"/>
      <w:pStyle w:val="g-number-bullet"/>
      <w:lvlText w:val="%1."/>
      <w:lvlJc w:val="left"/>
      <w:pPr>
        <w:ind w:left="810" w:hanging="360"/>
      </w:pPr>
      <w:rPr>
        <w:rFonts w:ascii="Georgia" w:hAnsi="Georgia" w:hint="default"/>
        <w:b w:val="0"/>
        <w:i w:val="0"/>
        <w:color w:val="auto"/>
        <w:sz w:val="22"/>
        <w:szCs w:val="20"/>
      </w:rPr>
    </w:lvl>
    <w:lvl w:ilvl="1" w:tplc="56FED61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1C4A74"/>
    <w:multiLevelType w:val="hybridMultilevel"/>
    <w:tmpl w:val="DE120592"/>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3746C8"/>
    <w:multiLevelType w:val="hybridMultilevel"/>
    <w:tmpl w:val="D658869A"/>
    <w:lvl w:ilvl="0" w:tplc="4E42905C">
      <w:start w:val="15"/>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D5538A4"/>
    <w:multiLevelType w:val="hybridMultilevel"/>
    <w:tmpl w:val="D8C48B02"/>
    <w:lvl w:ilvl="0" w:tplc="CF7C7A42">
      <w:start w:val="1"/>
      <w:numFmt w:val="decimal"/>
      <w:lvlText w:val="%1."/>
      <w:lvlJc w:val="left"/>
      <w:pPr>
        <w:tabs>
          <w:tab w:val="num" w:pos="1080"/>
        </w:tabs>
        <w:ind w:left="1080" w:hanging="360"/>
      </w:pPr>
      <w:rPr>
        <w:rFonts w:hint="default"/>
      </w:rPr>
    </w:lvl>
    <w:lvl w:ilvl="1" w:tplc="9AB6C87E">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690BBA"/>
    <w:multiLevelType w:val="multilevel"/>
    <w:tmpl w:val="E62240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B567FF"/>
    <w:multiLevelType w:val="hybridMultilevel"/>
    <w:tmpl w:val="20B2C6E4"/>
    <w:lvl w:ilvl="0" w:tplc="444EF592">
      <w:start w:val="1"/>
      <w:numFmt w:val="decimal"/>
      <w:lvlText w:val="%1."/>
      <w:lvlJc w:val="left"/>
      <w:pPr>
        <w:tabs>
          <w:tab w:val="num" w:pos="1148"/>
        </w:tabs>
        <w:ind w:left="1148" w:hanging="360"/>
      </w:pPr>
      <w:rPr>
        <w:rFonts w:ascii="Arial" w:hAnsi="Arial" w:hint="default"/>
        <w:b w:val="0"/>
        <w:i w:val="0"/>
        <w:sz w:val="20"/>
      </w:rPr>
    </w:lvl>
    <w:lvl w:ilvl="1" w:tplc="FBD0E19E">
      <w:start w:val="1"/>
      <w:numFmt w:val="decimal"/>
      <w:lvlText w:val="%2."/>
      <w:lvlJc w:val="left"/>
      <w:pPr>
        <w:tabs>
          <w:tab w:val="num" w:pos="1440"/>
        </w:tabs>
        <w:ind w:left="1440" w:hanging="360"/>
      </w:pPr>
      <w:rPr>
        <w:rFonts w:ascii="Arial" w:hAnsi="Arial" w:hint="default"/>
        <w:b w:val="0"/>
        <w:i w:val="0"/>
        <w:sz w:val="20"/>
      </w:rPr>
    </w:lvl>
    <w:lvl w:ilvl="2" w:tplc="A2FE705C">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013316"/>
    <w:multiLevelType w:val="hybridMultilevel"/>
    <w:tmpl w:val="90F4674E"/>
    <w:lvl w:ilvl="0" w:tplc="CF7C7A42">
      <w:start w:val="1"/>
      <w:numFmt w:val="decimal"/>
      <w:lvlText w:val="%1."/>
      <w:lvlJc w:val="left"/>
      <w:pPr>
        <w:tabs>
          <w:tab w:val="num" w:pos="1080"/>
        </w:tabs>
        <w:ind w:left="1080" w:hanging="360"/>
      </w:pPr>
      <w:rPr>
        <w:rFonts w:hint="default"/>
      </w:rPr>
    </w:lvl>
    <w:lvl w:ilvl="1" w:tplc="B40E20F0">
      <w:start w:val="1"/>
      <w:numFmt w:val="lowerLetter"/>
      <w:lvlText w:val="%2."/>
      <w:lvlJc w:val="left"/>
      <w:pPr>
        <w:tabs>
          <w:tab w:val="num" w:pos="1440"/>
        </w:tabs>
        <w:ind w:left="1440" w:hanging="360"/>
      </w:pPr>
      <w:rPr>
        <w:rFonts w:ascii="Open Sans" w:hAnsi="Open Sans" w:cs="Open San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16" w15:restartNumberingAfterBreak="0">
    <w:nsid w:val="4B775B8C"/>
    <w:multiLevelType w:val="hybridMultilevel"/>
    <w:tmpl w:val="3320BB7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B06C1"/>
    <w:multiLevelType w:val="hybridMultilevel"/>
    <w:tmpl w:val="3F80681E"/>
    <w:lvl w:ilvl="0" w:tplc="ADC4DB7C">
      <w:start w:val="14"/>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7C733D0"/>
    <w:multiLevelType w:val="hybridMultilevel"/>
    <w:tmpl w:val="3BD4AFAA"/>
    <w:lvl w:ilvl="0" w:tplc="CF7C7A42">
      <w:start w:val="1"/>
      <w:numFmt w:val="decimal"/>
      <w:lvlText w:val="%1."/>
      <w:lvlJc w:val="left"/>
      <w:pPr>
        <w:tabs>
          <w:tab w:val="num" w:pos="1080"/>
        </w:tabs>
        <w:ind w:left="1080" w:hanging="360"/>
      </w:pPr>
      <w:rPr>
        <w:rFonts w:hint="default"/>
      </w:rPr>
    </w:lvl>
    <w:lvl w:ilvl="1" w:tplc="8F82DA46">
      <w:start w:val="1"/>
      <w:numFmt w:val="lowerLetter"/>
      <w:lvlText w:val="%2."/>
      <w:lvlJc w:val="left"/>
      <w:pPr>
        <w:tabs>
          <w:tab w:val="num" w:pos="1440"/>
        </w:tabs>
        <w:ind w:left="1440" w:hanging="360"/>
      </w:pPr>
      <w:rPr>
        <w:rFonts w:ascii="Georgia" w:hAnsi="Georgia"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9E30D3"/>
    <w:multiLevelType w:val="hybridMultilevel"/>
    <w:tmpl w:val="A19C7D2A"/>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172647"/>
    <w:multiLevelType w:val="hybridMultilevel"/>
    <w:tmpl w:val="61706A6E"/>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2353A8"/>
    <w:multiLevelType w:val="hybridMultilevel"/>
    <w:tmpl w:val="4118838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3B5F"/>
    <w:multiLevelType w:val="hybridMultilevel"/>
    <w:tmpl w:val="E842EF68"/>
    <w:lvl w:ilvl="0" w:tplc="E726421E">
      <w:start w:val="7"/>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F75B8"/>
    <w:multiLevelType w:val="hybridMultilevel"/>
    <w:tmpl w:val="50D2FE2C"/>
    <w:lvl w:ilvl="0" w:tplc="CF7C7A42">
      <w:start w:val="1"/>
      <w:numFmt w:val="decimal"/>
      <w:lvlText w:val="%1."/>
      <w:lvlJc w:val="left"/>
      <w:pPr>
        <w:tabs>
          <w:tab w:val="num" w:pos="1080"/>
        </w:tabs>
        <w:ind w:left="1080" w:hanging="360"/>
      </w:pPr>
      <w:rPr>
        <w:rFonts w:hint="default"/>
      </w:rPr>
    </w:lvl>
    <w:lvl w:ilvl="1" w:tplc="B7FA9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845AD6"/>
    <w:multiLevelType w:val="hybridMultilevel"/>
    <w:tmpl w:val="58227ACA"/>
    <w:lvl w:ilvl="0" w:tplc="77D2162E">
      <w:start w:val="1"/>
      <w:numFmt w:val="decimal"/>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16cid:durableId="945575643">
    <w:abstractNumId w:val="13"/>
  </w:num>
  <w:num w:numId="2" w16cid:durableId="493960978">
    <w:abstractNumId w:val="15"/>
  </w:num>
  <w:num w:numId="3" w16cid:durableId="753862972">
    <w:abstractNumId w:val="9"/>
  </w:num>
  <w:num w:numId="4" w16cid:durableId="1141771566">
    <w:abstractNumId w:val="20"/>
  </w:num>
  <w:num w:numId="5" w16cid:durableId="571429230">
    <w:abstractNumId w:val="21"/>
  </w:num>
  <w:num w:numId="6" w16cid:durableId="557668384">
    <w:abstractNumId w:val="16"/>
  </w:num>
  <w:num w:numId="7" w16cid:durableId="119693072">
    <w:abstractNumId w:val="19"/>
  </w:num>
  <w:num w:numId="8" w16cid:durableId="923343014">
    <w:abstractNumId w:val="0"/>
  </w:num>
  <w:num w:numId="9" w16cid:durableId="1752191286">
    <w:abstractNumId w:val="18"/>
  </w:num>
  <w:num w:numId="10" w16cid:durableId="301622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3085780">
    <w:abstractNumId w:val="23"/>
  </w:num>
  <w:num w:numId="12" w16cid:durableId="265501294">
    <w:abstractNumId w:val="11"/>
  </w:num>
  <w:num w:numId="13" w16cid:durableId="271397777">
    <w:abstractNumId w:val="3"/>
  </w:num>
  <w:num w:numId="14" w16cid:durableId="1238588673">
    <w:abstractNumId w:val="7"/>
  </w:num>
  <w:num w:numId="15" w16cid:durableId="838274653">
    <w:abstractNumId w:val="4"/>
  </w:num>
  <w:num w:numId="16" w16cid:durableId="698775512">
    <w:abstractNumId w:val="24"/>
  </w:num>
  <w:num w:numId="17" w16cid:durableId="487479953">
    <w:abstractNumId w:val="12"/>
  </w:num>
  <w:num w:numId="18" w16cid:durableId="70781517">
    <w:abstractNumId w:val="2"/>
  </w:num>
  <w:num w:numId="19" w16cid:durableId="178812692">
    <w:abstractNumId w:val="5"/>
  </w:num>
  <w:num w:numId="20" w16cid:durableId="1973365170">
    <w:abstractNumId w:val="8"/>
  </w:num>
  <w:num w:numId="21" w16cid:durableId="889730805">
    <w:abstractNumId w:val="14"/>
  </w:num>
  <w:num w:numId="22" w16cid:durableId="2032102735">
    <w:abstractNumId w:val="1"/>
  </w:num>
  <w:num w:numId="23" w16cid:durableId="1537543803">
    <w:abstractNumId w:val="22"/>
  </w:num>
  <w:num w:numId="24" w16cid:durableId="1106845407">
    <w:abstractNumId w:val="10"/>
  </w:num>
  <w:num w:numId="25" w16cid:durableId="100030710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F"/>
    <w:rsid w:val="000033BB"/>
    <w:rsid w:val="000071F7"/>
    <w:rsid w:val="00007E44"/>
    <w:rsid w:val="00010B00"/>
    <w:rsid w:val="0001454B"/>
    <w:rsid w:val="00020196"/>
    <w:rsid w:val="000215EB"/>
    <w:rsid w:val="00023F14"/>
    <w:rsid w:val="0002798A"/>
    <w:rsid w:val="000319F8"/>
    <w:rsid w:val="00034798"/>
    <w:rsid w:val="00042E6A"/>
    <w:rsid w:val="000500BA"/>
    <w:rsid w:val="000748BD"/>
    <w:rsid w:val="000770AE"/>
    <w:rsid w:val="00083002"/>
    <w:rsid w:val="00086E00"/>
    <w:rsid w:val="00087B85"/>
    <w:rsid w:val="000940FE"/>
    <w:rsid w:val="000944CB"/>
    <w:rsid w:val="0009542A"/>
    <w:rsid w:val="000A01F1"/>
    <w:rsid w:val="000C1163"/>
    <w:rsid w:val="000C4078"/>
    <w:rsid w:val="000C797A"/>
    <w:rsid w:val="000D13AB"/>
    <w:rsid w:val="000D2539"/>
    <w:rsid w:val="000D2BB8"/>
    <w:rsid w:val="000E05BA"/>
    <w:rsid w:val="000E414E"/>
    <w:rsid w:val="000F2DF4"/>
    <w:rsid w:val="000F31AF"/>
    <w:rsid w:val="000F54B1"/>
    <w:rsid w:val="000F5731"/>
    <w:rsid w:val="000F6783"/>
    <w:rsid w:val="0010083B"/>
    <w:rsid w:val="00100BCA"/>
    <w:rsid w:val="0010110F"/>
    <w:rsid w:val="001030CF"/>
    <w:rsid w:val="00113826"/>
    <w:rsid w:val="00117D35"/>
    <w:rsid w:val="001207DA"/>
    <w:rsid w:val="00120A6D"/>
    <w:rsid w:val="00120C95"/>
    <w:rsid w:val="00120E7F"/>
    <w:rsid w:val="001241ED"/>
    <w:rsid w:val="00125B37"/>
    <w:rsid w:val="00137EE7"/>
    <w:rsid w:val="00144B34"/>
    <w:rsid w:val="0014663E"/>
    <w:rsid w:val="00152A71"/>
    <w:rsid w:val="00155EA8"/>
    <w:rsid w:val="001569B1"/>
    <w:rsid w:val="00162B2B"/>
    <w:rsid w:val="00180664"/>
    <w:rsid w:val="001903F7"/>
    <w:rsid w:val="00192299"/>
    <w:rsid w:val="00192F5B"/>
    <w:rsid w:val="0019395E"/>
    <w:rsid w:val="001B5F24"/>
    <w:rsid w:val="001C0533"/>
    <w:rsid w:val="001C5722"/>
    <w:rsid w:val="001D3F84"/>
    <w:rsid w:val="001D6B76"/>
    <w:rsid w:val="001E08CE"/>
    <w:rsid w:val="001E522F"/>
    <w:rsid w:val="001E5979"/>
    <w:rsid w:val="001F193E"/>
    <w:rsid w:val="001F5854"/>
    <w:rsid w:val="00211828"/>
    <w:rsid w:val="00212551"/>
    <w:rsid w:val="002153EA"/>
    <w:rsid w:val="002237C4"/>
    <w:rsid w:val="00224BEB"/>
    <w:rsid w:val="002264CA"/>
    <w:rsid w:val="002438BF"/>
    <w:rsid w:val="00250014"/>
    <w:rsid w:val="00250EA3"/>
    <w:rsid w:val="00267672"/>
    <w:rsid w:val="00270D01"/>
    <w:rsid w:val="0027140D"/>
    <w:rsid w:val="00273D45"/>
    <w:rsid w:val="00273FEB"/>
    <w:rsid w:val="00275BB5"/>
    <w:rsid w:val="00275F02"/>
    <w:rsid w:val="0027739E"/>
    <w:rsid w:val="00280EA7"/>
    <w:rsid w:val="00283B34"/>
    <w:rsid w:val="002845A6"/>
    <w:rsid w:val="00286F6A"/>
    <w:rsid w:val="00290901"/>
    <w:rsid w:val="00291C8C"/>
    <w:rsid w:val="00293DB4"/>
    <w:rsid w:val="00296281"/>
    <w:rsid w:val="002A1ECE"/>
    <w:rsid w:val="002A2510"/>
    <w:rsid w:val="002A6FA9"/>
    <w:rsid w:val="002B4D1D"/>
    <w:rsid w:val="002C097C"/>
    <w:rsid w:val="002C10B1"/>
    <w:rsid w:val="002C66D2"/>
    <w:rsid w:val="002D222A"/>
    <w:rsid w:val="002E0364"/>
    <w:rsid w:val="002E3CF5"/>
    <w:rsid w:val="002E43B6"/>
    <w:rsid w:val="002E59DC"/>
    <w:rsid w:val="002F475E"/>
    <w:rsid w:val="003006C2"/>
    <w:rsid w:val="00306ABB"/>
    <w:rsid w:val="003076FD"/>
    <w:rsid w:val="00312071"/>
    <w:rsid w:val="0031515F"/>
    <w:rsid w:val="00317005"/>
    <w:rsid w:val="00335259"/>
    <w:rsid w:val="00354A67"/>
    <w:rsid w:val="00355C44"/>
    <w:rsid w:val="00361AC7"/>
    <w:rsid w:val="00365C4F"/>
    <w:rsid w:val="0037214F"/>
    <w:rsid w:val="00372FFC"/>
    <w:rsid w:val="00381DD1"/>
    <w:rsid w:val="003929F1"/>
    <w:rsid w:val="003A1B63"/>
    <w:rsid w:val="003A2C4B"/>
    <w:rsid w:val="003A41A1"/>
    <w:rsid w:val="003A50DD"/>
    <w:rsid w:val="003B2326"/>
    <w:rsid w:val="003D1420"/>
    <w:rsid w:val="003E248D"/>
    <w:rsid w:val="003E4E4D"/>
    <w:rsid w:val="003E76C3"/>
    <w:rsid w:val="003F082E"/>
    <w:rsid w:val="003F26A7"/>
    <w:rsid w:val="003F5C4E"/>
    <w:rsid w:val="00400251"/>
    <w:rsid w:val="00401B7F"/>
    <w:rsid w:val="00402047"/>
    <w:rsid w:val="00402AF8"/>
    <w:rsid w:val="0040319D"/>
    <w:rsid w:val="0040656B"/>
    <w:rsid w:val="00416C70"/>
    <w:rsid w:val="00417746"/>
    <w:rsid w:val="00424412"/>
    <w:rsid w:val="00434783"/>
    <w:rsid w:val="00437ED0"/>
    <w:rsid w:val="00440CD8"/>
    <w:rsid w:val="00443837"/>
    <w:rsid w:val="00447DAA"/>
    <w:rsid w:val="00450F66"/>
    <w:rsid w:val="00455A6B"/>
    <w:rsid w:val="00461739"/>
    <w:rsid w:val="00467865"/>
    <w:rsid w:val="0047127A"/>
    <w:rsid w:val="004828E5"/>
    <w:rsid w:val="0048685F"/>
    <w:rsid w:val="004911EC"/>
    <w:rsid w:val="004A00E6"/>
    <w:rsid w:val="004A1437"/>
    <w:rsid w:val="004A4198"/>
    <w:rsid w:val="004A54EA"/>
    <w:rsid w:val="004B0578"/>
    <w:rsid w:val="004B69CF"/>
    <w:rsid w:val="004C3B90"/>
    <w:rsid w:val="004C5622"/>
    <w:rsid w:val="004C6CA1"/>
    <w:rsid w:val="004E34C6"/>
    <w:rsid w:val="004F3D80"/>
    <w:rsid w:val="004F62AD"/>
    <w:rsid w:val="00501AE8"/>
    <w:rsid w:val="00504B65"/>
    <w:rsid w:val="00505D11"/>
    <w:rsid w:val="005114CE"/>
    <w:rsid w:val="005115F7"/>
    <w:rsid w:val="00520CAA"/>
    <w:rsid w:val="0052122B"/>
    <w:rsid w:val="00526826"/>
    <w:rsid w:val="00527D8B"/>
    <w:rsid w:val="00535F5B"/>
    <w:rsid w:val="00541045"/>
    <w:rsid w:val="005557F6"/>
    <w:rsid w:val="005619F1"/>
    <w:rsid w:val="00563778"/>
    <w:rsid w:val="0057529F"/>
    <w:rsid w:val="005761A0"/>
    <w:rsid w:val="00576C87"/>
    <w:rsid w:val="005773C2"/>
    <w:rsid w:val="005811BC"/>
    <w:rsid w:val="005877E8"/>
    <w:rsid w:val="005B02D9"/>
    <w:rsid w:val="005B2566"/>
    <w:rsid w:val="005B4AE2"/>
    <w:rsid w:val="005B5D23"/>
    <w:rsid w:val="005D2122"/>
    <w:rsid w:val="005D223D"/>
    <w:rsid w:val="005D77EA"/>
    <w:rsid w:val="005E2F4F"/>
    <w:rsid w:val="005E63CC"/>
    <w:rsid w:val="005F0828"/>
    <w:rsid w:val="005F4EB8"/>
    <w:rsid w:val="005F6E87"/>
    <w:rsid w:val="005F7FB4"/>
    <w:rsid w:val="00603B5B"/>
    <w:rsid w:val="00607FED"/>
    <w:rsid w:val="006102AB"/>
    <w:rsid w:val="00613129"/>
    <w:rsid w:val="0061561F"/>
    <w:rsid w:val="00617C65"/>
    <w:rsid w:val="00627C20"/>
    <w:rsid w:val="00634055"/>
    <w:rsid w:val="0063459A"/>
    <w:rsid w:val="00634AD8"/>
    <w:rsid w:val="00636DFA"/>
    <w:rsid w:val="006429CB"/>
    <w:rsid w:val="006455CE"/>
    <w:rsid w:val="006465E4"/>
    <w:rsid w:val="00652A17"/>
    <w:rsid w:val="00653976"/>
    <w:rsid w:val="0066126B"/>
    <w:rsid w:val="00665CF3"/>
    <w:rsid w:val="00680C08"/>
    <w:rsid w:val="00682077"/>
    <w:rsid w:val="00682C69"/>
    <w:rsid w:val="006A3BD8"/>
    <w:rsid w:val="006A69AB"/>
    <w:rsid w:val="006C0407"/>
    <w:rsid w:val="006C053C"/>
    <w:rsid w:val="006C7A20"/>
    <w:rsid w:val="006D140C"/>
    <w:rsid w:val="006D1676"/>
    <w:rsid w:val="006D2635"/>
    <w:rsid w:val="006D4D44"/>
    <w:rsid w:val="006D6BAB"/>
    <w:rsid w:val="006D779C"/>
    <w:rsid w:val="006D7B1B"/>
    <w:rsid w:val="006E430D"/>
    <w:rsid w:val="006E4F63"/>
    <w:rsid w:val="006E729E"/>
    <w:rsid w:val="006F0ED1"/>
    <w:rsid w:val="006F1F41"/>
    <w:rsid w:val="006F2374"/>
    <w:rsid w:val="0071669A"/>
    <w:rsid w:val="0072231F"/>
    <w:rsid w:val="00722A00"/>
    <w:rsid w:val="00723303"/>
    <w:rsid w:val="007240F7"/>
    <w:rsid w:val="007325A9"/>
    <w:rsid w:val="00740BAB"/>
    <w:rsid w:val="0074392A"/>
    <w:rsid w:val="0075451A"/>
    <w:rsid w:val="007602AC"/>
    <w:rsid w:val="007733FC"/>
    <w:rsid w:val="00774B67"/>
    <w:rsid w:val="0077564F"/>
    <w:rsid w:val="00776767"/>
    <w:rsid w:val="00780237"/>
    <w:rsid w:val="00783A72"/>
    <w:rsid w:val="0078437E"/>
    <w:rsid w:val="00786E50"/>
    <w:rsid w:val="00793AC6"/>
    <w:rsid w:val="007A71DE"/>
    <w:rsid w:val="007B0DFD"/>
    <w:rsid w:val="007B199B"/>
    <w:rsid w:val="007B5BA3"/>
    <w:rsid w:val="007B6119"/>
    <w:rsid w:val="007C1DA0"/>
    <w:rsid w:val="007C71B8"/>
    <w:rsid w:val="007D5576"/>
    <w:rsid w:val="007E015E"/>
    <w:rsid w:val="007E2A15"/>
    <w:rsid w:val="007E56C4"/>
    <w:rsid w:val="007E72C2"/>
    <w:rsid w:val="007F3D5B"/>
    <w:rsid w:val="008007ED"/>
    <w:rsid w:val="00801669"/>
    <w:rsid w:val="0080484D"/>
    <w:rsid w:val="00804FB4"/>
    <w:rsid w:val="00806A52"/>
    <w:rsid w:val="008107D6"/>
    <w:rsid w:val="00827F5B"/>
    <w:rsid w:val="00830C21"/>
    <w:rsid w:val="00830C4A"/>
    <w:rsid w:val="008317F2"/>
    <w:rsid w:val="008339BD"/>
    <w:rsid w:val="008402BB"/>
    <w:rsid w:val="00841645"/>
    <w:rsid w:val="00846A2C"/>
    <w:rsid w:val="00847C7D"/>
    <w:rsid w:val="00852EC6"/>
    <w:rsid w:val="0085510E"/>
    <w:rsid w:val="00865E99"/>
    <w:rsid w:val="008753A7"/>
    <w:rsid w:val="0088782D"/>
    <w:rsid w:val="0089329A"/>
    <w:rsid w:val="008A339D"/>
    <w:rsid w:val="008A66E5"/>
    <w:rsid w:val="008B7081"/>
    <w:rsid w:val="008B73F7"/>
    <w:rsid w:val="008C689D"/>
    <w:rsid w:val="008D2255"/>
    <w:rsid w:val="008D545D"/>
    <w:rsid w:val="008D7A67"/>
    <w:rsid w:val="008E33D7"/>
    <w:rsid w:val="008F2F8A"/>
    <w:rsid w:val="008F54FE"/>
    <w:rsid w:val="008F5BCD"/>
    <w:rsid w:val="00902964"/>
    <w:rsid w:val="009106A6"/>
    <w:rsid w:val="0091207F"/>
    <w:rsid w:val="00915B64"/>
    <w:rsid w:val="0091629E"/>
    <w:rsid w:val="00920507"/>
    <w:rsid w:val="00920896"/>
    <w:rsid w:val="00923615"/>
    <w:rsid w:val="00933455"/>
    <w:rsid w:val="00940FE1"/>
    <w:rsid w:val="00941EBA"/>
    <w:rsid w:val="0094790F"/>
    <w:rsid w:val="00947E0A"/>
    <w:rsid w:val="00951D95"/>
    <w:rsid w:val="009638B5"/>
    <w:rsid w:val="00965147"/>
    <w:rsid w:val="00965900"/>
    <w:rsid w:val="00966B90"/>
    <w:rsid w:val="009737B7"/>
    <w:rsid w:val="009772C4"/>
    <w:rsid w:val="009802C4"/>
    <w:rsid w:val="009976D9"/>
    <w:rsid w:val="00997A3E"/>
    <w:rsid w:val="009A12D5"/>
    <w:rsid w:val="009A4EA3"/>
    <w:rsid w:val="009A55DC"/>
    <w:rsid w:val="009A7829"/>
    <w:rsid w:val="009A7954"/>
    <w:rsid w:val="009B5C57"/>
    <w:rsid w:val="009C0FC8"/>
    <w:rsid w:val="009C220D"/>
    <w:rsid w:val="009D181F"/>
    <w:rsid w:val="009D2F17"/>
    <w:rsid w:val="009E7445"/>
    <w:rsid w:val="009F3DA5"/>
    <w:rsid w:val="00A121D6"/>
    <w:rsid w:val="00A211B2"/>
    <w:rsid w:val="00A23A11"/>
    <w:rsid w:val="00A2727E"/>
    <w:rsid w:val="00A279D7"/>
    <w:rsid w:val="00A27FAE"/>
    <w:rsid w:val="00A32AEF"/>
    <w:rsid w:val="00A33052"/>
    <w:rsid w:val="00A332E5"/>
    <w:rsid w:val="00A33E8A"/>
    <w:rsid w:val="00A35524"/>
    <w:rsid w:val="00A3621F"/>
    <w:rsid w:val="00A40275"/>
    <w:rsid w:val="00A5603F"/>
    <w:rsid w:val="00A60C9E"/>
    <w:rsid w:val="00A622B5"/>
    <w:rsid w:val="00A64063"/>
    <w:rsid w:val="00A64624"/>
    <w:rsid w:val="00A6737F"/>
    <w:rsid w:val="00A74F99"/>
    <w:rsid w:val="00A82BA3"/>
    <w:rsid w:val="00A84BF6"/>
    <w:rsid w:val="00A94ACC"/>
    <w:rsid w:val="00A97446"/>
    <w:rsid w:val="00AA2EA7"/>
    <w:rsid w:val="00AB0C90"/>
    <w:rsid w:val="00AC2C84"/>
    <w:rsid w:val="00AC3592"/>
    <w:rsid w:val="00AC46F0"/>
    <w:rsid w:val="00AC4839"/>
    <w:rsid w:val="00AD2F1D"/>
    <w:rsid w:val="00AD5721"/>
    <w:rsid w:val="00AD78D6"/>
    <w:rsid w:val="00AE1E5D"/>
    <w:rsid w:val="00AE6FA4"/>
    <w:rsid w:val="00AF290C"/>
    <w:rsid w:val="00AF4156"/>
    <w:rsid w:val="00AF7D01"/>
    <w:rsid w:val="00B03907"/>
    <w:rsid w:val="00B04B08"/>
    <w:rsid w:val="00B11811"/>
    <w:rsid w:val="00B12A3D"/>
    <w:rsid w:val="00B15A04"/>
    <w:rsid w:val="00B30FD3"/>
    <w:rsid w:val="00B311E1"/>
    <w:rsid w:val="00B32C60"/>
    <w:rsid w:val="00B32F93"/>
    <w:rsid w:val="00B351AA"/>
    <w:rsid w:val="00B41649"/>
    <w:rsid w:val="00B4735C"/>
    <w:rsid w:val="00B52F9B"/>
    <w:rsid w:val="00B55C4F"/>
    <w:rsid w:val="00B579DF"/>
    <w:rsid w:val="00B86870"/>
    <w:rsid w:val="00B90EC2"/>
    <w:rsid w:val="00B939CA"/>
    <w:rsid w:val="00B973E8"/>
    <w:rsid w:val="00BA268F"/>
    <w:rsid w:val="00BA5030"/>
    <w:rsid w:val="00BA729C"/>
    <w:rsid w:val="00BB5BB5"/>
    <w:rsid w:val="00BC5739"/>
    <w:rsid w:val="00BC6839"/>
    <w:rsid w:val="00BD3955"/>
    <w:rsid w:val="00BD4A25"/>
    <w:rsid w:val="00BD546C"/>
    <w:rsid w:val="00BE132B"/>
    <w:rsid w:val="00C00758"/>
    <w:rsid w:val="00C027AE"/>
    <w:rsid w:val="00C079CA"/>
    <w:rsid w:val="00C10005"/>
    <w:rsid w:val="00C1480C"/>
    <w:rsid w:val="00C1763B"/>
    <w:rsid w:val="00C32D0D"/>
    <w:rsid w:val="00C45FDA"/>
    <w:rsid w:val="00C5653F"/>
    <w:rsid w:val="00C57D8D"/>
    <w:rsid w:val="00C61AC5"/>
    <w:rsid w:val="00C66A42"/>
    <w:rsid w:val="00C67741"/>
    <w:rsid w:val="00C74647"/>
    <w:rsid w:val="00C76039"/>
    <w:rsid w:val="00C76480"/>
    <w:rsid w:val="00C80AD2"/>
    <w:rsid w:val="00C858D3"/>
    <w:rsid w:val="00C92FD6"/>
    <w:rsid w:val="00CD791C"/>
    <w:rsid w:val="00CE5DC7"/>
    <w:rsid w:val="00CE7D54"/>
    <w:rsid w:val="00CF5EEE"/>
    <w:rsid w:val="00D01043"/>
    <w:rsid w:val="00D04BB9"/>
    <w:rsid w:val="00D05309"/>
    <w:rsid w:val="00D14143"/>
    <w:rsid w:val="00D14E73"/>
    <w:rsid w:val="00D36CD7"/>
    <w:rsid w:val="00D41708"/>
    <w:rsid w:val="00D44770"/>
    <w:rsid w:val="00D55AFA"/>
    <w:rsid w:val="00D6155E"/>
    <w:rsid w:val="00D64058"/>
    <w:rsid w:val="00D64406"/>
    <w:rsid w:val="00D729C4"/>
    <w:rsid w:val="00D80C7D"/>
    <w:rsid w:val="00D83A19"/>
    <w:rsid w:val="00D86A85"/>
    <w:rsid w:val="00D90A75"/>
    <w:rsid w:val="00D92259"/>
    <w:rsid w:val="00DA4514"/>
    <w:rsid w:val="00DB0ACB"/>
    <w:rsid w:val="00DC1D8B"/>
    <w:rsid w:val="00DC47A2"/>
    <w:rsid w:val="00DD5097"/>
    <w:rsid w:val="00DD707B"/>
    <w:rsid w:val="00DE12C5"/>
    <w:rsid w:val="00DE1551"/>
    <w:rsid w:val="00DE4A53"/>
    <w:rsid w:val="00DE4AD6"/>
    <w:rsid w:val="00DE6832"/>
    <w:rsid w:val="00DE7FB7"/>
    <w:rsid w:val="00DF61E9"/>
    <w:rsid w:val="00E00365"/>
    <w:rsid w:val="00E04E7E"/>
    <w:rsid w:val="00E106E2"/>
    <w:rsid w:val="00E10CAC"/>
    <w:rsid w:val="00E162AA"/>
    <w:rsid w:val="00E164C6"/>
    <w:rsid w:val="00E20DDA"/>
    <w:rsid w:val="00E238EC"/>
    <w:rsid w:val="00E2499A"/>
    <w:rsid w:val="00E32A8B"/>
    <w:rsid w:val="00E34726"/>
    <w:rsid w:val="00E36054"/>
    <w:rsid w:val="00E376B2"/>
    <w:rsid w:val="00E37E7B"/>
    <w:rsid w:val="00E40007"/>
    <w:rsid w:val="00E43993"/>
    <w:rsid w:val="00E46E04"/>
    <w:rsid w:val="00E50C4A"/>
    <w:rsid w:val="00E542A1"/>
    <w:rsid w:val="00E63E0D"/>
    <w:rsid w:val="00E67213"/>
    <w:rsid w:val="00E71714"/>
    <w:rsid w:val="00E71F3E"/>
    <w:rsid w:val="00E726BC"/>
    <w:rsid w:val="00E753AD"/>
    <w:rsid w:val="00E82246"/>
    <w:rsid w:val="00E87396"/>
    <w:rsid w:val="00E87B45"/>
    <w:rsid w:val="00E944BB"/>
    <w:rsid w:val="00E96F6F"/>
    <w:rsid w:val="00EB478A"/>
    <w:rsid w:val="00EB5756"/>
    <w:rsid w:val="00EC42A3"/>
    <w:rsid w:val="00EC53D2"/>
    <w:rsid w:val="00ED3F24"/>
    <w:rsid w:val="00ED6FD4"/>
    <w:rsid w:val="00EF3FFF"/>
    <w:rsid w:val="00F014EB"/>
    <w:rsid w:val="00F1392B"/>
    <w:rsid w:val="00F23CD7"/>
    <w:rsid w:val="00F2578C"/>
    <w:rsid w:val="00F27C6D"/>
    <w:rsid w:val="00F341E8"/>
    <w:rsid w:val="00F45402"/>
    <w:rsid w:val="00F52ED6"/>
    <w:rsid w:val="00F557D7"/>
    <w:rsid w:val="00F56538"/>
    <w:rsid w:val="00F6270C"/>
    <w:rsid w:val="00F83033"/>
    <w:rsid w:val="00F84E6D"/>
    <w:rsid w:val="00F965E6"/>
    <w:rsid w:val="00F966AA"/>
    <w:rsid w:val="00FA4A2D"/>
    <w:rsid w:val="00FB1E4B"/>
    <w:rsid w:val="00FB51DE"/>
    <w:rsid w:val="00FB538F"/>
    <w:rsid w:val="00FC3071"/>
    <w:rsid w:val="00FC683C"/>
    <w:rsid w:val="00FD465D"/>
    <w:rsid w:val="00FD5902"/>
    <w:rsid w:val="00FE021B"/>
    <w:rsid w:val="00FE2F46"/>
    <w:rsid w:val="00FF5C5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80321"/>
  <w15:chartTrackingRefBased/>
  <w15:docId w15:val="{B63B4AE3-502F-4A3F-9139-A307971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4D"/>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paragraph" w:styleId="Heading5">
    <w:name w:val="heading 5"/>
    <w:basedOn w:val="Normal"/>
    <w:next w:val="Normal"/>
    <w:qFormat/>
    <w:rsid w:val="00F2578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634AD8"/>
    <w:pPr>
      <w:tabs>
        <w:tab w:val="center" w:pos="4320"/>
        <w:tab w:val="right" w:pos="8640"/>
      </w:tabs>
    </w:pPr>
  </w:style>
  <w:style w:type="paragraph" w:styleId="BodyText">
    <w:name w:val="Body Text"/>
    <w:basedOn w:val="Normal"/>
    <w:link w:val="BodyTextChar"/>
    <w:rsid w:val="00D6155E"/>
    <w:rPr>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Footer">
    <w:name w:val="footer"/>
    <w:basedOn w:val="Normal"/>
    <w:link w:val="FooterChar"/>
    <w:rsid w:val="00634AD8"/>
    <w:pPr>
      <w:tabs>
        <w:tab w:val="center" w:pos="4320"/>
        <w:tab w:val="right" w:pos="8640"/>
      </w:tabs>
    </w:pPr>
  </w:style>
  <w:style w:type="character" w:styleId="Hyperlink">
    <w:name w:val="Hyperlink"/>
    <w:rsid w:val="009B5C57"/>
    <w:rPr>
      <w:color w:val="0000FF"/>
      <w:u w:val="single"/>
    </w:rPr>
  </w:style>
  <w:style w:type="paragraph" w:styleId="FootnoteText">
    <w:name w:val="footnote text"/>
    <w:basedOn w:val="Normal"/>
    <w:semiHidden/>
    <w:rsid w:val="007E015E"/>
    <w:rPr>
      <w:sz w:val="20"/>
      <w:szCs w:val="20"/>
    </w:rPr>
  </w:style>
  <w:style w:type="character" w:styleId="FootnoteReference">
    <w:name w:val="footnote reference"/>
    <w:semiHidden/>
    <w:rsid w:val="007E015E"/>
    <w:rPr>
      <w:vertAlign w:val="superscript"/>
    </w:rPr>
  </w:style>
  <w:style w:type="character" w:styleId="PageNumber">
    <w:name w:val="page number"/>
    <w:basedOn w:val="DefaultParagraphFont"/>
    <w:rsid w:val="00665CF3"/>
  </w:style>
  <w:style w:type="character" w:customStyle="1" w:styleId="Heading2Char">
    <w:name w:val="Heading 2 Char"/>
    <w:link w:val="Heading2"/>
    <w:rsid w:val="009D2F17"/>
    <w:rPr>
      <w:rFonts w:ascii="Arial" w:hAnsi="Arial"/>
      <w:b/>
      <w:sz w:val="24"/>
      <w:szCs w:val="24"/>
    </w:rPr>
  </w:style>
  <w:style w:type="character" w:customStyle="1" w:styleId="Heading3Char">
    <w:name w:val="Heading 3 Char"/>
    <w:link w:val="Heading3"/>
    <w:rsid w:val="009D2F17"/>
    <w:rPr>
      <w:rFonts w:ascii="Arial" w:hAnsi="Arial"/>
      <w:b/>
      <w:color w:val="FFFFFF"/>
    </w:rPr>
  </w:style>
  <w:style w:type="character" w:customStyle="1" w:styleId="BodyText2Char">
    <w:name w:val="Body Text 2 Char"/>
    <w:link w:val="BodyText2"/>
    <w:rsid w:val="009D2F17"/>
    <w:rPr>
      <w:rFonts w:ascii="Arial" w:hAnsi="Arial"/>
      <w:i/>
      <w:sz w:val="16"/>
      <w:szCs w:val="16"/>
    </w:rPr>
  </w:style>
  <w:style w:type="character" w:customStyle="1" w:styleId="FooterChar">
    <w:name w:val="Footer Char"/>
    <w:link w:val="Footer"/>
    <w:rsid w:val="009D2F17"/>
    <w:rPr>
      <w:rFonts w:ascii="Arial" w:hAnsi="Arial"/>
      <w:sz w:val="19"/>
      <w:szCs w:val="24"/>
    </w:rPr>
  </w:style>
  <w:style w:type="character" w:customStyle="1" w:styleId="HeaderChar">
    <w:name w:val="Header Char"/>
    <w:link w:val="Header"/>
    <w:rsid w:val="009D2F17"/>
    <w:rPr>
      <w:rFonts w:ascii="Arial" w:hAnsi="Arial"/>
      <w:sz w:val="19"/>
      <w:szCs w:val="24"/>
    </w:rPr>
  </w:style>
  <w:style w:type="paragraph" w:customStyle="1" w:styleId="g-number-bullet">
    <w:name w:val="g-number-bullet"/>
    <w:qFormat/>
    <w:rsid w:val="002E3CF5"/>
    <w:pPr>
      <w:numPr>
        <w:numId w:val="20"/>
      </w:numPr>
      <w:tabs>
        <w:tab w:val="left" w:pos="810"/>
      </w:tabs>
      <w:spacing w:after="120" w:line="280" w:lineRule="atLeast"/>
    </w:pPr>
    <w:rPr>
      <w:rFonts w:ascii="Georgia" w:hAnsi="Georgia" w:cs="Arial"/>
    </w:rPr>
  </w:style>
  <w:style w:type="paragraph" w:styleId="ListParagraph">
    <w:name w:val="List Paragraph"/>
    <w:basedOn w:val="Normal"/>
    <w:uiPriority w:val="34"/>
    <w:qFormat/>
    <w:rsid w:val="002237C4"/>
    <w:pPr>
      <w:ind w:left="720"/>
      <w:contextualSpacing/>
    </w:pPr>
  </w:style>
  <w:style w:type="character" w:styleId="CommentReference">
    <w:name w:val="annotation reference"/>
    <w:basedOn w:val="DefaultParagraphFont"/>
    <w:rsid w:val="004911EC"/>
    <w:rPr>
      <w:sz w:val="16"/>
      <w:szCs w:val="16"/>
    </w:rPr>
  </w:style>
  <w:style w:type="paragraph" w:styleId="CommentText">
    <w:name w:val="annotation text"/>
    <w:basedOn w:val="Normal"/>
    <w:link w:val="CommentTextChar"/>
    <w:rsid w:val="004911EC"/>
    <w:rPr>
      <w:sz w:val="20"/>
      <w:szCs w:val="20"/>
    </w:rPr>
  </w:style>
  <w:style w:type="character" w:customStyle="1" w:styleId="CommentTextChar">
    <w:name w:val="Comment Text Char"/>
    <w:basedOn w:val="DefaultParagraphFont"/>
    <w:link w:val="CommentText"/>
    <w:rsid w:val="004911EC"/>
    <w:rPr>
      <w:rFonts w:ascii="Arial" w:hAnsi="Arial"/>
    </w:rPr>
  </w:style>
  <w:style w:type="paragraph" w:styleId="CommentSubject">
    <w:name w:val="annotation subject"/>
    <w:basedOn w:val="CommentText"/>
    <w:next w:val="CommentText"/>
    <w:link w:val="CommentSubjectChar"/>
    <w:semiHidden/>
    <w:unhideWhenUsed/>
    <w:rsid w:val="004911EC"/>
    <w:rPr>
      <w:b/>
      <w:bCs/>
    </w:rPr>
  </w:style>
  <w:style w:type="character" w:customStyle="1" w:styleId="CommentSubjectChar">
    <w:name w:val="Comment Subject Char"/>
    <w:basedOn w:val="CommentTextChar"/>
    <w:link w:val="CommentSubject"/>
    <w:semiHidden/>
    <w:rsid w:val="004911EC"/>
    <w:rPr>
      <w:rFonts w:ascii="Arial" w:hAnsi="Arial"/>
      <w:b/>
      <w:bCs/>
    </w:rPr>
  </w:style>
  <w:style w:type="paragraph" w:styleId="Revision">
    <w:name w:val="Revision"/>
    <w:hidden/>
    <w:uiPriority w:val="99"/>
    <w:semiHidden/>
    <w:rsid w:val="00FE021B"/>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446">
      <w:bodyDiv w:val="1"/>
      <w:marLeft w:val="0"/>
      <w:marRight w:val="0"/>
      <w:marTop w:val="0"/>
      <w:marBottom w:val="0"/>
      <w:divBdr>
        <w:top w:val="none" w:sz="0" w:space="0" w:color="auto"/>
        <w:left w:val="none" w:sz="0" w:space="0" w:color="auto"/>
        <w:bottom w:val="none" w:sz="0" w:space="0" w:color="auto"/>
        <w:right w:val="none" w:sz="0" w:space="0" w:color="auto"/>
      </w:divBdr>
    </w:div>
    <w:div w:id="831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ADF@ky.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OAP@ky.gov" TargetMode="External"/><Relationship Id="rId17" Type="http://schemas.openxmlformats.org/officeDocument/2006/relationships/hyperlink" Target="mailto:KOAP@k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gardner\My%20Documents\06088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fadef0e85248459ba4522370a1748750">
  <xsd:schema xmlns:xsd="http://www.w3.org/2001/XMLSchema" xmlns:xs="http://www.w3.org/2001/XMLSchema" xmlns:p="http://schemas.microsoft.com/office/2006/metadata/properties" xmlns:ns2="ea2b61a9-9318-4adc-8721-df7241b435f2" targetNamespace="http://schemas.microsoft.com/office/2006/metadata/properties" ma:root="true" ma:fieldsID="2cc74194780a5b97f6322f7d8d130069"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Administrator Application</Ag_x0020_Document_x0020_Type>
    <Publication_x0020_Year xmlns="ea2b61a9-9318-4adc-8721-df7241b435f2">2013</Publication_x0020_Year>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0368262-BA72-4F52-A000-01F7CC1DC591}">
  <ds:schemaRefs>
    <ds:schemaRef ds:uri="http://schemas.microsoft.com/sharepoint/v3/contenttype/forms"/>
  </ds:schemaRefs>
</ds:datastoreItem>
</file>

<file path=customXml/itemProps2.xml><?xml version="1.0" encoding="utf-8"?>
<ds:datastoreItem xmlns:ds="http://schemas.openxmlformats.org/officeDocument/2006/customXml" ds:itemID="{7CD83CC7-53B4-4EDA-B18A-F9B43D9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3BDFF-40D1-4966-BE46-0194906DEAD5}">
  <ds:schemaRefs>
    <ds:schemaRef ds:uri="http://schemas.microsoft.com/office/2006/metadata/properties"/>
    <ds:schemaRef ds:uri="http://schemas.microsoft.com/office/infopath/2007/PartnerControls"/>
    <ds:schemaRef ds:uri="ea2b61a9-9318-4adc-8721-df7241b435f2"/>
  </ds:schemaRefs>
</ds:datastoreItem>
</file>

<file path=customXml/itemProps4.xml><?xml version="1.0" encoding="utf-8"?>
<ds:datastoreItem xmlns:ds="http://schemas.openxmlformats.org/officeDocument/2006/customXml" ds:itemID="{681B316A-47C6-4511-86F1-B62170D988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06088824</Template>
  <TotalTime>0</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CAIP 2013 :: Application to Administer</vt:lpstr>
    </vt:vector>
  </TitlesOfParts>
  <Company>Microsoft Corporation</Company>
  <LinksUpToDate>false</LinksUpToDate>
  <CharactersWithSpaces>12064</CharactersWithSpaces>
  <SharedDoc>false</SharedDoc>
  <HLinks>
    <vt:vector size="18" baseType="variant">
      <vt:variant>
        <vt:i4>3670030</vt:i4>
      </vt:variant>
      <vt:variant>
        <vt:i4>192</vt:i4>
      </vt:variant>
      <vt:variant>
        <vt:i4>0</vt:i4>
      </vt:variant>
      <vt:variant>
        <vt:i4>5</vt:i4>
      </vt:variant>
      <vt:variant>
        <vt:lpwstr>mailto:govkyagpolicy@ky.gov</vt:lpwstr>
      </vt:variant>
      <vt:variant>
        <vt:lpwstr/>
      </vt:variant>
      <vt:variant>
        <vt:i4>3670030</vt:i4>
      </vt:variant>
      <vt:variant>
        <vt:i4>189</vt:i4>
      </vt:variant>
      <vt:variant>
        <vt:i4>0</vt:i4>
      </vt:variant>
      <vt:variant>
        <vt:i4>5</vt:i4>
      </vt:variant>
      <vt:variant>
        <vt:lpwstr>mailto:govkyagpolicy@ky.gov</vt:lpwstr>
      </vt:variant>
      <vt:variant>
        <vt:lpwstr/>
      </vt:variant>
      <vt:variant>
        <vt:i4>4915288</vt:i4>
      </vt:variant>
      <vt:variant>
        <vt:i4>123</vt:i4>
      </vt:variant>
      <vt:variant>
        <vt:i4>0</vt:i4>
      </vt:variant>
      <vt:variant>
        <vt:i4>5</vt:i4>
      </vt:variant>
      <vt:variant>
        <vt:lpwstr>https://agpolicy.ky.gov/funds/Pages/county-info.aspx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CAIP 2013 :: Application to Administer</dc:title>
  <dc:subject/>
  <dc:creator>sandra.gardner</dc:creator>
  <cp:keywords/>
  <cp:lastModifiedBy>Charles, Sarah (AGR)</cp:lastModifiedBy>
  <cp:revision>2</cp:revision>
  <cp:lastPrinted>2021-10-13T20:50:00Z</cp:lastPrinted>
  <dcterms:created xsi:type="dcterms:W3CDTF">2025-11-26T16:26:00Z</dcterms:created>
  <dcterms:modified xsi:type="dcterms:W3CDTF">2025-11-26T16:26:00Z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