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DF51" w14:textId="1EE51494" w:rsidR="00175C3B" w:rsidRDefault="00175C3B" w:rsidP="00175C3B">
      <w:pPr>
        <w:pStyle w:val="Heading2"/>
        <w:spacing w:after="120"/>
        <w:ind w:left="270"/>
        <w:rPr>
          <w:rFonts w:cs="Arial"/>
          <w:smallCaps/>
          <w:noProof/>
          <w:sz w:val="36"/>
          <w:szCs w:val="36"/>
        </w:rPr>
      </w:pPr>
      <w:r>
        <w:rPr>
          <w:rFonts w:cs="Arial"/>
          <w:noProof/>
          <w:sz w:val="32"/>
          <w:szCs w:val="32"/>
        </w:rPr>
        <w:t>2</w:t>
      </w:r>
      <w:r w:rsidR="00900916">
        <w:rPr>
          <w:rFonts w:cs="Arial"/>
          <w:noProof/>
          <w:sz w:val="32"/>
          <w:szCs w:val="32"/>
        </w:rPr>
        <w:t>02</w:t>
      </w:r>
      <w:r w:rsidR="0009305B">
        <w:rPr>
          <w:rFonts w:cs="Arial"/>
          <w:noProof/>
          <w:sz w:val="32"/>
          <w:szCs w:val="32"/>
        </w:rPr>
        <w:t>6</w:t>
      </w:r>
      <w:r w:rsidRPr="00E10CAC">
        <w:rPr>
          <w:rFonts w:cs="Arial"/>
          <w:noProof/>
          <w:sz w:val="32"/>
          <w:szCs w:val="32"/>
        </w:rPr>
        <w:t xml:space="preserve"> </w:t>
      </w:r>
      <w:r w:rsidR="00521159">
        <w:rPr>
          <w:rFonts w:cs="Arial"/>
          <w:noProof/>
          <w:sz w:val="32"/>
          <w:szCs w:val="32"/>
        </w:rPr>
        <w:t xml:space="preserve">Pilot </w:t>
      </w:r>
      <w:r w:rsidR="00E94793">
        <w:rPr>
          <w:rFonts w:cs="Arial"/>
          <w:noProof/>
          <w:sz w:val="32"/>
          <w:szCs w:val="32"/>
        </w:rPr>
        <w:t>Horticulture</w:t>
      </w:r>
      <w:r w:rsidR="00521159">
        <w:rPr>
          <w:rFonts w:cs="Arial"/>
          <w:noProof/>
          <w:sz w:val="32"/>
          <w:szCs w:val="32"/>
        </w:rPr>
        <w:t xml:space="preserve"> Incentives</w:t>
      </w:r>
    </w:p>
    <w:p w14:paraId="14730F8E" w14:textId="3A417E72" w:rsidR="00AC4839" w:rsidRPr="00175C3B" w:rsidRDefault="00652A17" w:rsidP="00175C3B">
      <w:pPr>
        <w:pStyle w:val="Heading2"/>
        <w:spacing w:after="120"/>
        <w:ind w:left="270"/>
        <w:rPr>
          <w:rFonts w:cs="Arial"/>
          <w:smallCaps/>
          <w:noProof/>
          <w:sz w:val="36"/>
          <w:szCs w:val="36"/>
        </w:rPr>
      </w:pPr>
      <w:r w:rsidRPr="00E10CAC">
        <w:rPr>
          <w:rFonts w:cs="Arial"/>
          <w:noProof/>
          <w:sz w:val="32"/>
          <w:szCs w:val="32"/>
        </w:rPr>
        <mc:AlternateContent>
          <mc:Choice Requires="wps">
            <w:drawing>
              <wp:anchor distT="0" distB="0" distL="114300" distR="114300" simplePos="0" relativeHeight="251657216" behindDoc="0" locked="1" layoutInCell="1" allowOverlap="1" wp14:anchorId="44BBB4D4" wp14:editId="19D2D620">
                <wp:simplePos x="0" y="0"/>
                <wp:positionH relativeFrom="margin">
                  <wp:posOffset>5467350</wp:posOffset>
                </wp:positionH>
                <wp:positionV relativeFrom="margin">
                  <wp:posOffset>-258445</wp:posOffset>
                </wp:positionV>
                <wp:extent cx="1478280" cy="687705"/>
                <wp:effectExtent l="0" t="0" r="26670" b="1714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687705"/>
                        </a:xfrm>
                        <a:prstGeom prst="rect">
                          <a:avLst/>
                        </a:prstGeom>
                        <a:solidFill>
                          <a:srgbClr val="EAEAEA"/>
                        </a:solidFill>
                        <a:ln w="19050">
                          <a:solidFill>
                            <a:srgbClr val="000000"/>
                          </a:solidFill>
                          <a:miter lim="800000"/>
                          <a:headEnd/>
                          <a:tailEnd/>
                        </a:ln>
                      </wps:spPr>
                      <wps:txbx>
                        <w:txbxContent>
                          <w:p w14:paraId="6C7B3182" w14:textId="77777777" w:rsidR="00227D00" w:rsidRPr="00AC4839" w:rsidRDefault="00227D00" w:rsidP="00100BCA">
                            <w:pPr>
                              <w:rPr>
                                <w:rFonts w:ascii="Arial Narrow" w:hAnsi="Arial Narrow"/>
                                <w:b/>
                                <w:bCs/>
                                <w:sz w:val="18"/>
                              </w:rPr>
                            </w:pPr>
                            <w:r w:rsidRPr="00AC4839">
                              <w:rPr>
                                <w:rFonts w:ascii="Arial Narrow" w:hAnsi="Arial Narrow"/>
                                <w:b/>
                                <w:bCs/>
                                <w:sz w:val="18"/>
                              </w:rPr>
                              <w:t>Application Number:</w:t>
                            </w:r>
                          </w:p>
                          <w:p w14:paraId="4D273639" w14:textId="22BB272B" w:rsidR="00227D00" w:rsidRPr="00AC4839" w:rsidRDefault="00227D00" w:rsidP="00100BCA">
                            <w:pPr>
                              <w:rPr>
                                <w:rFonts w:ascii="Arial Narrow" w:hAnsi="Arial Narrow"/>
                                <w:b/>
                                <w:bCs/>
                                <w:i/>
                                <w:sz w:val="18"/>
                              </w:rPr>
                            </w:pPr>
                            <w:r>
                              <w:rPr>
                                <w:rFonts w:ascii="Arial Narrow" w:hAnsi="Arial Narrow"/>
                                <w:b/>
                                <w:bCs/>
                                <w:i/>
                                <w:sz w:val="18"/>
                              </w:rPr>
                              <w:t>K</w:t>
                            </w:r>
                            <w:r w:rsidRPr="00AC4839">
                              <w:rPr>
                                <w:rFonts w:ascii="Arial Narrow" w:hAnsi="Arial Narrow"/>
                                <w:b/>
                                <w:bCs/>
                                <w:i/>
                                <w:sz w:val="18"/>
                              </w:rPr>
                              <w:t>OAP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BB4D4" id="Rectangle 38" o:spid="_x0000_s1026" style="position:absolute;left:0;text-align:left;margin-left:430.5pt;margin-top:-20.35pt;width:116.4pt;height:54.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" fillcolor="#eaeaea" strokeweight="1.5pt">
                <v:textbox>
                  <w:txbxContent>
                    <w:p w14:paraId="6C7B3182" w14:textId="77777777" w:rsidR="00227D00" w:rsidRPr="00AC4839" w:rsidRDefault="00227D00" w:rsidP="00100BCA">
                      <w:pPr>
                        <w:rPr>
                          <w:rFonts w:ascii="Arial Narrow" w:hAnsi="Arial Narrow"/>
                          <w:b/>
                          <w:bCs/>
                          <w:sz w:val="18"/>
                        </w:rPr>
                      </w:pPr>
                      <w:r w:rsidRPr="00AC4839">
                        <w:rPr>
                          <w:rFonts w:ascii="Arial Narrow" w:hAnsi="Arial Narrow"/>
                          <w:b/>
                          <w:bCs/>
                          <w:sz w:val="18"/>
                        </w:rPr>
                        <w:t>Application Number:</w:t>
                      </w:r>
                    </w:p>
                    <w:p w14:paraId="4D273639" w14:textId="22BB272B" w:rsidR="00227D00" w:rsidRPr="00AC4839" w:rsidRDefault="00227D00" w:rsidP="00100BCA">
                      <w:pPr>
                        <w:rPr>
                          <w:rFonts w:ascii="Arial Narrow" w:hAnsi="Arial Narrow"/>
                          <w:b/>
                          <w:bCs/>
                          <w:i/>
                          <w:sz w:val="18"/>
                        </w:rPr>
                      </w:pPr>
                      <w:r>
                        <w:rPr>
                          <w:rFonts w:ascii="Arial Narrow" w:hAnsi="Arial Narrow"/>
                          <w:b/>
                          <w:bCs/>
                          <w:i/>
                          <w:sz w:val="18"/>
                        </w:rPr>
                        <w:t>K</w:t>
                      </w:r>
                      <w:r w:rsidRPr="00AC4839">
                        <w:rPr>
                          <w:rFonts w:ascii="Arial Narrow" w:hAnsi="Arial Narrow"/>
                          <w:b/>
                          <w:bCs/>
                          <w:i/>
                          <w:sz w:val="18"/>
                        </w:rPr>
                        <w:t>OAP Use Only</w:t>
                      </w:r>
                    </w:p>
                  </w:txbxContent>
                </v:textbox>
                <w10:wrap anchorx="margin" anchory="margin"/>
                <w10:anchorlock/>
              </v:rect>
            </w:pict>
          </mc:Fallback>
        </mc:AlternateContent>
      </w:r>
      <w:r w:rsidRPr="00E10CAC">
        <w:rPr>
          <w:rFonts w:cs="Arial"/>
          <w:noProof/>
          <w:sz w:val="32"/>
          <w:szCs w:val="32"/>
        </w:rPr>
        <w:drawing>
          <wp:anchor distT="0" distB="0" distL="114300" distR="114300" simplePos="0" relativeHeight="251658240" behindDoc="0" locked="1" layoutInCell="1" allowOverlap="1" wp14:anchorId="6F4C920D" wp14:editId="678BE180">
            <wp:simplePos x="0" y="0"/>
            <wp:positionH relativeFrom="column">
              <wp:posOffset>134620</wp:posOffset>
            </wp:positionH>
            <wp:positionV relativeFrom="page">
              <wp:posOffset>605155</wp:posOffset>
            </wp:positionV>
            <wp:extent cx="1238250" cy="611505"/>
            <wp:effectExtent l="0" t="0" r="0" b="0"/>
            <wp:wrapSquare wrapText="bothSides"/>
            <wp:docPr id="56" name="Picture 56" descr="application-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pplication-header2"/>
                    <pic:cNvPicPr>
                      <a:picLocks noChangeAspect="1" noChangeArrowheads="1"/>
                    </pic:cNvPicPr>
                  </pic:nvPicPr>
                  <pic:blipFill>
                    <a:blip r:embed="rId12" cstate="print">
                      <a:extLst>
                        <a:ext uri="{28A0092B-C50C-407E-A947-70E740481C1C}">
                          <a14:useLocalDpi xmlns:a14="http://schemas.microsoft.com/office/drawing/2010/main" val="0"/>
                        </a:ext>
                      </a:extLst>
                    </a:blip>
                    <a:srcRect b="34177"/>
                    <a:stretch>
                      <a:fillRect/>
                    </a:stretch>
                  </pic:blipFill>
                  <pic:spPr bwMode="auto">
                    <a:xfrm>
                      <a:off x="0" y="0"/>
                      <a:ext cx="12382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E94793">
        <w:rPr>
          <w:rFonts w:cs="Arial"/>
          <w:smallCaps/>
          <w:noProof/>
          <w:sz w:val="36"/>
          <w:szCs w:val="36"/>
        </w:rPr>
        <w:t>Loan Program Application</w:t>
      </w:r>
    </w:p>
    <w:p w14:paraId="1D286812" w14:textId="4B553A70" w:rsidR="00100BCA" w:rsidRPr="00AC4839" w:rsidRDefault="00100BCA" w:rsidP="00AC4839">
      <w:pPr>
        <w:pStyle w:val="Heading2"/>
        <w:ind w:left="180"/>
        <w:jc w:val="center"/>
        <w:rPr>
          <w:rFonts w:cs="Arial"/>
          <w:noProof/>
          <w:sz w:val="40"/>
          <w:szCs w:val="40"/>
        </w:rPr>
      </w:pPr>
      <w:r w:rsidRPr="00595085">
        <w:rPr>
          <w:rFonts w:ascii="Century Gothic" w:hAnsi="Century Gothic"/>
          <w:b w:val="0"/>
          <w:sz w:val="40"/>
          <w:szCs w:val="40"/>
        </w:rPr>
        <w:sym w:font="Wingdings 2" w:char="F045"/>
      </w:r>
      <w:r w:rsidR="00973EBF" w:rsidRPr="001031EF">
        <w:rPr>
          <w:rFonts w:cs="Arial"/>
          <w:i/>
          <w:smallCaps/>
          <w:sz w:val="18"/>
          <w:szCs w:val="18"/>
        </w:rPr>
        <w:t>PLEASE CAREFULLY REVIEW THE</w:t>
      </w:r>
      <w:r w:rsidRPr="001031EF">
        <w:rPr>
          <w:rFonts w:cs="Arial"/>
          <w:i/>
          <w:smallCaps/>
          <w:sz w:val="18"/>
          <w:szCs w:val="18"/>
        </w:rPr>
        <w:t xml:space="preserve"> </w:t>
      </w:r>
      <w:r w:rsidR="00973EBF" w:rsidRPr="001031EF">
        <w:rPr>
          <w:rFonts w:cs="Arial"/>
          <w:i/>
          <w:smallCaps/>
          <w:sz w:val="18"/>
          <w:szCs w:val="18"/>
        </w:rPr>
        <w:t xml:space="preserve">REQUEST FOR FUNDS </w:t>
      </w:r>
      <w:r w:rsidRPr="001031EF">
        <w:rPr>
          <w:rFonts w:cs="Arial"/>
          <w:i/>
          <w:smallCaps/>
          <w:sz w:val="18"/>
          <w:szCs w:val="18"/>
        </w:rPr>
        <w:t>GUIDELINES PRIOR TO COMPLETING AN APPLICATION</w:t>
      </w:r>
      <w:r w:rsidR="00A64624" w:rsidRPr="001031EF">
        <w:rPr>
          <w:rFonts w:ascii="Calibri" w:hAnsi="Calibri"/>
          <w:i/>
          <w:sz w:val="22"/>
          <w:szCs w:val="22"/>
        </w:rPr>
        <w:t xml:space="preserve"> </w:t>
      </w:r>
      <w:r w:rsidR="00A64624" w:rsidRPr="00595085">
        <w:rPr>
          <w:rFonts w:ascii="Century Gothic" w:hAnsi="Century Gothic"/>
          <w:b w:val="0"/>
          <w:sz w:val="40"/>
          <w:szCs w:val="40"/>
        </w:rPr>
        <w:sym w:font="Wingdings 2" w:char="F044"/>
      </w:r>
    </w:p>
    <w:p w14:paraId="00625C80" w14:textId="7CD92D6A" w:rsidR="001031EF" w:rsidRDefault="00100BCA" w:rsidP="001031EF">
      <w:pPr>
        <w:pStyle w:val="FieldText"/>
        <w:spacing w:line="280" w:lineRule="atLeast"/>
        <w:jc w:val="center"/>
        <w:rPr>
          <w:rFonts w:ascii="Arial Narrow" w:hAnsi="Arial Narrow" w:cs="Open Sans"/>
          <w:b w:val="0"/>
          <w:i/>
          <w:sz w:val="20"/>
          <w:szCs w:val="20"/>
        </w:rPr>
      </w:pPr>
      <w:r w:rsidRPr="00227D00">
        <w:rPr>
          <w:rFonts w:ascii="Arial Narrow" w:hAnsi="Arial Narrow" w:cs="Open Sans"/>
          <w:b w:val="0"/>
          <w:i/>
          <w:sz w:val="20"/>
          <w:szCs w:val="20"/>
        </w:rPr>
        <w:t xml:space="preserve">Funded participants shall adhere to all local, </w:t>
      </w:r>
      <w:r w:rsidR="001031EF" w:rsidRPr="00227D00">
        <w:rPr>
          <w:rFonts w:ascii="Arial Narrow" w:hAnsi="Arial Narrow" w:cs="Open Sans"/>
          <w:b w:val="0"/>
          <w:i/>
          <w:sz w:val="20"/>
          <w:szCs w:val="20"/>
        </w:rPr>
        <w:t>state,</w:t>
      </w:r>
      <w:r w:rsidRPr="00227D00">
        <w:rPr>
          <w:rFonts w:ascii="Arial Narrow" w:hAnsi="Arial Narrow" w:cs="Open Sans"/>
          <w:b w:val="0"/>
          <w:i/>
          <w:sz w:val="20"/>
          <w:szCs w:val="20"/>
        </w:rPr>
        <w:t xml:space="preserve"> and federal rules and regulations.</w:t>
      </w:r>
    </w:p>
    <w:p w14:paraId="322D37D5" w14:textId="5E8058BD" w:rsidR="00100BCA" w:rsidRPr="00227D00" w:rsidRDefault="001031EF" w:rsidP="00A64624">
      <w:pPr>
        <w:pStyle w:val="FieldText"/>
        <w:spacing w:after="120" w:line="280" w:lineRule="atLeast"/>
        <w:jc w:val="center"/>
        <w:rPr>
          <w:rFonts w:ascii="Arial Narrow" w:hAnsi="Arial Narrow" w:cs="Open Sans"/>
          <w:b w:val="0"/>
          <w:i/>
          <w:sz w:val="20"/>
          <w:szCs w:val="20"/>
        </w:rPr>
      </w:pPr>
      <w:r w:rsidRPr="008933A0">
        <w:rPr>
          <w:rFonts w:ascii="Arial Narrow" w:hAnsi="Arial Narrow" w:cs="Open Sans"/>
          <w:b w:val="0"/>
          <w:i/>
          <w:sz w:val="20"/>
          <w:szCs w:val="20"/>
        </w:rPr>
        <w:t xml:space="preserve">Direct questions concerning this application to the Kentucky Office of Agricultural Policy </w:t>
      </w:r>
      <w:hyperlink r:id="rId13" w:history="1">
        <w:r w:rsidRPr="008933A0">
          <w:rPr>
            <w:rStyle w:val="Hyperlink"/>
            <w:rFonts w:ascii="Arial Narrow" w:hAnsi="Arial Narrow" w:cs="Open Sans"/>
            <w:b w:val="0"/>
            <w:i/>
            <w:sz w:val="20"/>
            <w:szCs w:val="20"/>
          </w:rPr>
          <w:t>KOAP@ky.gov</w:t>
        </w:r>
      </w:hyperlink>
      <w:r w:rsidRPr="008933A0">
        <w:rPr>
          <w:rFonts w:ascii="Arial Narrow" w:hAnsi="Arial Narrow" w:cs="Open Sans"/>
          <w:b w:val="0"/>
          <w:i/>
          <w:sz w:val="20"/>
          <w:szCs w:val="20"/>
        </w:rPr>
        <w:t xml:space="preserve"> or 502-5</w:t>
      </w:r>
      <w:r>
        <w:rPr>
          <w:rFonts w:ascii="Arial Narrow" w:hAnsi="Arial Narrow" w:cs="Open Sans"/>
          <w:b w:val="0"/>
          <w:i/>
          <w:sz w:val="20"/>
          <w:szCs w:val="20"/>
        </w:rPr>
        <w:t>73</w:t>
      </w:r>
      <w:r w:rsidRPr="008933A0">
        <w:rPr>
          <w:rFonts w:ascii="Arial Narrow" w:hAnsi="Arial Narrow" w:cs="Open Sans"/>
          <w:b w:val="0"/>
          <w:i/>
          <w:sz w:val="20"/>
          <w:szCs w:val="20"/>
        </w:rPr>
        <w:t>-</w:t>
      </w:r>
      <w:r>
        <w:rPr>
          <w:rFonts w:ascii="Arial Narrow" w:hAnsi="Arial Narrow" w:cs="Open Sans"/>
          <w:b w:val="0"/>
          <w:i/>
          <w:sz w:val="20"/>
          <w:szCs w:val="20"/>
        </w:rPr>
        <w:t>0282</w:t>
      </w:r>
      <w:r w:rsidRPr="008933A0">
        <w:rPr>
          <w:rFonts w:ascii="Arial Narrow" w:hAnsi="Arial Narrow" w:cs="Open Sans"/>
          <w:b w:val="0"/>
          <w:i/>
          <w:sz w:val="20"/>
          <w:szCs w:val="20"/>
        </w:rPr>
        <w:t>.</w:t>
      </w:r>
    </w:p>
    <w:tbl>
      <w:tblPr>
        <w:tblW w:w="10320" w:type="dxa"/>
        <w:jc w:val="center"/>
        <w:tblLayout w:type="fixed"/>
        <w:tblLook w:val="0000" w:firstRow="0" w:lastRow="0" w:firstColumn="0" w:lastColumn="0" w:noHBand="0" w:noVBand="0"/>
      </w:tblPr>
      <w:tblGrid>
        <w:gridCol w:w="15"/>
        <w:gridCol w:w="1178"/>
        <w:gridCol w:w="899"/>
        <w:gridCol w:w="1375"/>
        <w:gridCol w:w="733"/>
        <w:gridCol w:w="9"/>
        <w:gridCol w:w="42"/>
        <w:gridCol w:w="310"/>
        <w:gridCol w:w="499"/>
        <w:gridCol w:w="1079"/>
        <w:gridCol w:w="541"/>
        <w:gridCol w:w="227"/>
        <w:gridCol w:w="261"/>
        <w:gridCol w:w="51"/>
        <w:gridCol w:w="3061"/>
        <w:gridCol w:w="15"/>
        <w:gridCol w:w="25"/>
      </w:tblGrid>
      <w:tr w:rsidR="00A40275" w:rsidRPr="00652A17" w14:paraId="6D4AD1B0" w14:textId="77777777" w:rsidTr="00E94793">
        <w:trPr>
          <w:trHeight w:hRule="exact" w:val="397"/>
          <w:jc w:val="center"/>
        </w:trPr>
        <w:tc>
          <w:tcPr>
            <w:tcW w:w="10320" w:type="dxa"/>
            <w:gridSpan w:val="17"/>
            <w:tcBorders>
              <w:top w:val="single" w:sz="12" w:space="0" w:color="auto"/>
              <w:left w:val="single" w:sz="12" w:space="0" w:color="auto"/>
              <w:bottom w:val="single" w:sz="12" w:space="0" w:color="auto"/>
              <w:right w:val="single" w:sz="12" w:space="0" w:color="auto"/>
            </w:tcBorders>
            <w:shd w:val="clear" w:color="auto" w:fill="002060"/>
            <w:vAlign w:val="center"/>
          </w:tcPr>
          <w:p w14:paraId="0BC3B030" w14:textId="77777777" w:rsidR="000E05BA" w:rsidRPr="001031EF" w:rsidRDefault="000E05BA" w:rsidP="00365C4F">
            <w:pPr>
              <w:pStyle w:val="Heading3"/>
              <w:rPr>
                <w:rFonts w:cs="Arial"/>
                <w:sz w:val="24"/>
                <w:szCs w:val="24"/>
              </w:rPr>
            </w:pPr>
            <w:r w:rsidRPr="001031EF">
              <w:rPr>
                <w:rFonts w:cs="Arial"/>
                <w:sz w:val="24"/>
                <w:szCs w:val="24"/>
              </w:rPr>
              <w:t>Applicant Information</w:t>
            </w:r>
          </w:p>
        </w:tc>
      </w:tr>
      <w:tr w:rsidR="00DB0ACB" w:rsidRPr="00227D00" w14:paraId="4B88B160" w14:textId="77777777" w:rsidTr="00E94793">
        <w:trPr>
          <w:trHeight w:val="338"/>
          <w:jc w:val="center"/>
        </w:trPr>
        <w:tc>
          <w:tcPr>
            <w:tcW w:w="10320" w:type="dxa"/>
            <w:gridSpan w:val="17"/>
            <w:tcBorders>
              <w:top w:val="single" w:sz="12" w:space="0" w:color="auto"/>
              <w:left w:val="single" w:sz="12" w:space="0" w:color="auto"/>
              <w:right w:val="single" w:sz="12" w:space="0" w:color="auto"/>
            </w:tcBorders>
            <w:vAlign w:val="center"/>
          </w:tcPr>
          <w:p w14:paraId="6A5B4C3D" w14:textId="77777777" w:rsidR="00DB0ACB" w:rsidRPr="00227D00" w:rsidRDefault="00DB0ACB" w:rsidP="00BB4ACD">
            <w:pPr>
              <w:pStyle w:val="FieldText"/>
              <w:spacing w:before="60"/>
              <w:jc w:val="center"/>
              <w:rPr>
                <w:rFonts w:cs="Arial"/>
                <w:sz w:val="16"/>
                <w:szCs w:val="16"/>
              </w:rPr>
            </w:pPr>
            <w:r w:rsidRPr="00227D00">
              <w:rPr>
                <w:rFonts w:cs="Arial"/>
                <w:sz w:val="16"/>
                <w:szCs w:val="16"/>
              </w:rPr>
              <w:t>Has this organization</w:t>
            </w:r>
            <w:r w:rsidR="00BB4ACD" w:rsidRPr="00227D00">
              <w:rPr>
                <w:rFonts w:cs="Arial"/>
                <w:sz w:val="16"/>
                <w:szCs w:val="16"/>
              </w:rPr>
              <w:t>/individual</w:t>
            </w:r>
            <w:r w:rsidRPr="00227D00">
              <w:rPr>
                <w:rFonts w:cs="Arial"/>
                <w:sz w:val="16"/>
                <w:szCs w:val="16"/>
              </w:rPr>
              <w:t xml:space="preserve"> ever </w:t>
            </w:r>
            <w:r w:rsidR="00BB4ACD" w:rsidRPr="00227D00">
              <w:rPr>
                <w:rFonts w:cs="Arial"/>
                <w:sz w:val="16"/>
                <w:szCs w:val="16"/>
              </w:rPr>
              <w:t>submitted an application to the KADF</w:t>
            </w:r>
            <w:r w:rsidRPr="00227D00">
              <w:rPr>
                <w:rFonts w:cs="Arial"/>
                <w:sz w:val="16"/>
                <w:szCs w:val="16"/>
              </w:rPr>
              <w:t xml:space="preserve">?   </w:t>
            </w:r>
            <w:r w:rsidRPr="00227D00">
              <w:rPr>
                <w:rFonts w:cs="Arial"/>
                <w:sz w:val="16"/>
                <w:szCs w:val="16"/>
              </w:rPr>
              <w:sym w:font="Wingdings" w:char="F0A8"/>
            </w:r>
            <w:r w:rsidRPr="00227D00">
              <w:rPr>
                <w:rFonts w:cs="Arial"/>
                <w:sz w:val="16"/>
                <w:szCs w:val="16"/>
              </w:rPr>
              <w:t xml:space="preserve">  Yes  </w:t>
            </w:r>
            <w:r w:rsidRPr="00227D00">
              <w:rPr>
                <w:rFonts w:cs="Arial"/>
                <w:sz w:val="16"/>
                <w:szCs w:val="16"/>
              </w:rPr>
              <w:sym w:font="Wingdings" w:char="F0A8"/>
            </w:r>
            <w:r w:rsidRPr="00227D00">
              <w:rPr>
                <w:rFonts w:cs="Arial"/>
                <w:sz w:val="16"/>
                <w:szCs w:val="16"/>
              </w:rPr>
              <w:t xml:space="preserve">  No</w:t>
            </w:r>
          </w:p>
        </w:tc>
      </w:tr>
      <w:tr w:rsidR="00E40007" w:rsidRPr="00227D00" w14:paraId="7B29FCDC" w14:textId="77777777" w:rsidTr="00E94793">
        <w:trPr>
          <w:trHeight w:val="338"/>
          <w:jc w:val="center"/>
        </w:trPr>
        <w:tc>
          <w:tcPr>
            <w:tcW w:w="6680" w:type="dxa"/>
            <w:gridSpan w:val="11"/>
            <w:tcBorders>
              <w:top w:val="single" w:sz="2" w:space="0" w:color="auto"/>
              <w:left w:val="single" w:sz="12" w:space="0" w:color="auto"/>
              <w:right w:val="single" w:sz="2" w:space="0" w:color="auto"/>
            </w:tcBorders>
            <w:vAlign w:val="bottom"/>
          </w:tcPr>
          <w:p w14:paraId="56099B52" w14:textId="77777777" w:rsidR="00E40007" w:rsidRPr="00227D00" w:rsidRDefault="00E40007" w:rsidP="00100BCA">
            <w:pPr>
              <w:pStyle w:val="FieldText"/>
              <w:rPr>
                <w:rFonts w:cs="Arial"/>
                <w:sz w:val="18"/>
                <w:szCs w:val="18"/>
              </w:rPr>
            </w:pPr>
            <w:r w:rsidRPr="00227D00">
              <w:rPr>
                <w:rFonts w:cs="Arial"/>
                <w:sz w:val="18"/>
                <w:szCs w:val="18"/>
              </w:rPr>
              <w:t xml:space="preserve">1a. </w:t>
            </w:r>
            <w:r w:rsidR="00DB0ACB" w:rsidRPr="00227D00">
              <w:rPr>
                <w:rFonts w:cs="Arial"/>
                <w:sz w:val="18"/>
                <w:szCs w:val="18"/>
              </w:rPr>
              <w:t xml:space="preserve">Organization Name </w:t>
            </w:r>
            <w:r w:rsidR="00DB0ACB" w:rsidRPr="00227D00">
              <w:rPr>
                <w:rFonts w:ascii="Arial Narrow" w:hAnsi="Arial Narrow" w:cs="Arial"/>
                <w:b w:val="0"/>
                <w:sz w:val="18"/>
                <w:szCs w:val="18"/>
              </w:rPr>
              <w:t>(</w:t>
            </w:r>
            <w:r w:rsidRPr="00227D00">
              <w:rPr>
                <w:rFonts w:ascii="Arial Narrow" w:hAnsi="Arial Narrow" w:cs="Arial"/>
                <w:b w:val="0"/>
                <w:sz w:val="18"/>
                <w:szCs w:val="18"/>
              </w:rPr>
              <w:t xml:space="preserve">Legal Name of the </w:t>
            </w:r>
            <w:r w:rsidR="00175C3B" w:rsidRPr="00227D00">
              <w:rPr>
                <w:rFonts w:ascii="Arial Narrow" w:hAnsi="Arial Narrow" w:cs="Arial"/>
                <w:b w:val="0"/>
                <w:sz w:val="18"/>
                <w:szCs w:val="18"/>
              </w:rPr>
              <w:t xml:space="preserve">Farm Business </w:t>
            </w:r>
            <w:r w:rsidRPr="00227D00">
              <w:rPr>
                <w:rFonts w:ascii="Arial Narrow" w:hAnsi="Arial Narrow" w:cs="Arial"/>
                <w:b w:val="0"/>
                <w:sz w:val="18"/>
                <w:szCs w:val="18"/>
              </w:rPr>
              <w:t>Entity</w:t>
            </w:r>
            <w:r w:rsidR="00175C3B" w:rsidRPr="00227D00">
              <w:rPr>
                <w:rFonts w:ascii="Arial Narrow" w:hAnsi="Arial Narrow" w:cs="Arial"/>
                <w:b w:val="0"/>
                <w:sz w:val="18"/>
                <w:szCs w:val="18"/>
              </w:rPr>
              <w:t xml:space="preserve"> or Individual</w:t>
            </w:r>
            <w:r w:rsidR="00DB0ACB" w:rsidRPr="00227D00">
              <w:rPr>
                <w:rFonts w:ascii="Arial Narrow" w:hAnsi="Arial Narrow" w:cs="Arial"/>
                <w:b w:val="0"/>
                <w:sz w:val="18"/>
                <w:szCs w:val="18"/>
              </w:rPr>
              <w:t>)</w:t>
            </w:r>
            <w:r w:rsidRPr="00227D00">
              <w:rPr>
                <w:rFonts w:ascii="Arial Narrow" w:hAnsi="Arial Narrow" w:cs="Arial"/>
                <w:sz w:val="18"/>
                <w:szCs w:val="18"/>
              </w:rPr>
              <w:t>:</w:t>
            </w:r>
          </w:p>
        </w:tc>
        <w:tc>
          <w:tcPr>
            <w:tcW w:w="3640" w:type="dxa"/>
            <w:gridSpan w:val="6"/>
            <w:tcBorders>
              <w:top w:val="single" w:sz="2" w:space="0" w:color="auto"/>
              <w:left w:val="single" w:sz="2" w:space="0" w:color="auto"/>
              <w:right w:val="single" w:sz="12" w:space="0" w:color="auto"/>
            </w:tcBorders>
            <w:vAlign w:val="bottom"/>
          </w:tcPr>
          <w:p w14:paraId="499884C3" w14:textId="77777777" w:rsidR="00E40007" w:rsidRPr="00227D00" w:rsidRDefault="00E40007" w:rsidP="00E40007">
            <w:pPr>
              <w:pStyle w:val="FieldText"/>
              <w:spacing w:before="60"/>
              <w:rPr>
                <w:rFonts w:cs="Arial"/>
                <w:sz w:val="18"/>
                <w:szCs w:val="18"/>
              </w:rPr>
            </w:pPr>
            <w:r w:rsidRPr="00227D00">
              <w:rPr>
                <w:rFonts w:cs="Arial"/>
                <w:sz w:val="18"/>
                <w:szCs w:val="18"/>
              </w:rPr>
              <w:t xml:space="preserve">1b. Tax Identification Number </w:t>
            </w:r>
            <w:r w:rsidRPr="00227D00">
              <w:rPr>
                <w:rFonts w:ascii="Arial Narrow" w:hAnsi="Arial Narrow" w:cs="Arial"/>
                <w:sz w:val="18"/>
                <w:szCs w:val="18"/>
              </w:rPr>
              <w:t>(EIN/SSN):</w:t>
            </w:r>
          </w:p>
        </w:tc>
      </w:tr>
      <w:tr w:rsidR="00E40007" w:rsidRPr="009A1585" w14:paraId="0C97224F" w14:textId="77777777" w:rsidTr="00E94793">
        <w:trPr>
          <w:trHeight w:val="338"/>
          <w:jc w:val="center"/>
        </w:trPr>
        <w:tc>
          <w:tcPr>
            <w:tcW w:w="6680" w:type="dxa"/>
            <w:gridSpan w:val="11"/>
            <w:tcBorders>
              <w:left w:val="single" w:sz="12" w:space="0" w:color="auto"/>
              <w:bottom w:val="single" w:sz="2" w:space="0" w:color="auto"/>
              <w:right w:val="single" w:sz="2" w:space="0" w:color="auto"/>
            </w:tcBorders>
            <w:vAlign w:val="bottom"/>
          </w:tcPr>
          <w:p w14:paraId="14D683D4" w14:textId="77777777" w:rsidR="00E40007" w:rsidRPr="009A1585" w:rsidRDefault="00E40007" w:rsidP="008D545D">
            <w:pPr>
              <w:pStyle w:val="FieldText"/>
              <w:ind w:left="280"/>
              <w:rPr>
                <w:rFonts w:ascii="Times New Roman" w:hAnsi="Times New Roman"/>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640" w:type="dxa"/>
            <w:gridSpan w:val="6"/>
            <w:tcBorders>
              <w:left w:val="single" w:sz="2" w:space="0" w:color="auto"/>
              <w:bottom w:val="single" w:sz="2" w:space="0" w:color="auto"/>
              <w:right w:val="single" w:sz="12" w:space="0" w:color="auto"/>
            </w:tcBorders>
          </w:tcPr>
          <w:p w14:paraId="048C11E5" w14:textId="77777777" w:rsidR="00E40007" w:rsidRPr="009A1585" w:rsidRDefault="00E40007" w:rsidP="00E40007">
            <w:pPr>
              <w:pStyle w:val="BodyText2"/>
              <w:spacing w:before="120"/>
              <w:rPr>
                <w:rFonts w:ascii="Times New Roman" w:hAnsi="Times New Roman"/>
                <w:i w:val="0"/>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E40007" w:rsidRPr="00BD4A25" w14:paraId="03C39260" w14:textId="77777777" w:rsidTr="00E94793">
        <w:trPr>
          <w:trHeight w:val="148"/>
          <w:jc w:val="center"/>
        </w:trPr>
        <w:tc>
          <w:tcPr>
            <w:tcW w:w="6680" w:type="dxa"/>
            <w:gridSpan w:val="11"/>
            <w:tcBorders>
              <w:top w:val="single" w:sz="2" w:space="0" w:color="auto"/>
              <w:left w:val="single" w:sz="12" w:space="0" w:color="auto"/>
            </w:tcBorders>
            <w:vAlign w:val="bottom"/>
          </w:tcPr>
          <w:p w14:paraId="1D0BF94F" w14:textId="77777777" w:rsidR="00E40007" w:rsidRPr="00E40007" w:rsidRDefault="00E40007" w:rsidP="00175C3B">
            <w:pPr>
              <w:pStyle w:val="FieldText"/>
              <w:ind w:left="238"/>
              <w:rPr>
                <w:rFonts w:ascii="Times New Roman" w:hAnsi="Times New Roman"/>
                <w:b w:val="0"/>
                <w:sz w:val="16"/>
                <w:szCs w:val="16"/>
              </w:rPr>
            </w:pPr>
            <w:r w:rsidRPr="00595D3D">
              <w:rPr>
                <w:rFonts w:ascii="Arial Narrow" w:hAnsi="Arial Narrow"/>
                <w:b w:val="0"/>
                <w:i/>
                <w:sz w:val="16"/>
                <w:szCs w:val="16"/>
                <w:highlight w:val="yellow"/>
              </w:rPr>
              <w:t>Must match the name registered to the TIN provided in 1b.</w:t>
            </w:r>
          </w:p>
        </w:tc>
        <w:tc>
          <w:tcPr>
            <w:tcW w:w="3640" w:type="dxa"/>
            <w:gridSpan w:val="6"/>
            <w:tcBorders>
              <w:top w:val="single" w:sz="2" w:space="0" w:color="auto"/>
              <w:bottom w:val="single" w:sz="2" w:space="0" w:color="auto"/>
              <w:right w:val="single" w:sz="12" w:space="0" w:color="auto"/>
            </w:tcBorders>
          </w:tcPr>
          <w:p w14:paraId="6F67FF8C" w14:textId="587FE49E" w:rsidR="00E40007" w:rsidRPr="00E40007" w:rsidRDefault="00E40007" w:rsidP="00E40007">
            <w:pPr>
              <w:pStyle w:val="BodyText2"/>
              <w:spacing w:before="0"/>
              <w:rPr>
                <w:rFonts w:ascii="Arial Narrow" w:hAnsi="Arial Narrow"/>
              </w:rPr>
            </w:pPr>
            <w:r w:rsidRPr="00595D3D">
              <w:rPr>
                <w:rFonts w:ascii="Arial Narrow" w:hAnsi="Arial Narrow"/>
                <w:b/>
                <w:highlight w:val="yellow"/>
              </w:rPr>
              <w:t>Nine</w:t>
            </w:r>
            <w:r w:rsidRPr="00595D3D">
              <w:rPr>
                <w:rFonts w:ascii="Arial Narrow" w:hAnsi="Arial Narrow"/>
                <w:highlight w:val="yellow"/>
              </w:rPr>
              <w:t xml:space="preserve"> </w:t>
            </w:r>
            <w:r w:rsidR="003A037D">
              <w:rPr>
                <w:rFonts w:ascii="Arial Narrow" w:hAnsi="Arial Narrow"/>
                <w:highlight w:val="yellow"/>
              </w:rPr>
              <w:t xml:space="preserve">(9) </w:t>
            </w:r>
            <w:r w:rsidRPr="00595D3D">
              <w:rPr>
                <w:rFonts w:ascii="Arial Narrow" w:hAnsi="Arial Narrow"/>
                <w:highlight w:val="yellow"/>
              </w:rPr>
              <w:t>digit number issued by the IRS</w:t>
            </w:r>
          </w:p>
        </w:tc>
      </w:tr>
      <w:tr w:rsidR="002E59DC" w:rsidRPr="00227D00" w14:paraId="6A70E7FE" w14:textId="77777777" w:rsidTr="00E94793">
        <w:trPr>
          <w:trHeight w:val="337"/>
          <w:jc w:val="center"/>
        </w:trPr>
        <w:tc>
          <w:tcPr>
            <w:tcW w:w="2092" w:type="dxa"/>
            <w:gridSpan w:val="3"/>
            <w:tcBorders>
              <w:top w:val="single" w:sz="2" w:space="0" w:color="auto"/>
              <w:left w:val="single" w:sz="12" w:space="0" w:color="auto"/>
              <w:right w:val="single" w:sz="2" w:space="0" w:color="auto"/>
            </w:tcBorders>
            <w:vAlign w:val="bottom"/>
          </w:tcPr>
          <w:p w14:paraId="00D331BD" w14:textId="77777777" w:rsidR="002E59DC" w:rsidRPr="00227D00" w:rsidRDefault="002E59DC" w:rsidP="002E59DC">
            <w:pPr>
              <w:pStyle w:val="FieldText"/>
              <w:rPr>
                <w:rFonts w:cs="Arial"/>
                <w:sz w:val="18"/>
                <w:szCs w:val="18"/>
              </w:rPr>
            </w:pPr>
            <w:r w:rsidRPr="00227D00">
              <w:rPr>
                <w:rFonts w:cs="Arial"/>
                <w:sz w:val="18"/>
                <w:szCs w:val="18"/>
              </w:rPr>
              <w:t xml:space="preserve">1c. County </w:t>
            </w:r>
          </w:p>
        </w:tc>
        <w:tc>
          <w:tcPr>
            <w:tcW w:w="2469" w:type="dxa"/>
            <w:gridSpan w:val="5"/>
            <w:tcBorders>
              <w:top w:val="single" w:sz="2" w:space="0" w:color="auto"/>
              <w:left w:val="single" w:sz="2" w:space="0" w:color="auto"/>
              <w:right w:val="single" w:sz="2" w:space="0" w:color="auto"/>
            </w:tcBorders>
            <w:vAlign w:val="bottom"/>
          </w:tcPr>
          <w:p w14:paraId="4127D05D" w14:textId="77777777" w:rsidR="002E59DC" w:rsidRPr="00227D00" w:rsidRDefault="002E59DC" w:rsidP="00BB4ACD">
            <w:pPr>
              <w:pStyle w:val="FieldText"/>
              <w:rPr>
                <w:rFonts w:cs="Arial"/>
                <w:sz w:val="18"/>
                <w:szCs w:val="18"/>
              </w:rPr>
            </w:pPr>
            <w:r w:rsidRPr="00227D00">
              <w:rPr>
                <w:rFonts w:cs="Arial"/>
                <w:sz w:val="18"/>
                <w:szCs w:val="18"/>
              </w:rPr>
              <w:t xml:space="preserve">1d. </w:t>
            </w:r>
            <w:r w:rsidR="00BB4ACD" w:rsidRPr="00227D00">
              <w:rPr>
                <w:rFonts w:cs="Arial"/>
                <w:sz w:val="18"/>
                <w:szCs w:val="18"/>
              </w:rPr>
              <w:t xml:space="preserve">For </w:t>
            </w:r>
            <w:r w:rsidRPr="00227D00">
              <w:rPr>
                <w:rFonts w:cs="Arial"/>
                <w:sz w:val="18"/>
                <w:szCs w:val="18"/>
              </w:rPr>
              <w:t xml:space="preserve">Profit? </w:t>
            </w:r>
          </w:p>
        </w:tc>
        <w:tc>
          <w:tcPr>
            <w:tcW w:w="2119" w:type="dxa"/>
            <w:gridSpan w:val="3"/>
            <w:tcBorders>
              <w:top w:val="single" w:sz="2" w:space="0" w:color="auto"/>
              <w:left w:val="single" w:sz="2" w:space="0" w:color="auto"/>
              <w:right w:val="single" w:sz="2" w:space="0" w:color="auto"/>
            </w:tcBorders>
            <w:vAlign w:val="bottom"/>
          </w:tcPr>
          <w:p w14:paraId="2F715C2D" w14:textId="77777777" w:rsidR="002E59DC" w:rsidRPr="00227D00" w:rsidRDefault="002E59DC" w:rsidP="002E59DC">
            <w:pPr>
              <w:pStyle w:val="FieldText"/>
              <w:rPr>
                <w:rFonts w:cs="Arial"/>
                <w:sz w:val="18"/>
                <w:szCs w:val="18"/>
              </w:rPr>
            </w:pPr>
            <w:r w:rsidRPr="00227D00">
              <w:rPr>
                <w:rFonts w:cs="Arial"/>
                <w:sz w:val="18"/>
                <w:szCs w:val="18"/>
              </w:rPr>
              <w:t>1e. Main Phone</w:t>
            </w:r>
          </w:p>
        </w:tc>
        <w:tc>
          <w:tcPr>
            <w:tcW w:w="3640" w:type="dxa"/>
            <w:gridSpan w:val="6"/>
            <w:tcBorders>
              <w:top w:val="single" w:sz="2" w:space="0" w:color="auto"/>
              <w:left w:val="single" w:sz="2" w:space="0" w:color="auto"/>
              <w:right w:val="single" w:sz="12" w:space="0" w:color="auto"/>
            </w:tcBorders>
          </w:tcPr>
          <w:p w14:paraId="2AE9E7DE" w14:textId="77777777" w:rsidR="002E59DC" w:rsidRPr="00227D00" w:rsidRDefault="002E59DC" w:rsidP="002E59DC">
            <w:pPr>
              <w:pStyle w:val="BodyText2"/>
              <w:spacing w:before="120"/>
              <w:rPr>
                <w:rFonts w:cs="Arial"/>
                <w:b/>
                <w:i w:val="0"/>
                <w:sz w:val="18"/>
                <w:szCs w:val="18"/>
              </w:rPr>
            </w:pPr>
            <w:r w:rsidRPr="00227D00">
              <w:rPr>
                <w:rFonts w:cs="Arial"/>
                <w:b/>
                <w:i w:val="0"/>
                <w:sz w:val="18"/>
                <w:szCs w:val="18"/>
              </w:rPr>
              <w:t>1f. Digital Media (opt.)</w:t>
            </w:r>
          </w:p>
        </w:tc>
      </w:tr>
      <w:tr w:rsidR="002E59DC" w:rsidRPr="00BD4A25" w14:paraId="3060B68D" w14:textId="77777777" w:rsidTr="00E94793">
        <w:trPr>
          <w:trHeight w:val="337"/>
          <w:jc w:val="center"/>
        </w:trPr>
        <w:tc>
          <w:tcPr>
            <w:tcW w:w="2092" w:type="dxa"/>
            <w:gridSpan w:val="3"/>
            <w:tcBorders>
              <w:left w:val="single" w:sz="12" w:space="0" w:color="auto"/>
              <w:bottom w:val="single" w:sz="2" w:space="0" w:color="auto"/>
              <w:right w:val="single" w:sz="2" w:space="0" w:color="auto"/>
            </w:tcBorders>
            <w:vAlign w:val="bottom"/>
          </w:tcPr>
          <w:p w14:paraId="0880EBE5" w14:textId="77777777" w:rsidR="002E59DC" w:rsidRPr="009A1585" w:rsidRDefault="002E59DC" w:rsidP="002E59DC">
            <w:pPr>
              <w:pStyle w:val="FieldText"/>
              <w:ind w:left="280"/>
              <w:rPr>
                <w:rFonts w:ascii="Times New Roman" w:hAnsi="Times New Roman"/>
                <w:sz w:val="16"/>
                <w:szCs w:val="16"/>
              </w:rPr>
            </w:pPr>
            <w:r w:rsidRPr="009A1585">
              <w:rPr>
                <w:rFonts w:ascii="Times New Roman" w:hAnsi="Times New Roman"/>
                <w:sz w:val="22"/>
                <w:szCs w:val="22"/>
              </w:rPr>
              <w:fldChar w:fldCharType="begin">
                <w:ffData>
                  <w:name w:val="Text7"/>
                  <w:enabled/>
                  <w:calcOnExit w:val="0"/>
                  <w:textInput/>
                </w:ffData>
              </w:fldChar>
            </w:r>
            <w:bookmarkStart w:id="0" w:name="Text7"/>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bookmarkEnd w:id="0"/>
        <w:tc>
          <w:tcPr>
            <w:tcW w:w="2469" w:type="dxa"/>
            <w:gridSpan w:val="5"/>
            <w:tcBorders>
              <w:left w:val="single" w:sz="2" w:space="0" w:color="auto"/>
              <w:bottom w:val="single" w:sz="4" w:space="0" w:color="auto"/>
              <w:right w:val="single" w:sz="2" w:space="0" w:color="auto"/>
            </w:tcBorders>
            <w:vAlign w:val="bottom"/>
          </w:tcPr>
          <w:p w14:paraId="54E663E4" w14:textId="77777777" w:rsidR="002E59DC" w:rsidRPr="001031EF" w:rsidRDefault="005E1F0E" w:rsidP="002E59DC">
            <w:pPr>
              <w:pStyle w:val="FieldText"/>
              <w:ind w:left="250"/>
              <w:rPr>
                <w:rFonts w:cs="Arial"/>
                <w:b w:val="0"/>
                <w:sz w:val="16"/>
                <w:szCs w:val="16"/>
              </w:rPr>
            </w:pPr>
            <w:r w:rsidRPr="001031EF">
              <w:rPr>
                <w:rFonts w:cs="Arial"/>
                <w:b w:val="0"/>
                <w:sz w:val="16"/>
                <w:szCs w:val="16"/>
              </w:rPr>
              <w:sym w:font="Wingdings" w:char="F0A8"/>
            </w:r>
            <w:r w:rsidR="002E59DC" w:rsidRPr="001031EF">
              <w:rPr>
                <w:rFonts w:cs="Arial"/>
                <w:b w:val="0"/>
                <w:sz w:val="16"/>
                <w:szCs w:val="16"/>
              </w:rPr>
              <w:t xml:space="preserve">  Yes  </w:t>
            </w:r>
            <w:r w:rsidR="002E59DC" w:rsidRPr="001031EF">
              <w:rPr>
                <w:rFonts w:cs="Arial"/>
                <w:b w:val="0"/>
                <w:sz w:val="16"/>
                <w:szCs w:val="16"/>
              </w:rPr>
              <w:sym w:font="Wingdings" w:char="F0A8"/>
            </w:r>
            <w:r w:rsidR="002E59DC" w:rsidRPr="001031EF">
              <w:rPr>
                <w:rFonts w:cs="Arial"/>
                <w:b w:val="0"/>
                <w:sz w:val="16"/>
                <w:szCs w:val="16"/>
              </w:rPr>
              <w:t xml:space="preserve">  No   </w:t>
            </w:r>
          </w:p>
        </w:tc>
        <w:tc>
          <w:tcPr>
            <w:tcW w:w="2119" w:type="dxa"/>
            <w:gridSpan w:val="3"/>
            <w:tcBorders>
              <w:left w:val="single" w:sz="2" w:space="0" w:color="auto"/>
              <w:bottom w:val="single" w:sz="4" w:space="0" w:color="auto"/>
              <w:right w:val="single" w:sz="2" w:space="0" w:color="auto"/>
            </w:tcBorders>
            <w:vAlign w:val="bottom"/>
          </w:tcPr>
          <w:p w14:paraId="25930868" w14:textId="77777777" w:rsidR="002E59DC" w:rsidRPr="009A1585" w:rsidRDefault="002E59DC" w:rsidP="002E59DC">
            <w:pPr>
              <w:pStyle w:val="FieldText"/>
              <w:ind w:left="250"/>
              <w:rPr>
                <w:rFonts w:ascii="Times New Roman" w:hAnsi="Times New Roman"/>
                <w:sz w:val="16"/>
                <w:szCs w:val="16"/>
              </w:rPr>
            </w:pPr>
            <w:r w:rsidRPr="009A1585">
              <w:rPr>
                <w:rFonts w:ascii="Times New Roman" w:hAnsi="Times New Roman"/>
                <w:sz w:val="22"/>
                <w:szCs w:val="22"/>
              </w:rPr>
              <w:t>(</w:t>
            </w:r>
            <w:r w:rsidRPr="009A1585">
              <w:rPr>
                <w:rFonts w:ascii="Times New Roman" w:hAnsi="Times New Roman"/>
                <w:sz w:val="22"/>
                <w:szCs w:val="22"/>
              </w:rPr>
              <w:fldChar w:fldCharType="begin">
                <w:ffData>
                  <w:name w:val="Text10"/>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r w:rsidRPr="009A1585">
              <w:rPr>
                <w:rFonts w:ascii="Times New Roman" w:hAnsi="Times New Roman"/>
                <w:sz w:val="22"/>
                <w:szCs w:val="22"/>
              </w:rPr>
              <w:t xml:space="preserve">) </w:t>
            </w:r>
            <w:r w:rsidRPr="009A1585">
              <w:rPr>
                <w:rFonts w:ascii="Times New Roman" w:hAnsi="Times New Roman"/>
                <w:sz w:val="22"/>
                <w:szCs w:val="22"/>
              </w:rPr>
              <w:fldChar w:fldCharType="begin">
                <w:ffData>
                  <w:name w:val=""/>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640" w:type="dxa"/>
            <w:gridSpan w:val="6"/>
            <w:tcBorders>
              <w:left w:val="single" w:sz="2" w:space="0" w:color="auto"/>
              <w:right w:val="single" w:sz="12" w:space="0" w:color="auto"/>
            </w:tcBorders>
          </w:tcPr>
          <w:p w14:paraId="14B64ACF" w14:textId="77777777" w:rsidR="002E59DC" w:rsidRPr="001031EF" w:rsidRDefault="002E59DC" w:rsidP="002E59DC">
            <w:pPr>
              <w:pStyle w:val="BodyText2"/>
              <w:spacing w:before="120"/>
              <w:rPr>
                <w:rFonts w:cs="Arial"/>
                <w:i w:val="0"/>
              </w:rPr>
            </w:pPr>
            <w:r w:rsidRPr="001031EF">
              <w:rPr>
                <w:rFonts w:cs="Arial"/>
                <w:i w:val="0"/>
              </w:rPr>
              <w:t xml:space="preserve">Twitter Handle: </w:t>
            </w:r>
            <w:r w:rsidRPr="001031EF">
              <w:rPr>
                <w:rFonts w:cs="Arial"/>
                <w:i w:val="0"/>
              </w:rPr>
              <w:fldChar w:fldCharType="begin">
                <w:ffData>
                  <w:name w:val="Text9"/>
                  <w:enabled/>
                  <w:calcOnExit w:val="0"/>
                  <w:textInput/>
                </w:ffData>
              </w:fldChar>
            </w:r>
            <w:r w:rsidRPr="001031EF">
              <w:rPr>
                <w:rFonts w:cs="Arial"/>
                <w:i w:val="0"/>
              </w:rPr>
              <w:instrText xml:space="preserve"> FORMTEXT </w:instrText>
            </w:r>
            <w:r w:rsidRPr="001031EF">
              <w:rPr>
                <w:rFonts w:cs="Arial"/>
                <w:i w:val="0"/>
              </w:rPr>
            </w:r>
            <w:r w:rsidRPr="001031EF">
              <w:rPr>
                <w:rFonts w:cs="Arial"/>
                <w:i w:val="0"/>
              </w:rPr>
              <w:fldChar w:fldCharType="separate"/>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rPr>
              <w:fldChar w:fldCharType="end"/>
            </w:r>
          </w:p>
        </w:tc>
      </w:tr>
      <w:tr w:rsidR="002E59DC" w:rsidRPr="00227D00" w14:paraId="74F6EC99" w14:textId="77777777" w:rsidTr="00E94793">
        <w:trPr>
          <w:trHeight w:val="337"/>
          <w:jc w:val="center"/>
        </w:trPr>
        <w:tc>
          <w:tcPr>
            <w:tcW w:w="2092" w:type="dxa"/>
            <w:gridSpan w:val="3"/>
            <w:tcBorders>
              <w:top w:val="single" w:sz="2" w:space="0" w:color="auto"/>
              <w:left w:val="single" w:sz="12" w:space="0" w:color="auto"/>
              <w:bottom w:val="single" w:sz="2" w:space="0" w:color="auto"/>
            </w:tcBorders>
            <w:vAlign w:val="bottom"/>
          </w:tcPr>
          <w:p w14:paraId="0948006A" w14:textId="77777777" w:rsidR="002E59DC" w:rsidRPr="00227D00" w:rsidRDefault="002E59DC" w:rsidP="00DB0ACB">
            <w:pPr>
              <w:pStyle w:val="FieldText"/>
              <w:jc w:val="right"/>
              <w:rPr>
                <w:rFonts w:cs="Arial"/>
                <w:sz w:val="16"/>
                <w:szCs w:val="16"/>
              </w:rPr>
            </w:pPr>
            <w:r w:rsidRPr="00227D00">
              <w:rPr>
                <w:rFonts w:cs="Arial"/>
                <w:sz w:val="16"/>
                <w:szCs w:val="16"/>
              </w:rPr>
              <w:t xml:space="preserve">1g. </w:t>
            </w:r>
            <w:r w:rsidR="00DB0ACB" w:rsidRPr="00227D00">
              <w:rPr>
                <w:rFonts w:cs="Arial"/>
                <w:sz w:val="16"/>
                <w:szCs w:val="16"/>
              </w:rPr>
              <w:t xml:space="preserve">    </w:t>
            </w:r>
            <w:r w:rsidRPr="00227D00">
              <w:rPr>
                <w:rFonts w:cs="Arial"/>
                <w:sz w:val="16"/>
                <w:szCs w:val="16"/>
              </w:rPr>
              <w:t xml:space="preserve">Registered with the Ky. Secretary of </w:t>
            </w:r>
            <w:r w:rsidR="00DB0ACB" w:rsidRPr="00227D00">
              <w:rPr>
                <w:rFonts w:cs="Arial"/>
                <w:sz w:val="16"/>
                <w:szCs w:val="16"/>
              </w:rPr>
              <w:br/>
            </w:r>
            <w:r w:rsidRPr="00227D00">
              <w:rPr>
                <w:rFonts w:cs="Arial"/>
                <w:sz w:val="16"/>
                <w:szCs w:val="16"/>
              </w:rPr>
              <w:t>State’s Office?</w:t>
            </w:r>
          </w:p>
        </w:tc>
        <w:tc>
          <w:tcPr>
            <w:tcW w:w="4588" w:type="dxa"/>
            <w:gridSpan w:val="8"/>
            <w:tcBorders>
              <w:top w:val="single" w:sz="4" w:space="0" w:color="auto"/>
              <w:bottom w:val="single" w:sz="2" w:space="0" w:color="auto"/>
              <w:right w:val="single" w:sz="2" w:space="0" w:color="auto"/>
            </w:tcBorders>
            <w:vAlign w:val="center"/>
          </w:tcPr>
          <w:p w14:paraId="2A449709" w14:textId="28A3D5A4" w:rsidR="002E59DC" w:rsidRPr="00227D00" w:rsidRDefault="002E59DC" w:rsidP="00175C3B">
            <w:pPr>
              <w:pStyle w:val="FieldText"/>
              <w:spacing w:before="60"/>
              <w:ind w:left="1420" w:hanging="1420"/>
              <w:rPr>
                <w:rFonts w:cs="Arial"/>
                <w:sz w:val="16"/>
                <w:szCs w:val="16"/>
              </w:rPr>
            </w:pPr>
            <w:r w:rsidRPr="00227D00">
              <w:rPr>
                <w:rFonts w:cs="Arial"/>
                <w:sz w:val="16"/>
                <w:szCs w:val="16"/>
              </w:rPr>
              <w:sym w:font="Wingdings" w:char="F0A8"/>
            </w:r>
            <w:r w:rsidRPr="00227D00">
              <w:rPr>
                <w:rFonts w:cs="Arial"/>
                <w:sz w:val="16"/>
                <w:szCs w:val="16"/>
              </w:rPr>
              <w:t xml:space="preserve">  Yes     </w:t>
            </w:r>
            <w:r w:rsidRPr="00227D00">
              <w:rPr>
                <w:rFonts w:cs="Arial"/>
                <w:sz w:val="16"/>
                <w:szCs w:val="16"/>
              </w:rPr>
              <w:sym w:font="Wingdings" w:char="F0A8"/>
            </w:r>
            <w:r w:rsidRPr="00227D00">
              <w:rPr>
                <w:rFonts w:cs="Arial"/>
                <w:sz w:val="16"/>
                <w:szCs w:val="16"/>
              </w:rPr>
              <w:t xml:space="preserve">  N/A </w:t>
            </w:r>
            <w:r w:rsidR="00466CCC">
              <w:rPr>
                <w:rFonts w:cs="Arial"/>
                <w:sz w:val="16"/>
                <w:szCs w:val="16"/>
              </w:rPr>
              <w:t xml:space="preserve">– </w:t>
            </w:r>
            <w:r w:rsidR="00175C3B" w:rsidRPr="00227D00">
              <w:rPr>
                <w:rFonts w:ascii="Arial Narrow" w:hAnsi="Arial Narrow" w:cs="Arial"/>
                <w:b w:val="0"/>
                <w:i/>
                <w:sz w:val="16"/>
                <w:szCs w:val="16"/>
              </w:rPr>
              <w:t>individuals/sole proprietors</w:t>
            </w:r>
            <w:r w:rsidR="00973EBF" w:rsidRPr="00227D00">
              <w:rPr>
                <w:rFonts w:ascii="Arial Narrow" w:hAnsi="Arial Narrow" w:cs="Arial"/>
                <w:b w:val="0"/>
                <w:i/>
                <w:sz w:val="16"/>
                <w:szCs w:val="16"/>
              </w:rPr>
              <w:t>, board of education,</w:t>
            </w:r>
            <w:r w:rsidR="00973EBF" w:rsidRPr="00227D00">
              <w:rPr>
                <w:rFonts w:cs="Arial"/>
                <w:b w:val="0"/>
                <w:i/>
                <w:sz w:val="16"/>
                <w:szCs w:val="16"/>
              </w:rPr>
              <w:t xml:space="preserve"> </w:t>
            </w:r>
          </w:p>
          <w:p w14:paraId="2462F469" w14:textId="3047BFF5" w:rsidR="002E59DC" w:rsidRPr="00227D00" w:rsidRDefault="002E59DC" w:rsidP="00175C3B">
            <w:pPr>
              <w:pStyle w:val="FieldText"/>
              <w:rPr>
                <w:rFonts w:cs="Arial"/>
                <w:sz w:val="16"/>
                <w:szCs w:val="16"/>
              </w:rPr>
            </w:pPr>
            <w:r w:rsidRPr="00227D00">
              <w:rPr>
                <w:rFonts w:cs="Arial"/>
                <w:sz w:val="16"/>
                <w:szCs w:val="16"/>
              </w:rPr>
              <w:sym w:font="Wingdings" w:char="F0A8"/>
            </w:r>
            <w:r w:rsidRPr="00227D00">
              <w:rPr>
                <w:rFonts w:cs="Arial"/>
                <w:sz w:val="16"/>
                <w:szCs w:val="16"/>
              </w:rPr>
              <w:t xml:space="preserve">  No</w:t>
            </w:r>
            <w:r w:rsidR="00973EBF" w:rsidRPr="00227D00">
              <w:rPr>
                <w:rFonts w:cs="Arial"/>
                <w:sz w:val="16"/>
                <w:szCs w:val="16"/>
              </w:rPr>
              <w:t xml:space="preserve">                      </w:t>
            </w:r>
            <w:r w:rsidR="00973EBF" w:rsidRPr="00227D00">
              <w:rPr>
                <w:rFonts w:ascii="Arial Narrow" w:hAnsi="Arial Narrow" w:cs="Arial"/>
                <w:b w:val="0"/>
                <w:i/>
                <w:sz w:val="16"/>
                <w:szCs w:val="16"/>
              </w:rPr>
              <w:t>conservation district, fiscal court,</w:t>
            </w:r>
            <w:r w:rsidR="00973EBF" w:rsidRPr="00227D00">
              <w:rPr>
                <w:rFonts w:cs="Arial"/>
                <w:b w:val="0"/>
                <w:i/>
                <w:sz w:val="16"/>
                <w:szCs w:val="16"/>
              </w:rPr>
              <w:t xml:space="preserve"> </w:t>
            </w:r>
            <w:r w:rsidR="00973EBF" w:rsidRPr="00227D00">
              <w:rPr>
                <w:rFonts w:ascii="Arial Narrow" w:hAnsi="Arial Narrow" w:cs="Arial"/>
                <w:b w:val="0"/>
                <w:i/>
                <w:sz w:val="16"/>
                <w:szCs w:val="16"/>
              </w:rPr>
              <w:t>other gov’t</w:t>
            </w:r>
          </w:p>
        </w:tc>
        <w:tc>
          <w:tcPr>
            <w:tcW w:w="3640" w:type="dxa"/>
            <w:gridSpan w:val="6"/>
            <w:tcBorders>
              <w:left w:val="single" w:sz="2" w:space="0" w:color="auto"/>
              <w:bottom w:val="single" w:sz="2" w:space="0" w:color="auto"/>
              <w:right w:val="single" w:sz="12" w:space="0" w:color="auto"/>
            </w:tcBorders>
          </w:tcPr>
          <w:p w14:paraId="03472635" w14:textId="77777777" w:rsidR="002E59DC" w:rsidRPr="001031EF" w:rsidRDefault="002E59DC" w:rsidP="002E59DC">
            <w:pPr>
              <w:pStyle w:val="BodyText2"/>
              <w:spacing w:before="120"/>
              <w:rPr>
                <w:rFonts w:cs="Arial"/>
                <w:i w:val="0"/>
              </w:rPr>
            </w:pPr>
            <w:r w:rsidRPr="001031EF">
              <w:rPr>
                <w:rFonts w:cs="Arial"/>
                <w:i w:val="0"/>
              </w:rPr>
              <w:t xml:space="preserve">Facebook ID: </w:t>
            </w:r>
            <w:r w:rsidRPr="001031EF">
              <w:rPr>
                <w:rFonts w:cs="Arial"/>
                <w:i w:val="0"/>
              </w:rPr>
              <w:fldChar w:fldCharType="begin">
                <w:ffData>
                  <w:name w:val="Text9"/>
                  <w:enabled/>
                  <w:calcOnExit w:val="0"/>
                  <w:textInput/>
                </w:ffData>
              </w:fldChar>
            </w:r>
            <w:r w:rsidRPr="001031EF">
              <w:rPr>
                <w:rFonts w:cs="Arial"/>
                <w:i w:val="0"/>
              </w:rPr>
              <w:instrText xml:space="preserve"> FORMTEXT </w:instrText>
            </w:r>
            <w:r w:rsidRPr="001031EF">
              <w:rPr>
                <w:rFonts w:cs="Arial"/>
                <w:i w:val="0"/>
              </w:rPr>
            </w:r>
            <w:r w:rsidRPr="001031EF">
              <w:rPr>
                <w:rFonts w:cs="Arial"/>
                <w:i w:val="0"/>
              </w:rPr>
              <w:fldChar w:fldCharType="separate"/>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rPr>
              <w:fldChar w:fldCharType="end"/>
            </w:r>
            <w:r w:rsidRPr="001031EF">
              <w:rPr>
                <w:rFonts w:cs="Arial"/>
                <w:i w:val="0"/>
              </w:rPr>
              <w:t xml:space="preserve"> </w:t>
            </w:r>
          </w:p>
          <w:p w14:paraId="5B916C5C" w14:textId="77777777" w:rsidR="002E59DC" w:rsidRPr="001031EF" w:rsidRDefault="002E59DC" w:rsidP="002E59DC">
            <w:pPr>
              <w:pStyle w:val="BodyText2"/>
              <w:spacing w:before="120"/>
              <w:rPr>
                <w:rFonts w:cs="Arial"/>
                <w:i w:val="0"/>
              </w:rPr>
            </w:pPr>
            <w:r w:rsidRPr="001031EF">
              <w:rPr>
                <w:rFonts w:cs="Arial"/>
                <w:i w:val="0"/>
              </w:rPr>
              <w:t xml:space="preserve">Website: </w:t>
            </w:r>
            <w:r w:rsidRPr="001031EF">
              <w:rPr>
                <w:rFonts w:cs="Arial"/>
                <w:i w:val="0"/>
              </w:rPr>
              <w:fldChar w:fldCharType="begin">
                <w:ffData>
                  <w:name w:val="Text9"/>
                  <w:enabled/>
                  <w:calcOnExit w:val="0"/>
                  <w:textInput/>
                </w:ffData>
              </w:fldChar>
            </w:r>
            <w:r w:rsidRPr="001031EF">
              <w:rPr>
                <w:rFonts w:cs="Arial"/>
                <w:i w:val="0"/>
              </w:rPr>
              <w:instrText xml:space="preserve"> FORMTEXT </w:instrText>
            </w:r>
            <w:r w:rsidRPr="001031EF">
              <w:rPr>
                <w:rFonts w:cs="Arial"/>
                <w:i w:val="0"/>
              </w:rPr>
            </w:r>
            <w:r w:rsidRPr="001031EF">
              <w:rPr>
                <w:rFonts w:cs="Arial"/>
                <w:i w:val="0"/>
              </w:rPr>
              <w:fldChar w:fldCharType="separate"/>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noProof/>
              </w:rPr>
              <w:t> </w:t>
            </w:r>
            <w:r w:rsidRPr="001031EF">
              <w:rPr>
                <w:rFonts w:cs="Arial"/>
                <w:i w:val="0"/>
              </w:rPr>
              <w:fldChar w:fldCharType="end"/>
            </w:r>
          </w:p>
        </w:tc>
      </w:tr>
      <w:tr w:rsidR="002E59DC" w:rsidRPr="005114CE" w14:paraId="4234E138" w14:textId="77777777" w:rsidTr="00E94793">
        <w:trPr>
          <w:trHeight w:val="139"/>
          <w:jc w:val="center"/>
        </w:trPr>
        <w:tc>
          <w:tcPr>
            <w:tcW w:w="2092" w:type="dxa"/>
            <w:gridSpan w:val="3"/>
            <w:tcBorders>
              <w:top w:val="single" w:sz="2" w:space="0" w:color="auto"/>
              <w:left w:val="single" w:sz="12" w:space="0" w:color="auto"/>
              <w:bottom w:val="single" w:sz="12" w:space="0" w:color="auto"/>
            </w:tcBorders>
          </w:tcPr>
          <w:p w14:paraId="3FDF9EFF" w14:textId="77777777" w:rsidR="002E59DC" w:rsidRPr="00535F5B" w:rsidRDefault="002E59DC" w:rsidP="00E10CAC">
            <w:pPr>
              <w:pStyle w:val="BodyText"/>
              <w:rPr>
                <w:b/>
                <w:sz w:val="16"/>
                <w:szCs w:val="16"/>
              </w:rPr>
            </w:pPr>
          </w:p>
        </w:tc>
        <w:tc>
          <w:tcPr>
            <w:tcW w:w="4588" w:type="dxa"/>
            <w:gridSpan w:val="8"/>
            <w:tcBorders>
              <w:top w:val="single" w:sz="2" w:space="0" w:color="auto"/>
              <w:bottom w:val="single" w:sz="12" w:space="0" w:color="auto"/>
            </w:tcBorders>
          </w:tcPr>
          <w:p w14:paraId="00E36865" w14:textId="77777777" w:rsidR="002E59DC" w:rsidRPr="00FD465D" w:rsidRDefault="002E59DC" w:rsidP="00E10CAC">
            <w:pPr>
              <w:pStyle w:val="FieldText"/>
              <w:rPr>
                <w:sz w:val="18"/>
                <w:szCs w:val="18"/>
              </w:rPr>
            </w:pPr>
            <w:r w:rsidRPr="00FD465D">
              <w:rPr>
                <w:sz w:val="18"/>
                <w:szCs w:val="18"/>
              </w:rPr>
              <w:t xml:space="preserve"> </w:t>
            </w:r>
            <w:r w:rsidR="00DB0ACB">
              <w:rPr>
                <w:rFonts w:ascii="Arial Narrow" w:hAnsi="Arial Narrow"/>
                <w:b w:val="0"/>
                <w:i/>
                <w:sz w:val="16"/>
                <w:szCs w:val="16"/>
              </w:rPr>
              <w:t xml:space="preserve">If you are not registered, and are required to be, then visit sos.ky.gov. </w:t>
            </w:r>
          </w:p>
        </w:tc>
        <w:tc>
          <w:tcPr>
            <w:tcW w:w="3640" w:type="dxa"/>
            <w:gridSpan w:val="6"/>
            <w:tcBorders>
              <w:top w:val="single" w:sz="2" w:space="0" w:color="auto"/>
              <w:bottom w:val="single" w:sz="12" w:space="0" w:color="auto"/>
              <w:right w:val="single" w:sz="12" w:space="0" w:color="auto"/>
            </w:tcBorders>
          </w:tcPr>
          <w:p w14:paraId="2F28904F" w14:textId="77777777" w:rsidR="002E59DC" w:rsidRPr="002E59DC" w:rsidRDefault="002E59DC" w:rsidP="00E10CAC">
            <w:pPr>
              <w:pStyle w:val="FieldText"/>
              <w:rPr>
                <w:rFonts w:ascii="Open Sans" w:hAnsi="Open Sans" w:cs="Open Sans"/>
                <w:b w:val="0"/>
                <w:sz w:val="16"/>
                <w:szCs w:val="16"/>
              </w:rPr>
            </w:pPr>
          </w:p>
        </w:tc>
      </w:tr>
      <w:tr w:rsidR="00985667" w:rsidRPr="00227D00" w14:paraId="7790964D" w14:textId="77777777" w:rsidTr="00985667">
        <w:trPr>
          <w:trHeight w:val="280"/>
          <w:jc w:val="center"/>
        </w:trPr>
        <w:tc>
          <w:tcPr>
            <w:tcW w:w="10320" w:type="dxa"/>
            <w:gridSpan w:val="17"/>
            <w:tcBorders>
              <w:top w:val="single" w:sz="12" w:space="0" w:color="auto"/>
              <w:left w:val="single" w:sz="12" w:space="0" w:color="auto"/>
              <w:right w:val="single" w:sz="12" w:space="0" w:color="auto"/>
            </w:tcBorders>
          </w:tcPr>
          <w:p w14:paraId="2FFC27D3" w14:textId="6D1877A3" w:rsidR="00985667" w:rsidRPr="00227D00" w:rsidRDefault="00985667" w:rsidP="002E59DC">
            <w:pPr>
              <w:pStyle w:val="FieldText"/>
              <w:spacing w:before="60"/>
              <w:rPr>
                <w:rFonts w:cs="Arial"/>
                <w:b w:val="0"/>
                <w:sz w:val="18"/>
                <w:szCs w:val="18"/>
              </w:rPr>
            </w:pPr>
            <w:r w:rsidRPr="00227D00">
              <w:rPr>
                <w:rFonts w:cs="Arial"/>
                <w:sz w:val="18"/>
                <w:szCs w:val="18"/>
              </w:rPr>
              <w:t xml:space="preserve">2.  Organization Address </w:t>
            </w:r>
            <w:r w:rsidRPr="00985667">
              <w:rPr>
                <w:rFonts w:cs="Arial"/>
                <w:b w:val="0"/>
                <w:bCs/>
                <w:sz w:val="18"/>
                <w:szCs w:val="18"/>
              </w:rPr>
              <w:t>(Check will be mailed here</w:t>
            </w:r>
            <w:r w:rsidRPr="00985667">
              <w:rPr>
                <w:rFonts w:cs="Arial"/>
                <w:b w:val="0"/>
                <w:bCs/>
                <w:i/>
                <w:sz w:val="18"/>
                <w:szCs w:val="18"/>
              </w:rPr>
              <w:t xml:space="preserve"> – See Appendix A for EFT information</w:t>
            </w:r>
            <w:r w:rsidRPr="00985667">
              <w:rPr>
                <w:rFonts w:cs="Arial"/>
                <w:b w:val="0"/>
                <w:bCs/>
                <w:sz w:val="18"/>
                <w:szCs w:val="18"/>
              </w:rPr>
              <w:t>)</w:t>
            </w:r>
          </w:p>
        </w:tc>
      </w:tr>
      <w:tr w:rsidR="008D545D" w:rsidRPr="009A1585" w14:paraId="1023791F" w14:textId="77777777" w:rsidTr="00E94793">
        <w:trPr>
          <w:trHeight w:val="175"/>
          <w:jc w:val="center"/>
        </w:trPr>
        <w:tc>
          <w:tcPr>
            <w:tcW w:w="5060" w:type="dxa"/>
            <w:gridSpan w:val="9"/>
            <w:tcBorders>
              <w:left w:val="single" w:sz="12" w:space="0" w:color="auto"/>
              <w:bottom w:val="single" w:sz="2" w:space="0" w:color="auto"/>
              <w:right w:val="single" w:sz="2" w:space="0" w:color="auto"/>
            </w:tcBorders>
          </w:tcPr>
          <w:p w14:paraId="00E30136" w14:textId="77777777" w:rsidR="008D545D" w:rsidRPr="009A1585" w:rsidRDefault="008D545D" w:rsidP="008D545D">
            <w:pPr>
              <w:pStyle w:val="BodyText2"/>
              <w:ind w:left="280"/>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5260" w:type="dxa"/>
            <w:gridSpan w:val="8"/>
            <w:tcBorders>
              <w:left w:val="single" w:sz="2" w:space="0" w:color="auto"/>
              <w:bottom w:val="single" w:sz="2" w:space="0" w:color="auto"/>
              <w:right w:val="single" w:sz="12" w:space="0" w:color="auto"/>
            </w:tcBorders>
            <w:vAlign w:val="bottom"/>
          </w:tcPr>
          <w:p w14:paraId="1FB22433" w14:textId="77777777" w:rsidR="008D545D" w:rsidRPr="009A1585" w:rsidRDefault="008D545D" w:rsidP="002E59DC">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8D545D" w:rsidRPr="00A332E5" w14:paraId="44757148" w14:textId="77777777" w:rsidTr="00E94793">
        <w:trPr>
          <w:trHeight w:val="323"/>
          <w:jc w:val="center"/>
        </w:trPr>
        <w:tc>
          <w:tcPr>
            <w:tcW w:w="5060" w:type="dxa"/>
            <w:gridSpan w:val="9"/>
            <w:tcBorders>
              <w:top w:val="single" w:sz="2" w:space="0" w:color="auto"/>
              <w:left w:val="single" w:sz="12" w:space="0" w:color="auto"/>
              <w:bottom w:val="single" w:sz="2" w:space="0" w:color="auto"/>
              <w:right w:val="single" w:sz="2" w:space="0" w:color="auto"/>
            </w:tcBorders>
          </w:tcPr>
          <w:p w14:paraId="3BEA48E8"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60" w:type="dxa"/>
            <w:gridSpan w:val="8"/>
            <w:tcBorders>
              <w:top w:val="single" w:sz="2" w:space="0" w:color="auto"/>
              <w:left w:val="single" w:sz="2" w:space="0" w:color="auto"/>
              <w:bottom w:val="single" w:sz="2" w:space="0" w:color="auto"/>
              <w:right w:val="single" w:sz="12" w:space="0" w:color="auto"/>
            </w:tcBorders>
          </w:tcPr>
          <w:p w14:paraId="25FBB5AD" w14:textId="77777777" w:rsidR="008D545D" w:rsidRPr="00A332E5" w:rsidRDefault="008D545D"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8D545D" w:rsidRPr="009A1585" w14:paraId="67FFADEA" w14:textId="77777777" w:rsidTr="00E94793">
        <w:trPr>
          <w:trHeight w:val="175"/>
          <w:jc w:val="center"/>
        </w:trPr>
        <w:tc>
          <w:tcPr>
            <w:tcW w:w="3467" w:type="dxa"/>
            <w:gridSpan w:val="4"/>
            <w:tcBorders>
              <w:top w:val="single" w:sz="2" w:space="0" w:color="auto"/>
              <w:left w:val="single" w:sz="12" w:space="0" w:color="auto"/>
              <w:bottom w:val="single" w:sz="2" w:space="0" w:color="auto"/>
              <w:right w:val="single" w:sz="2" w:space="0" w:color="auto"/>
            </w:tcBorders>
          </w:tcPr>
          <w:p w14:paraId="6887C347" w14:textId="77777777" w:rsidR="008D545D" w:rsidRPr="009A1585" w:rsidRDefault="008D545D" w:rsidP="008D545D">
            <w:pPr>
              <w:pStyle w:val="BodyText2"/>
              <w:ind w:left="280"/>
              <w:rPr>
                <w:rFonts w:ascii="Times New Roman" w:hAnsi="Times New Roman"/>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742" w:type="dxa"/>
            <w:gridSpan w:val="2"/>
            <w:tcBorders>
              <w:top w:val="single" w:sz="2" w:space="0" w:color="auto"/>
              <w:left w:val="single" w:sz="2" w:space="0" w:color="auto"/>
              <w:bottom w:val="single" w:sz="2" w:space="0" w:color="auto"/>
              <w:right w:val="single" w:sz="2" w:space="0" w:color="auto"/>
            </w:tcBorders>
            <w:vAlign w:val="bottom"/>
          </w:tcPr>
          <w:p w14:paraId="3B5B58C1" w14:textId="77777777" w:rsidR="008D545D" w:rsidRPr="001031EF" w:rsidRDefault="008D545D" w:rsidP="008D545D">
            <w:pPr>
              <w:pStyle w:val="BodyText2"/>
              <w:rPr>
                <w:rFonts w:cs="Arial"/>
                <w:b/>
                <w:i w:val="0"/>
                <w:sz w:val="22"/>
                <w:szCs w:val="22"/>
              </w:rPr>
            </w:pPr>
            <w:r w:rsidRPr="001031EF">
              <w:rPr>
                <w:rFonts w:cs="Arial"/>
                <w:b/>
                <w:i w:val="0"/>
                <w:sz w:val="18"/>
                <w:szCs w:val="18"/>
              </w:rPr>
              <w:t>KY</w:t>
            </w:r>
          </w:p>
        </w:tc>
        <w:tc>
          <w:tcPr>
            <w:tcW w:w="2471" w:type="dxa"/>
            <w:gridSpan w:val="5"/>
            <w:tcBorders>
              <w:top w:val="single" w:sz="2" w:space="0" w:color="auto"/>
              <w:left w:val="single" w:sz="2" w:space="0" w:color="auto"/>
              <w:bottom w:val="single" w:sz="2" w:space="0" w:color="auto"/>
              <w:right w:val="single" w:sz="2" w:space="0" w:color="auto"/>
            </w:tcBorders>
            <w:vAlign w:val="bottom"/>
          </w:tcPr>
          <w:p w14:paraId="3A68B569" w14:textId="77777777" w:rsidR="008D545D" w:rsidRPr="009A1585" w:rsidRDefault="008D545D" w:rsidP="008D545D">
            <w:pPr>
              <w:pStyle w:val="BodyText2"/>
              <w:rPr>
                <w:rFonts w:ascii="Times New Roman" w:hAnsi="Times New Roman"/>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640" w:type="dxa"/>
            <w:gridSpan w:val="6"/>
            <w:tcBorders>
              <w:left w:val="single" w:sz="2" w:space="0" w:color="auto"/>
              <w:right w:val="single" w:sz="12" w:space="0" w:color="auto"/>
            </w:tcBorders>
          </w:tcPr>
          <w:p w14:paraId="5E045A0E" w14:textId="77777777" w:rsidR="008D545D" w:rsidRPr="009A1585" w:rsidRDefault="008D545D" w:rsidP="008D545D">
            <w:pPr>
              <w:pStyle w:val="FieldText"/>
              <w:spacing w:before="60"/>
              <w:rPr>
                <w:rFonts w:ascii="Times New Roman" w:hAnsi="Times New Roman"/>
                <w:b w:val="0"/>
                <w:sz w:val="22"/>
                <w:szCs w:val="22"/>
              </w:rPr>
            </w:pPr>
          </w:p>
        </w:tc>
      </w:tr>
      <w:tr w:rsidR="008D545D" w:rsidRPr="00A332E5" w14:paraId="182B0D31" w14:textId="77777777" w:rsidTr="00E94793">
        <w:trPr>
          <w:trHeight w:val="287"/>
          <w:jc w:val="center"/>
        </w:trPr>
        <w:tc>
          <w:tcPr>
            <w:tcW w:w="3467" w:type="dxa"/>
            <w:gridSpan w:val="4"/>
            <w:tcBorders>
              <w:top w:val="single" w:sz="2" w:space="0" w:color="auto"/>
              <w:left w:val="single" w:sz="12" w:space="0" w:color="auto"/>
              <w:bottom w:val="single" w:sz="12" w:space="0" w:color="auto"/>
              <w:right w:val="single" w:sz="2" w:space="0" w:color="auto"/>
            </w:tcBorders>
          </w:tcPr>
          <w:p w14:paraId="56BFDA40"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2"/>
            <w:tcBorders>
              <w:top w:val="single" w:sz="2" w:space="0" w:color="auto"/>
              <w:left w:val="single" w:sz="2" w:space="0" w:color="auto"/>
              <w:bottom w:val="single" w:sz="12" w:space="0" w:color="auto"/>
              <w:right w:val="single" w:sz="2" w:space="0" w:color="auto"/>
            </w:tcBorders>
          </w:tcPr>
          <w:p w14:paraId="1924A6D7"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1" w:type="dxa"/>
            <w:gridSpan w:val="5"/>
            <w:tcBorders>
              <w:top w:val="single" w:sz="2" w:space="0" w:color="auto"/>
              <w:left w:val="single" w:sz="2" w:space="0" w:color="auto"/>
              <w:bottom w:val="single" w:sz="12" w:space="0" w:color="auto"/>
              <w:right w:val="single" w:sz="2" w:space="0" w:color="auto"/>
            </w:tcBorders>
          </w:tcPr>
          <w:p w14:paraId="2E213490"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40" w:type="dxa"/>
            <w:gridSpan w:val="6"/>
            <w:tcBorders>
              <w:left w:val="single" w:sz="2" w:space="0" w:color="auto"/>
              <w:bottom w:val="single" w:sz="12" w:space="0" w:color="auto"/>
              <w:right w:val="single" w:sz="12" w:space="0" w:color="auto"/>
            </w:tcBorders>
          </w:tcPr>
          <w:p w14:paraId="4AEA4377" w14:textId="77777777" w:rsidR="008D545D" w:rsidRPr="00A332E5" w:rsidRDefault="008D545D" w:rsidP="00A332E5">
            <w:pPr>
              <w:pStyle w:val="FieldText"/>
              <w:rPr>
                <w:rFonts w:ascii="Arial Narrow" w:hAnsi="Arial Narrow" w:cs="Open Sans"/>
                <w:b w:val="0"/>
                <w:i/>
                <w:sz w:val="18"/>
                <w:szCs w:val="18"/>
              </w:rPr>
            </w:pPr>
          </w:p>
        </w:tc>
      </w:tr>
      <w:tr w:rsidR="002264CA" w:rsidRPr="00227D00" w14:paraId="60A6E69E" w14:textId="77777777" w:rsidTr="00E94793">
        <w:trPr>
          <w:trHeight w:val="175"/>
          <w:jc w:val="center"/>
        </w:trPr>
        <w:tc>
          <w:tcPr>
            <w:tcW w:w="10320" w:type="dxa"/>
            <w:gridSpan w:val="17"/>
            <w:tcBorders>
              <w:top w:val="single" w:sz="12" w:space="0" w:color="auto"/>
              <w:left w:val="single" w:sz="12" w:space="0" w:color="auto"/>
              <w:right w:val="single" w:sz="12" w:space="0" w:color="auto"/>
            </w:tcBorders>
          </w:tcPr>
          <w:p w14:paraId="46A5C5ED" w14:textId="77777777" w:rsidR="002264CA" w:rsidRPr="00227D00" w:rsidRDefault="002264CA" w:rsidP="00D05309">
            <w:pPr>
              <w:pStyle w:val="FieldText"/>
              <w:spacing w:before="60"/>
              <w:rPr>
                <w:rFonts w:cs="Arial"/>
                <w:sz w:val="18"/>
                <w:szCs w:val="18"/>
              </w:rPr>
            </w:pPr>
            <w:r w:rsidRPr="00227D00">
              <w:rPr>
                <w:rFonts w:cs="Arial"/>
                <w:sz w:val="18"/>
                <w:szCs w:val="18"/>
              </w:rPr>
              <w:t xml:space="preserve">3a.  Authorized Representative (AR) </w:t>
            </w:r>
            <w:r w:rsidRPr="00227D00">
              <w:rPr>
                <w:rFonts w:cs="Arial"/>
                <w:b w:val="0"/>
                <w:sz w:val="18"/>
                <w:szCs w:val="18"/>
              </w:rPr>
              <w:t>(person authorized to sign legal contracts on behalf of the organization</w:t>
            </w:r>
            <w:r w:rsidR="00175C3B" w:rsidRPr="00227D00">
              <w:rPr>
                <w:rFonts w:cs="Arial"/>
                <w:b w:val="0"/>
                <w:sz w:val="18"/>
                <w:szCs w:val="18"/>
              </w:rPr>
              <w:t>/individual</w:t>
            </w:r>
            <w:r w:rsidRPr="00227D00">
              <w:rPr>
                <w:rFonts w:cs="Arial"/>
                <w:b w:val="0"/>
                <w:sz w:val="18"/>
                <w:szCs w:val="18"/>
              </w:rPr>
              <w:t>)</w:t>
            </w:r>
          </w:p>
        </w:tc>
      </w:tr>
      <w:tr w:rsidR="00A332E5" w:rsidRPr="009A1585" w14:paraId="29084E6B" w14:textId="77777777" w:rsidTr="00E94793">
        <w:trPr>
          <w:trHeight w:val="391"/>
          <w:jc w:val="center"/>
        </w:trPr>
        <w:tc>
          <w:tcPr>
            <w:tcW w:w="1193" w:type="dxa"/>
            <w:gridSpan w:val="2"/>
            <w:tcBorders>
              <w:left w:val="single" w:sz="12" w:space="0" w:color="auto"/>
              <w:bottom w:val="single" w:sz="2" w:space="0" w:color="auto"/>
            </w:tcBorders>
          </w:tcPr>
          <w:p w14:paraId="7DEA2D36" w14:textId="77777777" w:rsidR="00A332E5" w:rsidRPr="009A1585" w:rsidRDefault="00A332E5" w:rsidP="00A332E5">
            <w:pPr>
              <w:pStyle w:val="BodyText2"/>
              <w:ind w:left="280"/>
              <w:jc w:val="both"/>
              <w:rPr>
                <w:rFonts w:ascii="Times New Roman" w:hAnsi="Times New Roman"/>
                <w:b/>
                <w:i w:val="0"/>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4946" w:type="dxa"/>
            <w:gridSpan w:val="8"/>
            <w:tcBorders>
              <w:bottom w:val="single" w:sz="2" w:space="0" w:color="auto"/>
            </w:tcBorders>
          </w:tcPr>
          <w:p w14:paraId="1BD56D73" w14:textId="77777777" w:rsidR="00A332E5" w:rsidRPr="009A1585" w:rsidRDefault="00A332E5" w:rsidP="00D05309">
            <w:pPr>
              <w:pStyle w:val="BodyText2"/>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4181" w:type="dxa"/>
            <w:gridSpan w:val="7"/>
            <w:tcBorders>
              <w:bottom w:val="single" w:sz="4" w:space="0" w:color="auto"/>
              <w:right w:val="single" w:sz="12" w:space="0" w:color="auto"/>
            </w:tcBorders>
          </w:tcPr>
          <w:p w14:paraId="65D49FEE" w14:textId="77777777" w:rsidR="00A332E5" w:rsidRPr="009A1585" w:rsidRDefault="00A332E5"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2264CA" w:rsidRPr="00A332E5" w14:paraId="32966B9E" w14:textId="77777777" w:rsidTr="00E94793">
        <w:trPr>
          <w:trHeight w:val="359"/>
          <w:jc w:val="center"/>
        </w:trPr>
        <w:tc>
          <w:tcPr>
            <w:tcW w:w="1193" w:type="dxa"/>
            <w:gridSpan w:val="2"/>
            <w:tcBorders>
              <w:top w:val="single" w:sz="2" w:space="0" w:color="auto"/>
              <w:left w:val="single" w:sz="12" w:space="0" w:color="auto"/>
              <w:bottom w:val="single" w:sz="2" w:space="0" w:color="auto"/>
            </w:tcBorders>
          </w:tcPr>
          <w:p w14:paraId="3EB53A5C"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46" w:type="dxa"/>
            <w:gridSpan w:val="8"/>
            <w:tcBorders>
              <w:top w:val="single" w:sz="2" w:space="0" w:color="auto"/>
              <w:bottom w:val="single" w:sz="2" w:space="0" w:color="auto"/>
            </w:tcBorders>
          </w:tcPr>
          <w:p w14:paraId="498CACF2" w14:textId="77777777" w:rsidR="002264CA" w:rsidRPr="00A332E5" w:rsidRDefault="002264CA" w:rsidP="00A332E5">
            <w:pPr>
              <w:pStyle w:val="BodyText2"/>
              <w:spacing w:before="0"/>
              <w:rPr>
                <w:rFonts w:ascii="Arial Narrow" w:hAnsi="Arial Narrow" w:cs="Open Sans"/>
                <w:sz w:val="18"/>
                <w:szCs w:val="18"/>
              </w:rPr>
            </w:pPr>
            <w:r w:rsidRPr="00A332E5">
              <w:rPr>
                <w:rFonts w:ascii="Arial Narrow" w:hAnsi="Arial Narrow" w:cs="Open Sans"/>
                <w:sz w:val="18"/>
                <w:szCs w:val="18"/>
              </w:rPr>
              <w:t>Name  (</w:t>
            </w:r>
            <w:r w:rsidR="00A332E5">
              <w:rPr>
                <w:rFonts w:ascii="Arial Narrow" w:hAnsi="Arial Narrow" w:cs="Open Sans"/>
                <w:sz w:val="18"/>
                <w:szCs w:val="18"/>
              </w:rPr>
              <w:t>First MI Last)</w:t>
            </w:r>
          </w:p>
        </w:tc>
        <w:tc>
          <w:tcPr>
            <w:tcW w:w="4181" w:type="dxa"/>
            <w:gridSpan w:val="7"/>
            <w:tcBorders>
              <w:bottom w:val="single" w:sz="2" w:space="0" w:color="auto"/>
              <w:right w:val="single" w:sz="12" w:space="0" w:color="auto"/>
            </w:tcBorders>
          </w:tcPr>
          <w:p w14:paraId="34D38B5E" w14:textId="77777777" w:rsidR="002264CA"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A332E5" w:rsidRPr="00227D00" w14:paraId="1BEFF56B" w14:textId="77777777" w:rsidTr="00E94793">
        <w:trPr>
          <w:trHeight w:val="175"/>
          <w:jc w:val="center"/>
        </w:trPr>
        <w:tc>
          <w:tcPr>
            <w:tcW w:w="5060" w:type="dxa"/>
            <w:gridSpan w:val="9"/>
            <w:tcBorders>
              <w:top w:val="single" w:sz="2" w:space="0" w:color="auto"/>
              <w:left w:val="single" w:sz="12" w:space="0" w:color="auto"/>
              <w:bottom w:val="single" w:sz="2" w:space="0" w:color="auto"/>
            </w:tcBorders>
          </w:tcPr>
          <w:p w14:paraId="4FAB5767" w14:textId="77777777" w:rsidR="00A332E5" w:rsidRPr="00227D00" w:rsidRDefault="00A332E5" w:rsidP="00A332E5">
            <w:pPr>
              <w:pStyle w:val="BodyText2"/>
              <w:ind w:left="10"/>
              <w:rPr>
                <w:rFonts w:cs="Arial"/>
                <w:sz w:val="24"/>
                <w:szCs w:val="24"/>
              </w:rPr>
            </w:pPr>
            <w:r w:rsidRPr="001031EF">
              <w:rPr>
                <w:rFonts w:cs="Arial"/>
                <w:b/>
                <w:i w:val="0"/>
                <w:sz w:val="18"/>
                <w:szCs w:val="18"/>
              </w:rPr>
              <w:t>3b. AR Contact Info</w:t>
            </w:r>
            <w:r w:rsidRPr="001031EF">
              <w:rPr>
                <w:rFonts w:cs="Arial"/>
                <w:i w:val="0"/>
                <w:sz w:val="18"/>
                <w:szCs w:val="18"/>
              </w:rPr>
              <w:t xml:space="preserve"> </w:t>
            </w:r>
          </w:p>
        </w:tc>
        <w:tc>
          <w:tcPr>
            <w:tcW w:w="5260" w:type="dxa"/>
            <w:gridSpan w:val="8"/>
            <w:tcBorders>
              <w:top w:val="single" w:sz="2" w:space="0" w:color="auto"/>
              <w:bottom w:val="single" w:sz="2" w:space="0" w:color="auto"/>
              <w:right w:val="single" w:sz="12" w:space="0" w:color="auto"/>
            </w:tcBorders>
            <w:vAlign w:val="bottom"/>
          </w:tcPr>
          <w:p w14:paraId="7B44DD6F" w14:textId="77777777" w:rsidR="00A332E5" w:rsidRPr="00227D00" w:rsidRDefault="00A332E5" w:rsidP="00D05309">
            <w:pPr>
              <w:pStyle w:val="FieldText"/>
              <w:spacing w:before="60"/>
              <w:rPr>
                <w:rFonts w:cs="Arial"/>
                <w:sz w:val="24"/>
                <w:szCs w:val="24"/>
              </w:rPr>
            </w:pPr>
          </w:p>
        </w:tc>
      </w:tr>
      <w:tr w:rsidR="00A332E5" w:rsidRPr="009A1585" w14:paraId="419245D3" w14:textId="77777777" w:rsidTr="00E94793">
        <w:trPr>
          <w:trHeight w:val="175"/>
          <w:jc w:val="center"/>
        </w:trPr>
        <w:tc>
          <w:tcPr>
            <w:tcW w:w="4251" w:type="dxa"/>
            <w:gridSpan w:val="7"/>
            <w:tcBorders>
              <w:top w:val="single" w:sz="2" w:space="0" w:color="auto"/>
              <w:left w:val="single" w:sz="12" w:space="0" w:color="auto"/>
              <w:bottom w:val="single" w:sz="2" w:space="0" w:color="auto"/>
              <w:right w:val="single" w:sz="2" w:space="0" w:color="auto"/>
            </w:tcBorders>
          </w:tcPr>
          <w:p w14:paraId="5FA6DAB8" w14:textId="77777777" w:rsidR="00A332E5" w:rsidRPr="009A1585" w:rsidRDefault="00A332E5" w:rsidP="00D05309">
            <w:pPr>
              <w:pStyle w:val="BodyText2"/>
              <w:ind w:left="280"/>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2968" w:type="dxa"/>
            <w:gridSpan w:val="7"/>
            <w:tcBorders>
              <w:top w:val="single" w:sz="2" w:space="0" w:color="auto"/>
              <w:left w:val="single" w:sz="2" w:space="0" w:color="auto"/>
              <w:bottom w:val="single" w:sz="2" w:space="0" w:color="auto"/>
              <w:right w:val="single" w:sz="2" w:space="0" w:color="auto"/>
            </w:tcBorders>
            <w:vAlign w:val="bottom"/>
          </w:tcPr>
          <w:p w14:paraId="1F219E4F" w14:textId="77777777" w:rsidR="00A332E5" w:rsidRPr="009A1585" w:rsidRDefault="00A332E5"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101" w:type="dxa"/>
            <w:gridSpan w:val="3"/>
            <w:tcBorders>
              <w:top w:val="single" w:sz="2" w:space="0" w:color="auto"/>
              <w:left w:val="single" w:sz="2" w:space="0" w:color="auto"/>
              <w:bottom w:val="single" w:sz="2" w:space="0" w:color="auto"/>
              <w:right w:val="single" w:sz="12" w:space="0" w:color="auto"/>
            </w:tcBorders>
            <w:vAlign w:val="bottom"/>
          </w:tcPr>
          <w:p w14:paraId="67C311E4" w14:textId="77777777" w:rsidR="00A332E5" w:rsidRPr="009A1585" w:rsidRDefault="00A332E5"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A332E5" w:rsidRPr="00A332E5" w14:paraId="048CF691" w14:textId="77777777" w:rsidTr="00E94793">
        <w:trPr>
          <w:trHeight w:val="305"/>
          <w:jc w:val="center"/>
        </w:trPr>
        <w:tc>
          <w:tcPr>
            <w:tcW w:w="4251" w:type="dxa"/>
            <w:gridSpan w:val="7"/>
            <w:tcBorders>
              <w:top w:val="single" w:sz="2" w:space="0" w:color="auto"/>
              <w:left w:val="single" w:sz="12" w:space="0" w:color="auto"/>
              <w:bottom w:val="single" w:sz="2" w:space="0" w:color="auto"/>
              <w:right w:val="single" w:sz="2" w:space="0" w:color="auto"/>
            </w:tcBorders>
          </w:tcPr>
          <w:p w14:paraId="238D7C02" w14:textId="77777777" w:rsidR="00A332E5" w:rsidRPr="00A332E5" w:rsidRDefault="00A332E5" w:rsidP="00A332E5">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68" w:type="dxa"/>
            <w:gridSpan w:val="7"/>
            <w:tcBorders>
              <w:top w:val="single" w:sz="2" w:space="0" w:color="auto"/>
              <w:left w:val="single" w:sz="2" w:space="0" w:color="auto"/>
              <w:bottom w:val="single" w:sz="2" w:space="0" w:color="auto"/>
              <w:right w:val="single" w:sz="2" w:space="0" w:color="auto"/>
            </w:tcBorders>
          </w:tcPr>
          <w:p w14:paraId="05DB0FBA"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101" w:type="dxa"/>
            <w:gridSpan w:val="3"/>
            <w:tcBorders>
              <w:top w:val="single" w:sz="2" w:space="0" w:color="auto"/>
              <w:left w:val="single" w:sz="2" w:space="0" w:color="auto"/>
              <w:bottom w:val="single" w:sz="2" w:space="0" w:color="auto"/>
              <w:right w:val="single" w:sz="12" w:space="0" w:color="auto"/>
            </w:tcBorders>
          </w:tcPr>
          <w:p w14:paraId="3FF7127C"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2264CA" w:rsidRPr="00227D00" w14:paraId="703AB9BF" w14:textId="77777777" w:rsidTr="00E94793">
        <w:trPr>
          <w:trHeight w:val="175"/>
          <w:jc w:val="center"/>
        </w:trPr>
        <w:tc>
          <w:tcPr>
            <w:tcW w:w="5060" w:type="dxa"/>
            <w:gridSpan w:val="9"/>
            <w:tcBorders>
              <w:top w:val="single" w:sz="2" w:space="0" w:color="auto"/>
              <w:left w:val="single" w:sz="12" w:space="0" w:color="auto"/>
              <w:bottom w:val="single" w:sz="2" w:space="0" w:color="auto"/>
            </w:tcBorders>
          </w:tcPr>
          <w:p w14:paraId="2EDBD226" w14:textId="77777777" w:rsidR="002264CA" w:rsidRPr="00227D00" w:rsidRDefault="002264CA" w:rsidP="00A332E5">
            <w:pPr>
              <w:pStyle w:val="BodyText2"/>
              <w:ind w:left="10"/>
              <w:rPr>
                <w:rFonts w:cs="Arial"/>
                <w:sz w:val="24"/>
                <w:szCs w:val="24"/>
              </w:rPr>
            </w:pPr>
            <w:r w:rsidRPr="001031EF">
              <w:rPr>
                <w:rFonts w:cs="Arial"/>
                <w:b/>
                <w:i w:val="0"/>
                <w:sz w:val="18"/>
                <w:szCs w:val="18"/>
              </w:rPr>
              <w:t>3</w:t>
            </w:r>
            <w:r w:rsidR="00A332E5" w:rsidRPr="001031EF">
              <w:rPr>
                <w:rFonts w:cs="Arial"/>
                <w:b/>
                <w:i w:val="0"/>
                <w:sz w:val="18"/>
                <w:szCs w:val="18"/>
              </w:rPr>
              <w:t>c</w:t>
            </w:r>
            <w:r w:rsidRPr="001031EF">
              <w:rPr>
                <w:rFonts w:cs="Arial"/>
                <w:b/>
                <w:i w:val="0"/>
                <w:sz w:val="18"/>
                <w:szCs w:val="18"/>
              </w:rPr>
              <w:t>. AR Address</w:t>
            </w:r>
            <w:r w:rsidRPr="001031EF">
              <w:rPr>
                <w:rFonts w:cs="Arial"/>
                <w:i w:val="0"/>
                <w:sz w:val="18"/>
                <w:szCs w:val="18"/>
              </w:rPr>
              <w:t xml:space="preserve"> (Legal Agreement will be mailed here)</w:t>
            </w:r>
          </w:p>
        </w:tc>
        <w:tc>
          <w:tcPr>
            <w:tcW w:w="5260" w:type="dxa"/>
            <w:gridSpan w:val="8"/>
            <w:tcBorders>
              <w:top w:val="single" w:sz="2" w:space="0" w:color="auto"/>
              <w:bottom w:val="single" w:sz="2" w:space="0" w:color="auto"/>
              <w:right w:val="single" w:sz="12" w:space="0" w:color="auto"/>
            </w:tcBorders>
            <w:vAlign w:val="bottom"/>
          </w:tcPr>
          <w:p w14:paraId="4219BB7E" w14:textId="77777777" w:rsidR="002264CA" w:rsidRPr="00227D00" w:rsidRDefault="002264CA" w:rsidP="00D05309">
            <w:pPr>
              <w:pStyle w:val="FieldText"/>
              <w:spacing w:before="60"/>
              <w:rPr>
                <w:rFonts w:cs="Arial"/>
                <w:sz w:val="24"/>
                <w:szCs w:val="24"/>
              </w:rPr>
            </w:pPr>
          </w:p>
        </w:tc>
      </w:tr>
      <w:tr w:rsidR="002264CA" w:rsidRPr="009A1585" w14:paraId="723B819F" w14:textId="77777777" w:rsidTr="00E94793">
        <w:trPr>
          <w:trHeight w:val="175"/>
          <w:jc w:val="center"/>
        </w:trPr>
        <w:tc>
          <w:tcPr>
            <w:tcW w:w="5060" w:type="dxa"/>
            <w:gridSpan w:val="9"/>
            <w:tcBorders>
              <w:top w:val="single" w:sz="2" w:space="0" w:color="auto"/>
              <w:left w:val="single" w:sz="12" w:space="0" w:color="auto"/>
              <w:bottom w:val="single" w:sz="2" w:space="0" w:color="auto"/>
              <w:right w:val="single" w:sz="2" w:space="0" w:color="auto"/>
            </w:tcBorders>
          </w:tcPr>
          <w:p w14:paraId="17F4C096" w14:textId="77777777" w:rsidR="002264CA" w:rsidRPr="009A1585" w:rsidRDefault="002264CA" w:rsidP="00D05309">
            <w:pPr>
              <w:pStyle w:val="BodyText2"/>
              <w:ind w:left="280"/>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5260" w:type="dxa"/>
            <w:gridSpan w:val="8"/>
            <w:tcBorders>
              <w:top w:val="single" w:sz="2" w:space="0" w:color="auto"/>
              <w:left w:val="single" w:sz="2" w:space="0" w:color="auto"/>
              <w:bottom w:val="single" w:sz="2" w:space="0" w:color="auto"/>
              <w:right w:val="single" w:sz="12" w:space="0" w:color="auto"/>
            </w:tcBorders>
            <w:vAlign w:val="bottom"/>
          </w:tcPr>
          <w:p w14:paraId="238CF90F" w14:textId="77777777" w:rsidR="002264CA" w:rsidRPr="009A1585" w:rsidRDefault="002264CA"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8A66E5" w:rsidRPr="00A332E5" w14:paraId="2A20C0BA" w14:textId="77777777" w:rsidTr="00E94793">
        <w:trPr>
          <w:trHeight w:val="314"/>
          <w:jc w:val="center"/>
        </w:trPr>
        <w:tc>
          <w:tcPr>
            <w:tcW w:w="5060" w:type="dxa"/>
            <w:gridSpan w:val="9"/>
            <w:tcBorders>
              <w:top w:val="single" w:sz="2" w:space="0" w:color="auto"/>
              <w:left w:val="single" w:sz="12" w:space="0" w:color="auto"/>
              <w:bottom w:val="single" w:sz="2" w:space="0" w:color="auto"/>
              <w:right w:val="single" w:sz="2" w:space="0" w:color="auto"/>
            </w:tcBorders>
          </w:tcPr>
          <w:p w14:paraId="6FE8B468"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60" w:type="dxa"/>
            <w:gridSpan w:val="8"/>
            <w:tcBorders>
              <w:top w:val="single" w:sz="2" w:space="0" w:color="auto"/>
              <w:left w:val="single" w:sz="2" w:space="0" w:color="auto"/>
              <w:bottom w:val="single" w:sz="2" w:space="0" w:color="auto"/>
              <w:right w:val="single" w:sz="12" w:space="0" w:color="auto"/>
            </w:tcBorders>
          </w:tcPr>
          <w:p w14:paraId="4D5DFF87" w14:textId="77777777" w:rsidR="002264CA" w:rsidRPr="00A332E5" w:rsidRDefault="002264CA"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2264CA" w:rsidRPr="009A1585" w14:paraId="216F0BA8" w14:textId="77777777" w:rsidTr="00E94793">
        <w:trPr>
          <w:trHeight w:val="175"/>
          <w:jc w:val="center"/>
        </w:trPr>
        <w:tc>
          <w:tcPr>
            <w:tcW w:w="3467" w:type="dxa"/>
            <w:gridSpan w:val="4"/>
            <w:tcBorders>
              <w:top w:val="single" w:sz="2" w:space="0" w:color="auto"/>
              <w:left w:val="single" w:sz="12" w:space="0" w:color="auto"/>
              <w:bottom w:val="single" w:sz="2" w:space="0" w:color="auto"/>
              <w:right w:val="single" w:sz="2" w:space="0" w:color="auto"/>
            </w:tcBorders>
          </w:tcPr>
          <w:p w14:paraId="458E5B83" w14:textId="77777777" w:rsidR="002264CA" w:rsidRPr="009A1585" w:rsidRDefault="002264CA" w:rsidP="00D05309">
            <w:pPr>
              <w:pStyle w:val="BodyText2"/>
              <w:ind w:left="280"/>
              <w:rPr>
                <w:rFonts w:ascii="Times New Roman" w:hAnsi="Times New Roman"/>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742" w:type="dxa"/>
            <w:gridSpan w:val="2"/>
            <w:tcBorders>
              <w:top w:val="single" w:sz="2" w:space="0" w:color="auto"/>
              <w:left w:val="single" w:sz="2" w:space="0" w:color="auto"/>
              <w:bottom w:val="single" w:sz="2" w:space="0" w:color="auto"/>
              <w:right w:val="single" w:sz="2" w:space="0" w:color="auto"/>
            </w:tcBorders>
            <w:vAlign w:val="bottom"/>
          </w:tcPr>
          <w:p w14:paraId="0159966C" w14:textId="77777777" w:rsidR="002264CA" w:rsidRPr="001031EF" w:rsidRDefault="002264CA" w:rsidP="00D05309">
            <w:pPr>
              <w:pStyle w:val="BodyText2"/>
              <w:rPr>
                <w:rFonts w:cs="Arial"/>
                <w:b/>
                <w:i w:val="0"/>
                <w:sz w:val="22"/>
                <w:szCs w:val="22"/>
              </w:rPr>
            </w:pPr>
            <w:r w:rsidRPr="001031EF">
              <w:rPr>
                <w:rFonts w:cs="Arial"/>
                <w:b/>
                <w:i w:val="0"/>
                <w:sz w:val="18"/>
                <w:szCs w:val="18"/>
              </w:rPr>
              <w:t>KY</w:t>
            </w:r>
          </w:p>
        </w:tc>
        <w:tc>
          <w:tcPr>
            <w:tcW w:w="2471" w:type="dxa"/>
            <w:gridSpan w:val="5"/>
            <w:tcBorders>
              <w:top w:val="single" w:sz="2" w:space="0" w:color="auto"/>
              <w:left w:val="single" w:sz="2" w:space="0" w:color="auto"/>
              <w:bottom w:val="single" w:sz="2" w:space="0" w:color="auto"/>
              <w:right w:val="single" w:sz="2" w:space="0" w:color="auto"/>
            </w:tcBorders>
            <w:vAlign w:val="bottom"/>
          </w:tcPr>
          <w:p w14:paraId="64EC5AF0" w14:textId="77777777" w:rsidR="002264CA" w:rsidRPr="009A1585" w:rsidRDefault="002264CA" w:rsidP="00D05309">
            <w:pPr>
              <w:pStyle w:val="BodyText2"/>
              <w:rPr>
                <w:rFonts w:ascii="Times New Roman" w:hAnsi="Times New Roman"/>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640" w:type="dxa"/>
            <w:gridSpan w:val="6"/>
            <w:tcBorders>
              <w:left w:val="single" w:sz="2" w:space="0" w:color="auto"/>
              <w:right w:val="single" w:sz="12" w:space="0" w:color="auto"/>
            </w:tcBorders>
          </w:tcPr>
          <w:p w14:paraId="5A69A1BF" w14:textId="77777777" w:rsidR="002264CA" w:rsidRPr="009A1585" w:rsidRDefault="002264CA" w:rsidP="00D05309">
            <w:pPr>
              <w:pStyle w:val="FieldText"/>
              <w:spacing w:before="60"/>
              <w:rPr>
                <w:rFonts w:ascii="Times New Roman" w:hAnsi="Times New Roman"/>
                <w:b w:val="0"/>
                <w:sz w:val="22"/>
                <w:szCs w:val="22"/>
              </w:rPr>
            </w:pPr>
          </w:p>
        </w:tc>
      </w:tr>
      <w:tr w:rsidR="008A66E5" w:rsidRPr="00A332E5" w14:paraId="45933FF1" w14:textId="77777777" w:rsidTr="00E94793">
        <w:trPr>
          <w:trHeight w:val="287"/>
          <w:jc w:val="center"/>
        </w:trPr>
        <w:tc>
          <w:tcPr>
            <w:tcW w:w="3467" w:type="dxa"/>
            <w:gridSpan w:val="4"/>
            <w:tcBorders>
              <w:top w:val="single" w:sz="2" w:space="0" w:color="auto"/>
              <w:left w:val="single" w:sz="12" w:space="0" w:color="auto"/>
              <w:bottom w:val="single" w:sz="12" w:space="0" w:color="auto"/>
              <w:right w:val="single" w:sz="2" w:space="0" w:color="auto"/>
            </w:tcBorders>
          </w:tcPr>
          <w:p w14:paraId="3C1EFBC1"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2"/>
            <w:tcBorders>
              <w:top w:val="single" w:sz="2" w:space="0" w:color="auto"/>
              <w:left w:val="single" w:sz="2" w:space="0" w:color="auto"/>
              <w:bottom w:val="single" w:sz="12" w:space="0" w:color="auto"/>
              <w:right w:val="single" w:sz="2" w:space="0" w:color="auto"/>
            </w:tcBorders>
          </w:tcPr>
          <w:p w14:paraId="0BACFF25"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1" w:type="dxa"/>
            <w:gridSpan w:val="5"/>
            <w:tcBorders>
              <w:top w:val="single" w:sz="2" w:space="0" w:color="auto"/>
              <w:left w:val="single" w:sz="2" w:space="0" w:color="auto"/>
              <w:bottom w:val="single" w:sz="12" w:space="0" w:color="auto"/>
              <w:right w:val="single" w:sz="2" w:space="0" w:color="auto"/>
            </w:tcBorders>
          </w:tcPr>
          <w:p w14:paraId="06C4F4BA"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40" w:type="dxa"/>
            <w:gridSpan w:val="6"/>
            <w:tcBorders>
              <w:left w:val="single" w:sz="2" w:space="0" w:color="auto"/>
              <w:bottom w:val="single" w:sz="12" w:space="0" w:color="auto"/>
              <w:right w:val="single" w:sz="12" w:space="0" w:color="auto"/>
            </w:tcBorders>
          </w:tcPr>
          <w:p w14:paraId="4CED4595" w14:textId="77777777" w:rsidR="002264CA" w:rsidRPr="00A332E5" w:rsidRDefault="002264CA" w:rsidP="00A332E5">
            <w:pPr>
              <w:pStyle w:val="FieldText"/>
              <w:rPr>
                <w:rFonts w:ascii="Arial Narrow" w:hAnsi="Arial Narrow" w:cs="Open Sans"/>
                <w:b w:val="0"/>
                <w:i/>
                <w:sz w:val="18"/>
                <w:szCs w:val="18"/>
              </w:rPr>
            </w:pPr>
          </w:p>
        </w:tc>
      </w:tr>
      <w:tr w:rsidR="00E10CAC" w:rsidRPr="00227D00" w14:paraId="1889762D" w14:textId="77777777" w:rsidTr="00E94793">
        <w:trPr>
          <w:trHeight w:val="175"/>
          <w:jc w:val="center"/>
        </w:trPr>
        <w:tc>
          <w:tcPr>
            <w:tcW w:w="10320" w:type="dxa"/>
            <w:gridSpan w:val="17"/>
            <w:tcBorders>
              <w:top w:val="single" w:sz="12" w:space="0" w:color="auto"/>
              <w:left w:val="single" w:sz="12" w:space="0" w:color="auto"/>
              <w:right w:val="single" w:sz="12" w:space="0" w:color="auto"/>
            </w:tcBorders>
          </w:tcPr>
          <w:p w14:paraId="3D08E016" w14:textId="77777777" w:rsidR="00E10CAC" w:rsidRPr="00227D00" w:rsidRDefault="00E10CAC" w:rsidP="001E5FF0">
            <w:pPr>
              <w:pStyle w:val="FieldText"/>
              <w:spacing w:before="60"/>
              <w:rPr>
                <w:rFonts w:cs="Arial"/>
                <w:sz w:val="18"/>
                <w:szCs w:val="18"/>
              </w:rPr>
            </w:pPr>
            <w:r w:rsidRPr="00227D00">
              <w:rPr>
                <w:rFonts w:cs="Arial"/>
                <w:sz w:val="18"/>
                <w:szCs w:val="18"/>
              </w:rPr>
              <w:t xml:space="preserve">4a.  </w:t>
            </w:r>
            <w:r w:rsidR="001E5FF0" w:rsidRPr="00227D00">
              <w:rPr>
                <w:rFonts w:cs="Arial"/>
                <w:sz w:val="18"/>
                <w:szCs w:val="18"/>
              </w:rPr>
              <w:t>Project</w:t>
            </w:r>
            <w:r w:rsidRPr="00227D00">
              <w:rPr>
                <w:rFonts w:cs="Arial"/>
                <w:sz w:val="18"/>
                <w:szCs w:val="18"/>
              </w:rPr>
              <w:t xml:space="preserve"> </w:t>
            </w:r>
            <w:r w:rsidR="001E5FF0" w:rsidRPr="00227D00">
              <w:rPr>
                <w:rFonts w:cs="Arial"/>
                <w:sz w:val="18"/>
                <w:szCs w:val="18"/>
              </w:rPr>
              <w:t>Contact</w:t>
            </w:r>
            <w:r w:rsidRPr="00227D00">
              <w:rPr>
                <w:rFonts w:cs="Arial"/>
                <w:sz w:val="18"/>
                <w:szCs w:val="18"/>
              </w:rPr>
              <w:t xml:space="preserve"> </w:t>
            </w:r>
            <w:r w:rsidRPr="00227D00">
              <w:rPr>
                <w:rFonts w:cs="Arial"/>
                <w:b w:val="0"/>
                <w:sz w:val="18"/>
                <w:szCs w:val="18"/>
              </w:rPr>
              <w:t>(</w:t>
            </w:r>
            <w:r w:rsidR="00AC4839" w:rsidRPr="00227D00">
              <w:rPr>
                <w:rFonts w:cs="Arial"/>
                <w:b w:val="0"/>
                <w:sz w:val="18"/>
                <w:szCs w:val="18"/>
              </w:rPr>
              <w:t xml:space="preserve">if different from AR, </w:t>
            </w:r>
            <w:r w:rsidRPr="00227D00">
              <w:rPr>
                <w:rFonts w:cs="Arial"/>
                <w:b w:val="0"/>
                <w:sz w:val="18"/>
                <w:szCs w:val="18"/>
              </w:rPr>
              <w:t xml:space="preserve">person(s) responsible for the daily management of the </w:t>
            </w:r>
            <w:r w:rsidR="001E5FF0" w:rsidRPr="00227D00">
              <w:rPr>
                <w:rFonts w:cs="Arial"/>
                <w:b w:val="0"/>
                <w:sz w:val="18"/>
                <w:szCs w:val="18"/>
              </w:rPr>
              <w:t>project</w:t>
            </w:r>
            <w:r w:rsidRPr="00227D00">
              <w:rPr>
                <w:rFonts w:cs="Arial"/>
                <w:b w:val="0"/>
                <w:sz w:val="18"/>
                <w:szCs w:val="18"/>
              </w:rPr>
              <w:t>)</w:t>
            </w:r>
          </w:p>
        </w:tc>
      </w:tr>
      <w:tr w:rsidR="00E10CAC" w:rsidRPr="009A1585" w14:paraId="31437079" w14:textId="77777777" w:rsidTr="00E94793">
        <w:trPr>
          <w:trHeight w:val="391"/>
          <w:jc w:val="center"/>
        </w:trPr>
        <w:tc>
          <w:tcPr>
            <w:tcW w:w="1193" w:type="dxa"/>
            <w:gridSpan w:val="2"/>
            <w:tcBorders>
              <w:left w:val="single" w:sz="12" w:space="0" w:color="auto"/>
              <w:bottom w:val="single" w:sz="2" w:space="0" w:color="auto"/>
            </w:tcBorders>
          </w:tcPr>
          <w:p w14:paraId="6C874914" w14:textId="77777777" w:rsidR="00E10CAC" w:rsidRPr="009A1585" w:rsidRDefault="00E10CAC" w:rsidP="00D05309">
            <w:pPr>
              <w:pStyle w:val="BodyText2"/>
              <w:ind w:left="280"/>
              <w:jc w:val="both"/>
              <w:rPr>
                <w:rFonts w:ascii="Times New Roman" w:hAnsi="Times New Roman"/>
                <w:b/>
                <w:i w:val="0"/>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4946" w:type="dxa"/>
            <w:gridSpan w:val="8"/>
            <w:tcBorders>
              <w:bottom w:val="single" w:sz="2" w:space="0" w:color="auto"/>
            </w:tcBorders>
          </w:tcPr>
          <w:p w14:paraId="1D0B6EF7" w14:textId="77777777" w:rsidR="00E10CAC" w:rsidRPr="009A1585" w:rsidRDefault="00E10CAC" w:rsidP="00D05309">
            <w:pPr>
              <w:pStyle w:val="BodyText2"/>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4181" w:type="dxa"/>
            <w:gridSpan w:val="7"/>
            <w:tcBorders>
              <w:bottom w:val="single" w:sz="2" w:space="0" w:color="auto"/>
              <w:right w:val="single" w:sz="12" w:space="0" w:color="auto"/>
            </w:tcBorders>
          </w:tcPr>
          <w:p w14:paraId="5AACC661" w14:textId="77777777" w:rsidR="00E10CAC" w:rsidRPr="009A1585" w:rsidRDefault="00E10CAC"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E10CAC" w:rsidRPr="00A332E5" w14:paraId="53A922A3" w14:textId="77777777" w:rsidTr="00E94793">
        <w:trPr>
          <w:trHeight w:val="359"/>
          <w:jc w:val="center"/>
        </w:trPr>
        <w:tc>
          <w:tcPr>
            <w:tcW w:w="1193" w:type="dxa"/>
            <w:gridSpan w:val="2"/>
            <w:tcBorders>
              <w:top w:val="single" w:sz="2" w:space="0" w:color="auto"/>
              <w:left w:val="single" w:sz="12" w:space="0" w:color="auto"/>
              <w:bottom w:val="single" w:sz="2" w:space="0" w:color="auto"/>
            </w:tcBorders>
          </w:tcPr>
          <w:p w14:paraId="033EA7C1" w14:textId="77777777" w:rsidR="00E10CAC" w:rsidRPr="00A332E5" w:rsidRDefault="00E10CAC" w:rsidP="00D05309">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46" w:type="dxa"/>
            <w:gridSpan w:val="8"/>
            <w:tcBorders>
              <w:top w:val="single" w:sz="2" w:space="0" w:color="auto"/>
              <w:bottom w:val="single" w:sz="2" w:space="0" w:color="auto"/>
            </w:tcBorders>
          </w:tcPr>
          <w:p w14:paraId="15B649C5" w14:textId="77777777" w:rsidR="00E10CAC" w:rsidRPr="00A332E5" w:rsidRDefault="00E10CAC" w:rsidP="00D05309">
            <w:pPr>
              <w:pStyle w:val="BodyText2"/>
              <w:spacing w:before="0"/>
              <w:rPr>
                <w:rFonts w:ascii="Arial Narrow" w:hAnsi="Arial Narrow" w:cs="Open Sans"/>
                <w:sz w:val="18"/>
                <w:szCs w:val="18"/>
              </w:rPr>
            </w:pPr>
            <w:r w:rsidRPr="00A332E5">
              <w:rPr>
                <w:rFonts w:ascii="Arial Narrow" w:hAnsi="Arial Narrow" w:cs="Open Sans"/>
                <w:sz w:val="18"/>
                <w:szCs w:val="18"/>
              </w:rPr>
              <w:t>Name  (</w:t>
            </w:r>
            <w:r>
              <w:rPr>
                <w:rFonts w:ascii="Arial Narrow" w:hAnsi="Arial Narrow" w:cs="Open Sans"/>
                <w:sz w:val="18"/>
                <w:szCs w:val="18"/>
              </w:rPr>
              <w:t>First MI Last)</w:t>
            </w:r>
          </w:p>
        </w:tc>
        <w:tc>
          <w:tcPr>
            <w:tcW w:w="4181" w:type="dxa"/>
            <w:gridSpan w:val="7"/>
            <w:tcBorders>
              <w:bottom w:val="single" w:sz="2" w:space="0" w:color="auto"/>
              <w:right w:val="single" w:sz="12" w:space="0" w:color="auto"/>
            </w:tcBorders>
          </w:tcPr>
          <w:p w14:paraId="0D38B5F5"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E10CAC" w:rsidRPr="00227D00" w14:paraId="6E11B059" w14:textId="77777777" w:rsidTr="00E94793">
        <w:trPr>
          <w:trHeight w:val="175"/>
          <w:jc w:val="center"/>
        </w:trPr>
        <w:tc>
          <w:tcPr>
            <w:tcW w:w="10320" w:type="dxa"/>
            <w:gridSpan w:val="17"/>
            <w:tcBorders>
              <w:top w:val="single" w:sz="2" w:space="0" w:color="auto"/>
              <w:left w:val="single" w:sz="12" w:space="0" w:color="auto"/>
              <w:bottom w:val="single" w:sz="2" w:space="0" w:color="auto"/>
              <w:right w:val="single" w:sz="12" w:space="0" w:color="auto"/>
            </w:tcBorders>
          </w:tcPr>
          <w:p w14:paraId="1AA2AE9E" w14:textId="77777777" w:rsidR="00E10CAC" w:rsidRPr="001031EF" w:rsidRDefault="00E10CAC" w:rsidP="001E5FF0">
            <w:pPr>
              <w:pStyle w:val="FieldText"/>
              <w:spacing w:before="60"/>
              <w:rPr>
                <w:rFonts w:cs="Arial"/>
                <w:sz w:val="18"/>
                <w:szCs w:val="18"/>
              </w:rPr>
            </w:pPr>
            <w:r w:rsidRPr="001031EF">
              <w:rPr>
                <w:rFonts w:cs="Arial"/>
                <w:sz w:val="18"/>
                <w:szCs w:val="18"/>
              </w:rPr>
              <w:t xml:space="preserve">4b. </w:t>
            </w:r>
            <w:r w:rsidR="001E5FF0" w:rsidRPr="001031EF">
              <w:rPr>
                <w:rFonts w:cs="Arial"/>
                <w:sz w:val="18"/>
                <w:szCs w:val="18"/>
              </w:rPr>
              <w:t>Project</w:t>
            </w:r>
            <w:r w:rsidRPr="001031EF">
              <w:rPr>
                <w:rFonts w:cs="Arial"/>
                <w:sz w:val="18"/>
                <w:szCs w:val="18"/>
              </w:rPr>
              <w:t xml:space="preserve"> Contact Info </w:t>
            </w:r>
          </w:p>
        </w:tc>
      </w:tr>
      <w:tr w:rsidR="00E10CAC" w:rsidRPr="009A1585" w14:paraId="068F78D1" w14:textId="77777777" w:rsidTr="00E94793">
        <w:trPr>
          <w:trHeight w:val="175"/>
          <w:jc w:val="center"/>
        </w:trPr>
        <w:tc>
          <w:tcPr>
            <w:tcW w:w="4251" w:type="dxa"/>
            <w:gridSpan w:val="7"/>
            <w:tcBorders>
              <w:top w:val="single" w:sz="2" w:space="0" w:color="auto"/>
              <w:left w:val="single" w:sz="12" w:space="0" w:color="auto"/>
              <w:bottom w:val="single" w:sz="2" w:space="0" w:color="auto"/>
              <w:right w:val="single" w:sz="2" w:space="0" w:color="auto"/>
            </w:tcBorders>
          </w:tcPr>
          <w:p w14:paraId="37A73514" w14:textId="77777777" w:rsidR="00E10CAC" w:rsidRPr="009A1585" w:rsidRDefault="00E10CAC" w:rsidP="00D05309">
            <w:pPr>
              <w:pStyle w:val="BodyText2"/>
              <w:ind w:left="280"/>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2968" w:type="dxa"/>
            <w:gridSpan w:val="7"/>
            <w:tcBorders>
              <w:top w:val="single" w:sz="2" w:space="0" w:color="auto"/>
              <w:left w:val="single" w:sz="2" w:space="0" w:color="auto"/>
              <w:bottom w:val="single" w:sz="2" w:space="0" w:color="auto"/>
              <w:right w:val="single" w:sz="2" w:space="0" w:color="auto"/>
            </w:tcBorders>
            <w:vAlign w:val="bottom"/>
          </w:tcPr>
          <w:p w14:paraId="24AC05BA" w14:textId="77777777" w:rsidR="00E10CAC" w:rsidRPr="009A1585" w:rsidRDefault="00E10CAC"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101" w:type="dxa"/>
            <w:gridSpan w:val="3"/>
            <w:tcBorders>
              <w:top w:val="single" w:sz="2" w:space="0" w:color="auto"/>
              <w:left w:val="single" w:sz="2" w:space="0" w:color="auto"/>
              <w:bottom w:val="single" w:sz="2" w:space="0" w:color="auto"/>
              <w:right w:val="single" w:sz="12" w:space="0" w:color="auto"/>
            </w:tcBorders>
            <w:vAlign w:val="bottom"/>
          </w:tcPr>
          <w:p w14:paraId="766472A7" w14:textId="77777777" w:rsidR="00E10CAC" w:rsidRPr="009A1585" w:rsidRDefault="00E10CAC" w:rsidP="00D05309">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E10CAC" w:rsidRPr="00A332E5" w14:paraId="671EAB12" w14:textId="77777777" w:rsidTr="00E94793">
        <w:trPr>
          <w:trHeight w:val="305"/>
          <w:jc w:val="center"/>
        </w:trPr>
        <w:tc>
          <w:tcPr>
            <w:tcW w:w="4251" w:type="dxa"/>
            <w:gridSpan w:val="7"/>
            <w:tcBorders>
              <w:top w:val="single" w:sz="2" w:space="0" w:color="auto"/>
              <w:left w:val="single" w:sz="12" w:space="0" w:color="auto"/>
              <w:bottom w:val="single" w:sz="2" w:space="0" w:color="auto"/>
              <w:right w:val="single" w:sz="2" w:space="0" w:color="auto"/>
            </w:tcBorders>
          </w:tcPr>
          <w:p w14:paraId="491A9F0D" w14:textId="77777777" w:rsidR="00E10CAC" w:rsidRPr="00A332E5" w:rsidRDefault="00E10CAC" w:rsidP="00D05309">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68" w:type="dxa"/>
            <w:gridSpan w:val="7"/>
            <w:tcBorders>
              <w:top w:val="single" w:sz="2" w:space="0" w:color="auto"/>
              <w:left w:val="single" w:sz="2" w:space="0" w:color="auto"/>
              <w:bottom w:val="single" w:sz="2" w:space="0" w:color="auto"/>
              <w:right w:val="single" w:sz="2" w:space="0" w:color="auto"/>
            </w:tcBorders>
          </w:tcPr>
          <w:p w14:paraId="1D54873F"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101" w:type="dxa"/>
            <w:gridSpan w:val="3"/>
            <w:tcBorders>
              <w:top w:val="single" w:sz="2" w:space="0" w:color="auto"/>
              <w:left w:val="single" w:sz="2" w:space="0" w:color="auto"/>
              <w:bottom w:val="single" w:sz="2" w:space="0" w:color="auto"/>
              <w:right w:val="single" w:sz="12" w:space="0" w:color="auto"/>
            </w:tcBorders>
          </w:tcPr>
          <w:p w14:paraId="4ED54757"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AC4839" w:rsidRPr="00227D00" w14:paraId="7263114D" w14:textId="77777777" w:rsidTr="00E94793">
        <w:trPr>
          <w:trHeight w:val="175"/>
          <w:jc w:val="center"/>
        </w:trPr>
        <w:tc>
          <w:tcPr>
            <w:tcW w:w="10320" w:type="dxa"/>
            <w:gridSpan w:val="17"/>
            <w:tcBorders>
              <w:top w:val="single" w:sz="2" w:space="0" w:color="auto"/>
              <w:left w:val="single" w:sz="12" w:space="0" w:color="auto"/>
              <w:bottom w:val="single" w:sz="2" w:space="0" w:color="auto"/>
              <w:right w:val="single" w:sz="12" w:space="0" w:color="auto"/>
            </w:tcBorders>
          </w:tcPr>
          <w:p w14:paraId="1E95C2E8" w14:textId="77777777" w:rsidR="00AC4839" w:rsidRPr="00227D00" w:rsidRDefault="00AC4839" w:rsidP="001E5FF0">
            <w:pPr>
              <w:pStyle w:val="FieldText"/>
              <w:spacing w:before="60"/>
              <w:rPr>
                <w:rFonts w:cs="Arial"/>
                <w:b w:val="0"/>
                <w:sz w:val="18"/>
                <w:szCs w:val="18"/>
              </w:rPr>
            </w:pPr>
            <w:r w:rsidRPr="00227D00">
              <w:rPr>
                <w:rFonts w:cs="Arial"/>
                <w:sz w:val="18"/>
                <w:szCs w:val="18"/>
              </w:rPr>
              <w:t>4c.</w:t>
            </w:r>
            <w:r w:rsidRPr="00227D00">
              <w:rPr>
                <w:rFonts w:cs="Arial"/>
                <w:b w:val="0"/>
                <w:sz w:val="18"/>
                <w:szCs w:val="18"/>
              </w:rPr>
              <w:t xml:space="preserve"> If </w:t>
            </w:r>
            <w:r w:rsidR="001E5FF0" w:rsidRPr="00227D00">
              <w:rPr>
                <w:rFonts w:cs="Arial"/>
                <w:b w:val="0"/>
                <w:sz w:val="18"/>
                <w:szCs w:val="18"/>
              </w:rPr>
              <w:t>there are multiple project contacts</w:t>
            </w:r>
            <w:r w:rsidRPr="00227D00">
              <w:rPr>
                <w:rFonts w:cs="Arial"/>
                <w:b w:val="0"/>
                <w:sz w:val="18"/>
                <w:szCs w:val="18"/>
              </w:rPr>
              <w:t>, then list others here with name, email and phone:</w:t>
            </w:r>
          </w:p>
        </w:tc>
      </w:tr>
      <w:tr w:rsidR="00AC4839" w:rsidRPr="009A1585" w14:paraId="70695451" w14:textId="77777777" w:rsidTr="00985667">
        <w:trPr>
          <w:trHeight w:val="1187"/>
          <w:jc w:val="center"/>
        </w:trPr>
        <w:tc>
          <w:tcPr>
            <w:tcW w:w="10320" w:type="dxa"/>
            <w:gridSpan w:val="17"/>
            <w:tcBorders>
              <w:top w:val="single" w:sz="2" w:space="0" w:color="auto"/>
              <w:left w:val="single" w:sz="12" w:space="0" w:color="auto"/>
              <w:bottom w:val="single" w:sz="12" w:space="0" w:color="auto"/>
              <w:right w:val="single" w:sz="12" w:space="0" w:color="auto"/>
            </w:tcBorders>
          </w:tcPr>
          <w:p w14:paraId="266449A0" w14:textId="00AA1FAD" w:rsidR="005877E8" w:rsidRPr="00985667" w:rsidRDefault="00AC4839" w:rsidP="00985667">
            <w:pPr>
              <w:pStyle w:val="BodyText2"/>
              <w:spacing w:before="0"/>
              <w:ind w:left="280"/>
              <w:rPr>
                <w:rFonts w:ascii="Times New Roman" w:hAnsi="Times New Roman"/>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AC4839" w:rsidRPr="00652A17" w14:paraId="5D751C96" w14:textId="77777777" w:rsidTr="00E94793">
        <w:trPr>
          <w:trHeight w:hRule="exact" w:val="504"/>
          <w:jc w:val="center"/>
        </w:trPr>
        <w:tc>
          <w:tcPr>
            <w:tcW w:w="10320" w:type="dxa"/>
            <w:gridSpan w:val="17"/>
            <w:tcBorders>
              <w:top w:val="single" w:sz="12" w:space="0" w:color="auto"/>
              <w:left w:val="single" w:sz="12" w:space="0" w:color="auto"/>
              <w:bottom w:val="single" w:sz="12" w:space="0" w:color="auto"/>
              <w:right w:val="single" w:sz="12" w:space="0" w:color="auto"/>
            </w:tcBorders>
            <w:shd w:val="clear" w:color="auto" w:fill="002060"/>
            <w:vAlign w:val="center"/>
          </w:tcPr>
          <w:p w14:paraId="13D4956C" w14:textId="77777777" w:rsidR="00AC4839" w:rsidRPr="001031EF" w:rsidRDefault="008C025E" w:rsidP="008C025E">
            <w:pPr>
              <w:pStyle w:val="Heading3"/>
              <w:rPr>
                <w:rFonts w:cs="Arial"/>
                <w:sz w:val="24"/>
                <w:szCs w:val="24"/>
              </w:rPr>
            </w:pPr>
            <w:r w:rsidRPr="001031EF">
              <w:rPr>
                <w:rFonts w:cs="Arial"/>
                <w:sz w:val="24"/>
                <w:szCs w:val="24"/>
              </w:rPr>
              <w:lastRenderedPageBreak/>
              <w:t xml:space="preserve">Project Location &amp; </w:t>
            </w:r>
            <w:r w:rsidR="00AC4839" w:rsidRPr="001031EF">
              <w:rPr>
                <w:rFonts w:cs="Arial"/>
                <w:sz w:val="24"/>
                <w:szCs w:val="24"/>
              </w:rPr>
              <w:t>Request</w:t>
            </w:r>
          </w:p>
        </w:tc>
      </w:tr>
      <w:tr w:rsidR="00911377" w:rsidRPr="00227D00" w14:paraId="7256818C" w14:textId="77777777" w:rsidTr="00E94793">
        <w:trPr>
          <w:trHeight w:val="175"/>
          <w:jc w:val="center"/>
        </w:trPr>
        <w:tc>
          <w:tcPr>
            <w:tcW w:w="6907" w:type="dxa"/>
            <w:gridSpan w:val="12"/>
            <w:tcBorders>
              <w:top w:val="single" w:sz="2" w:space="0" w:color="auto"/>
              <w:left w:val="single" w:sz="12" w:space="0" w:color="auto"/>
              <w:bottom w:val="single" w:sz="2" w:space="0" w:color="auto"/>
            </w:tcBorders>
          </w:tcPr>
          <w:p w14:paraId="70D683DA" w14:textId="77777777" w:rsidR="00911377" w:rsidRPr="00227D00" w:rsidRDefault="00911377" w:rsidP="00911377">
            <w:pPr>
              <w:pStyle w:val="BodyText2"/>
              <w:ind w:left="10"/>
              <w:rPr>
                <w:rFonts w:cs="Arial"/>
                <w:sz w:val="18"/>
                <w:szCs w:val="18"/>
              </w:rPr>
            </w:pPr>
            <w:r w:rsidRPr="00227D00">
              <w:rPr>
                <w:rFonts w:cs="Arial"/>
                <w:b/>
                <w:i w:val="0"/>
                <w:sz w:val="18"/>
                <w:szCs w:val="18"/>
              </w:rPr>
              <w:t>5. Project Address</w:t>
            </w:r>
            <w:r w:rsidRPr="00227D00">
              <w:rPr>
                <w:rFonts w:cs="Arial"/>
                <w:i w:val="0"/>
                <w:sz w:val="18"/>
                <w:szCs w:val="18"/>
              </w:rPr>
              <w:t xml:space="preserve"> (If different than addresses in 2. or 3c. above)</w:t>
            </w:r>
          </w:p>
        </w:tc>
        <w:tc>
          <w:tcPr>
            <w:tcW w:w="3413" w:type="dxa"/>
            <w:gridSpan w:val="5"/>
            <w:tcBorders>
              <w:top w:val="single" w:sz="2" w:space="0" w:color="auto"/>
              <w:bottom w:val="single" w:sz="2" w:space="0" w:color="auto"/>
              <w:right w:val="single" w:sz="12" w:space="0" w:color="auto"/>
            </w:tcBorders>
            <w:vAlign w:val="bottom"/>
          </w:tcPr>
          <w:p w14:paraId="708D2878" w14:textId="77777777" w:rsidR="00911377" w:rsidRPr="00227D00" w:rsidRDefault="00911377" w:rsidP="006A2538">
            <w:pPr>
              <w:pStyle w:val="FieldText"/>
              <w:spacing w:before="60"/>
              <w:rPr>
                <w:rFonts w:cs="Arial"/>
                <w:sz w:val="18"/>
                <w:szCs w:val="18"/>
              </w:rPr>
            </w:pPr>
          </w:p>
        </w:tc>
      </w:tr>
      <w:tr w:rsidR="00911377" w:rsidRPr="009A1585" w14:paraId="65511256" w14:textId="77777777" w:rsidTr="00E94793">
        <w:trPr>
          <w:trHeight w:val="175"/>
          <w:jc w:val="center"/>
        </w:trPr>
        <w:tc>
          <w:tcPr>
            <w:tcW w:w="5060" w:type="dxa"/>
            <w:gridSpan w:val="9"/>
            <w:tcBorders>
              <w:top w:val="single" w:sz="2" w:space="0" w:color="auto"/>
              <w:left w:val="single" w:sz="12" w:space="0" w:color="auto"/>
              <w:bottom w:val="single" w:sz="2" w:space="0" w:color="auto"/>
              <w:right w:val="single" w:sz="2" w:space="0" w:color="auto"/>
            </w:tcBorders>
          </w:tcPr>
          <w:p w14:paraId="7BB4BEBC" w14:textId="77777777" w:rsidR="00911377" w:rsidRPr="009A1585" w:rsidRDefault="00911377" w:rsidP="006A2538">
            <w:pPr>
              <w:pStyle w:val="BodyText2"/>
              <w:ind w:left="280"/>
              <w:rPr>
                <w:rFonts w:ascii="Times New Roman" w:hAnsi="Times New Roman"/>
                <w:i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5260" w:type="dxa"/>
            <w:gridSpan w:val="8"/>
            <w:tcBorders>
              <w:top w:val="single" w:sz="2" w:space="0" w:color="auto"/>
              <w:left w:val="single" w:sz="2" w:space="0" w:color="auto"/>
              <w:bottom w:val="single" w:sz="2" w:space="0" w:color="auto"/>
              <w:right w:val="single" w:sz="12" w:space="0" w:color="auto"/>
            </w:tcBorders>
            <w:vAlign w:val="bottom"/>
          </w:tcPr>
          <w:p w14:paraId="60061B45" w14:textId="77777777" w:rsidR="00911377" w:rsidRPr="009A1585" w:rsidRDefault="00911377" w:rsidP="006A2538">
            <w:pPr>
              <w:pStyle w:val="FieldText"/>
              <w:spacing w:before="60"/>
              <w:rPr>
                <w:rFonts w:ascii="Times New Roman" w:hAnsi="Times New Roman"/>
                <w:b w:val="0"/>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r>
      <w:tr w:rsidR="00911377" w:rsidRPr="00A332E5" w14:paraId="103C8D17" w14:textId="77777777" w:rsidTr="00E94793">
        <w:trPr>
          <w:trHeight w:val="314"/>
          <w:jc w:val="center"/>
        </w:trPr>
        <w:tc>
          <w:tcPr>
            <w:tcW w:w="5060" w:type="dxa"/>
            <w:gridSpan w:val="9"/>
            <w:tcBorders>
              <w:top w:val="single" w:sz="2" w:space="0" w:color="auto"/>
              <w:left w:val="single" w:sz="12" w:space="0" w:color="auto"/>
              <w:bottom w:val="single" w:sz="2" w:space="0" w:color="auto"/>
              <w:right w:val="single" w:sz="2" w:space="0" w:color="auto"/>
            </w:tcBorders>
          </w:tcPr>
          <w:p w14:paraId="72395923" w14:textId="77777777" w:rsidR="00911377" w:rsidRPr="00A332E5" w:rsidRDefault="00911377" w:rsidP="006A2538">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60" w:type="dxa"/>
            <w:gridSpan w:val="8"/>
            <w:tcBorders>
              <w:top w:val="single" w:sz="2" w:space="0" w:color="auto"/>
              <w:left w:val="single" w:sz="2" w:space="0" w:color="auto"/>
              <w:bottom w:val="single" w:sz="2" w:space="0" w:color="auto"/>
              <w:right w:val="single" w:sz="12" w:space="0" w:color="auto"/>
            </w:tcBorders>
          </w:tcPr>
          <w:p w14:paraId="1D1D8323" w14:textId="77777777" w:rsidR="00911377" w:rsidRPr="00A332E5" w:rsidRDefault="00911377" w:rsidP="006A2538">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911377" w:rsidRPr="009A1585" w14:paraId="2D83D457" w14:textId="77777777" w:rsidTr="00E94793">
        <w:trPr>
          <w:trHeight w:val="175"/>
          <w:jc w:val="center"/>
        </w:trPr>
        <w:tc>
          <w:tcPr>
            <w:tcW w:w="3467" w:type="dxa"/>
            <w:gridSpan w:val="4"/>
            <w:tcBorders>
              <w:top w:val="single" w:sz="2" w:space="0" w:color="auto"/>
              <w:left w:val="single" w:sz="12" w:space="0" w:color="auto"/>
              <w:bottom w:val="single" w:sz="2" w:space="0" w:color="auto"/>
              <w:right w:val="single" w:sz="2" w:space="0" w:color="auto"/>
            </w:tcBorders>
          </w:tcPr>
          <w:p w14:paraId="7DFD67BF" w14:textId="77777777" w:rsidR="00911377" w:rsidRPr="009A1585" w:rsidRDefault="00911377" w:rsidP="006A2538">
            <w:pPr>
              <w:pStyle w:val="BodyText2"/>
              <w:ind w:left="280"/>
              <w:rPr>
                <w:rFonts w:ascii="Times New Roman" w:hAnsi="Times New Roman"/>
                <w:sz w:val="22"/>
                <w:szCs w:val="22"/>
              </w:rPr>
            </w:pPr>
            <w:r w:rsidRPr="009A1585">
              <w:rPr>
                <w:rFonts w:ascii="Times New Roman" w:hAnsi="Times New Roman"/>
                <w:sz w:val="22"/>
                <w:szCs w:val="22"/>
              </w:rPr>
              <w:fldChar w:fldCharType="begin">
                <w:ffData>
                  <w:name w:val="Text5"/>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742" w:type="dxa"/>
            <w:gridSpan w:val="2"/>
            <w:tcBorders>
              <w:top w:val="single" w:sz="2" w:space="0" w:color="auto"/>
              <w:left w:val="single" w:sz="2" w:space="0" w:color="auto"/>
              <w:bottom w:val="single" w:sz="2" w:space="0" w:color="auto"/>
              <w:right w:val="single" w:sz="2" w:space="0" w:color="auto"/>
            </w:tcBorders>
            <w:vAlign w:val="bottom"/>
          </w:tcPr>
          <w:p w14:paraId="7D81F3A8" w14:textId="77777777" w:rsidR="00911377" w:rsidRPr="001031EF" w:rsidRDefault="00911377" w:rsidP="006A2538">
            <w:pPr>
              <w:pStyle w:val="BodyText2"/>
              <w:rPr>
                <w:rFonts w:cs="Arial"/>
                <w:b/>
                <w:i w:val="0"/>
                <w:sz w:val="22"/>
                <w:szCs w:val="22"/>
              </w:rPr>
            </w:pPr>
            <w:r w:rsidRPr="001031EF">
              <w:rPr>
                <w:rFonts w:cs="Arial"/>
                <w:b/>
                <w:i w:val="0"/>
                <w:sz w:val="18"/>
                <w:szCs w:val="18"/>
              </w:rPr>
              <w:t>KY</w:t>
            </w:r>
          </w:p>
        </w:tc>
        <w:tc>
          <w:tcPr>
            <w:tcW w:w="2471" w:type="dxa"/>
            <w:gridSpan w:val="5"/>
            <w:tcBorders>
              <w:top w:val="single" w:sz="2" w:space="0" w:color="auto"/>
              <w:left w:val="single" w:sz="2" w:space="0" w:color="auto"/>
              <w:bottom w:val="single" w:sz="2" w:space="0" w:color="auto"/>
              <w:right w:val="single" w:sz="2" w:space="0" w:color="auto"/>
            </w:tcBorders>
            <w:vAlign w:val="bottom"/>
          </w:tcPr>
          <w:p w14:paraId="7D6D7C2C" w14:textId="77777777" w:rsidR="00911377" w:rsidRPr="009A1585" w:rsidRDefault="00911377" w:rsidP="006A2538">
            <w:pPr>
              <w:pStyle w:val="BodyText2"/>
              <w:rPr>
                <w:rFonts w:ascii="Times New Roman" w:hAnsi="Times New Roman"/>
                <w:sz w:val="22"/>
                <w:szCs w:val="22"/>
              </w:rPr>
            </w:pPr>
            <w:r w:rsidRPr="009A1585">
              <w:rPr>
                <w:rFonts w:ascii="Times New Roman" w:hAnsi="Times New Roman"/>
                <w:sz w:val="22"/>
                <w:szCs w:val="22"/>
              </w:rPr>
              <w:fldChar w:fldCharType="begin">
                <w:ffData>
                  <w:name w:val="Text9"/>
                  <w:enabled/>
                  <w:calcOnExit w:val="0"/>
                  <w:textInput/>
                </w:ffData>
              </w:fldChar>
            </w:r>
            <w:r w:rsidRPr="009A1585">
              <w:rPr>
                <w:rFonts w:ascii="Times New Roman" w:hAnsi="Times New Roman"/>
                <w:sz w:val="22"/>
                <w:szCs w:val="22"/>
              </w:rPr>
              <w:instrText xml:space="preserve"> FORMTEXT </w:instrText>
            </w:r>
            <w:r w:rsidRPr="009A1585">
              <w:rPr>
                <w:rFonts w:ascii="Times New Roman" w:hAnsi="Times New Roman"/>
                <w:sz w:val="22"/>
                <w:szCs w:val="22"/>
              </w:rPr>
            </w:r>
            <w:r w:rsidRPr="009A1585">
              <w:rPr>
                <w:rFonts w:ascii="Times New Roman" w:hAnsi="Times New Roman"/>
                <w:sz w:val="22"/>
                <w:szCs w:val="22"/>
              </w:rPr>
              <w:fldChar w:fldCharType="separate"/>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noProof/>
                <w:sz w:val="22"/>
                <w:szCs w:val="22"/>
              </w:rPr>
              <w:t> </w:t>
            </w:r>
            <w:r w:rsidRPr="009A1585">
              <w:rPr>
                <w:rFonts w:ascii="Times New Roman" w:hAnsi="Times New Roman"/>
                <w:sz w:val="22"/>
                <w:szCs w:val="22"/>
              </w:rPr>
              <w:fldChar w:fldCharType="end"/>
            </w:r>
          </w:p>
        </w:tc>
        <w:tc>
          <w:tcPr>
            <w:tcW w:w="3640" w:type="dxa"/>
            <w:gridSpan w:val="6"/>
            <w:tcBorders>
              <w:top w:val="single" w:sz="2" w:space="0" w:color="auto"/>
              <w:left w:val="single" w:sz="2" w:space="0" w:color="auto"/>
              <w:bottom w:val="single" w:sz="2" w:space="0" w:color="auto"/>
              <w:right w:val="single" w:sz="12" w:space="0" w:color="auto"/>
            </w:tcBorders>
          </w:tcPr>
          <w:p w14:paraId="6C41A5D5" w14:textId="77777777" w:rsidR="00911377" w:rsidRPr="009A1585" w:rsidRDefault="00973EBF" w:rsidP="006A2538">
            <w:pPr>
              <w:pStyle w:val="FieldText"/>
              <w:spacing w:before="60"/>
              <w:rPr>
                <w:rFonts w:ascii="Times New Roman" w:hAnsi="Times New Roman"/>
                <w:b w:val="0"/>
                <w:sz w:val="22"/>
                <w:szCs w:val="22"/>
              </w:rPr>
            </w:pPr>
            <w:r w:rsidRPr="009A1585">
              <w:rPr>
                <w:rFonts w:ascii="Times New Roman" w:hAnsi="Times New Roman"/>
                <w:b w:val="0"/>
                <w:sz w:val="22"/>
                <w:szCs w:val="22"/>
              </w:rPr>
              <w:fldChar w:fldCharType="begin">
                <w:ffData>
                  <w:name w:val="Text15"/>
                  <w:enabled/>
                  <w:calcOnExit w:val="0"/>
                  <w:textInput/>
                </w:ffData>
              </w:fldChar>
            </w:r>
            <w:r w:rsidRPr="009A1585">
              <w:rPr>
                <w:rFonts w:ascii="Times New Roman" w:hAnsi="Times New Roman"/>
                <w:b w:val="0"/>
                <w:sz w:val="22"/>
                <w:szCs w:val="22"/>
              </w:rPr>
              <w:instrText xml:space="preserve"> FORMTEXT </w:instrText>
            </w:r>
            <w:r w:rsidRPr="009A1585">
              <w:rPr>
                <w:rFonts w:ascii="Times New Roman" w:hAnsi="Times New Roman"/>
                <w:b w:val="0"/>
                <w:sz w:val="22"/>
                <w:szCs w:val="22"/>
              </w:rPr>
            </w:r>
            <w:r w:rsidRPr="009A1585">
              <w:rPr>
                <w:rFonts w:ascii="Times New Roman" w:hAnsi="Times New Roman"/>
                <w:b w:val="0"/>
                <w:sz w:val="22"/>
                <w:szCs w:val="22"/>
              </w:rPr>
              <w:fldChar w:fldCharType="separate"/>
            </w:r>
            <w:r w:rsidRPr="009A1585">
              <w:rPr>
                <w:rFonts w:ascii="Times New Roman" w:hAnsi="Times New Roman"/>
                <w:b w:val="0"/>
                <w:noProof/>
                <w:sz w:val="22"/>
                <w:szCs w:val="22"/>
              </w:rPr>
              <w:t> </w:t>
            </w:r>
            <w:r w:rsidRPr="009A1585">
              <w:rPr>
                <w:rFonts w:ascii="Times New Roman" w:hAnsi="Times New Roman"/>
                <w:b w:val="0"/>
                <w:noProof/>
                <w:sz w:val="22"/>
                <w:szCs w:val="22"/>
              </w:rPr>
              <w:t> </w:t>
            </w:r>
            <w:r w:rsidRPr="009A1585">
              <w:rPr>
                <w:rFonts w:ascii="Times New Roman" w:hAnsi="Times New Roman"/>
                <w:b w:val="0"/>
                <w:noProof/>
                <w:sz w:val="22"/>
                <w:szCs w:val="22"/>
              </w:rPr>
              <w:t> </w:t>
            </w:r>
            <w:r w:rsidRPr="009A1585">
              <w:rPr>
                <w:rFonts w:ascii="Times New Roman" w:hAnsi="Times New Roman"/>
                <w:b w:val="0"/>
                <w:noProof/>
                <w:sz w:val="22"/>
                <w:szCs w:val="22"/>
              </w:rPr>
              <w:t> </w:t>
            </w:r>
            <w:r w:rsidRPr="009A1585">
              <w:rPr>
                <w:rFonts w:ascii="Times New Roman" w:hAnsi="Times New Roman"/>
                <w:b w:val="0"/>
                <w:noProof/>
                <w:sz w:val="22"/>
                <w:szCs w:val="22"/>
              </w:rPr>
              <w:t> </w:t>
            </w:r>
            <w:r w:rsidRPr="009A1585">
              <w:rPr>
                <w:rFonts w:ascii="Times New Roman" w:hAnsi="Times New Roman"/>
                <w:b w:val="0"/>
                <w:sz w:val="22"/>
                <w:szCs w:val="22"/>
              </w:rPr>
              <w:fldChar w:fldCharType="end"/>
            </w:r>
          </w:p>
        </w:tc>
      </w:tr>
      <w:tr w:rsidR="00911377" w:rsidRPr="00A332E5" w14:paraId="0362AE9C" w14:textId="77777777" w:rsidTr="00E94793">
        <w:trPr>
          <w:trHeight w:val="287"/>
          <w:jc w:val="center"/>
        </w:trPr>
        <w:tc>
          <w:tcPr>
            <w:tcW w:w="3467" w:type="dxa"/>
            <w:gridSpan w:val="4"/>
            <w:tcBorders>
              <w:top w:val="single" w:sz="2" w:space="0" w:color="auto"/>
              <w:left w:val="single" w:sz="12" w:space="0" w:color="auto"/>
              <w:bottom w:val="single" w:sz="12" w:space="0" w:color="auto"/>
              <w:right w:val="single" w:sz="2" w:space="0" w:color="auto"/>
            </w:tcBorders>
          </w:tcPr>
          <w:p w14:paraId="3575E01A" w14:textId="77777777" w:rsidR="00911377" w:rsidRPr="00A332E5" w:rsidRDefault="00911377" w:rsidP="006A2538">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2"/>
            <w:tcBorders>
              <w:top w:val="single" w:sz="2" w:space="0" w:color="auto"/>
              <w:left w:val="single" w:sz="2" w:space="0" w:color="auto"/>
              <w:bottom w:val="single" w:sz="12" w:space="0" w:color="auto"/>
              <w:right w:val="single" w:sz="2" w:space="0" w:color="auto"/>
            </w:tcBorders>
          </w:tcPr>
          <w:p w14:paraId="06231EC4" w14:textId="77777777" w:rsidR="00911377" w:rsidRPr="00A332E5" w:rsidRDefault="00911377" w:rsidP="006A2538">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1" w:type="dxa"/>
            <w:gridSpan w:val="5"/>
            <w:tcBorders>
              <w:top w:val="single" w:sz="2" w:space="0" w:color="auto"/>
              <w:left w:val="single" w:sz="2" w:space="0" w:color="auto"/>
              <w:bottom w:val="single" w:sz="12" w:space="0" w:color="auto"/>
              <w:right w:val="single" w:sz="2" w:space="0" w:color="auto"/>
            </w:tcBorders>
          </w:tcPr>
          <w:p w14:paraId="0C5FE61A" w14:textId="77777777" w:rsidR="00911377" w:rsidRPr="00A332E5" w:rsidRDefault="00911377" w:rsidP="006A2538">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40" w:type="dxa"/>
            <w:gridSpan w:val="6"/>
            <w:tcBorders>
              <w:top w:val="single" w:sz="2" w:space="0" w:color="auto"/>
              <w:left w:val="single" w:sz="2" w:space="0" w:color="auto"/>
              <w:bottom w:val="single" w:sz="12" w:space="0" w:color="auto"/>
              <w:right w:val="single" w:sz="12" w:space="0" w:color="auto"/>
            </w:tcBorders>
          </w:tcPr>
          <w:p w14:paraId="560B1CF4" w14:textId="77777777" w:rsidR="00911377" w:rsidRPr="00A332E5" w:rsidRDefault="00973EBF" w:rsidP="006A2538">
            <w:pPr>
              <w:pStyle w:val="FieldText"/>
              <w:rPr>
                <w:rFonts w:ascii="Arial Narrow" w:hAnsi="Arial Narrow" w:cs="Open Sans"/>
                <w:b w:val="0"/>
                <w:i/>
                <w:sz w:val="18"/>
                <w:szCs w:val="18"/>
              </w:rPr>
            </w:pPr>
            <w:r>
              <w:rPr>
                <w:rFonts w:ascii="Arial Narrow" w:hAnsi="Arial Narrow" w:cs="Open Sans"/>
                <w:b w:val="0"/>
                <w:i/>
                <w:sz w:val="18"/>
                <w:szCs w:val="18"/>
              </w:rPr>
              <w:t>Project County</w:t>
            </w:r>
          </w:p>
        </w:tc>
      </w:tr>
      <w:tr w:rsidR="002725E5" w:rsidRPr="00227D00" w14:paraId="4F4BE77A" w14:textId="77777777" w:rsidTr="002725E5">
        <w:trPr>
          <w:trHeight w:val="577"/>
          <w:jc w:val="center"/>
        </w:trPr>
        <w:tc>
          <w:tcPr>
            <w:tcW w:w="10320" w:type="dxa"/>
            <w:gridSpan w:val="17"/>
            <w:tcBorders>
              <w:top w:val="single" w:sz="12" w:space="0" w:color="auto"/>
              <w:left w:val="single" w:sz="12" w:space="0" w:color="auto"/>
              <w:bottom w:val="single" w:sz="4" w:space="0" w:color="auto"/>
              <w:right w:val="single" w:sz="12" w:space="0" w:color="auto"/>
            </w:tcBorders>
          </w:tcPr>
          <w:p w14:paraId="76D3F866" w14:textId="77777777" w:rsidR="002725E5" w:rsidRPr="002725E5" w:rsidRDefault="002725E5" w:rsidP="002725E5">
            <w:pPr>
              <w:pStyle w:val="Checkbox"/>
              <w:ind w:right="-108"/>
              <w:jc w:val="left"/>
              <w:rPr>
                <w:rFonts w:cs="Arial"/>
                <w:b/>
                <w:sz w:val="18"/>
                <w:szCs w:val="18"/>
              </w:rPr>
            </w:pPr>
          </w:p>
          <w:p w14:paraId="6E51B2F9" w14:textId="0D90EFC1" w:rsidR="002725E5" w:rsidRPr="002725E5" w:rsidRDefault="002725E5" w:rsidP="00DA62D8">
            <w:pPr>
              <w:pStyle w:val="FieldText"/>
              <w:ind w:left="240" w:hanging="240"/>
              <w:rPr>
                <w:rFonts w:cs="Arial"/>
                <w:b w:val="0"/>
                <w:sz w:val="18"/>
                <w:szCs w:val="18"/>
              </w:rPr>
            </w:pPr>
            <w:r w:rsidRPr="002725E5">
              <w:rPr>
                <w:rFonts w:cs="Arial"/>
                <w:sz w:val="18"/>
                <w:szCs w:val="18"/>
              </w:rPr>
              <w:t>6. Working Capital Request (up to $250,000):</w:t>
            </w:r>
            <w:r w:rsidRPr="002725E5">
              <w:rPr>
                <w:rFonts w:cs="Arial"/>
                <w:b w:val="0"/>
                <w:sz w:val="18"/>
                <w:szCs w:val="18"/>
              </w:rPr>
              <w:t xml:space="preserve">  </w:t>
            </w:r>
            <w:r w:rsidRPr="002725E5">
              <w:rPr>
                <w:rFonts w:cs="Arial"/>
                <w:sz w:val="18"/>
                <w:szCs w:val="18"/>
              </w:rPr>
              <w:t xml:space="preserve"> $</w:t>
            </w:r>
            <w:r w:rsidRPr="002725E5">
              <w:rPr>
                <w:rFonts w:cs="Arial"/>
                <w:sz w:val="18"/>
                <w:szCs w:val="18"/>
              </w:rPr>
              <w:fldChar w:fldCharType="begin">
                <w:ffData>
                  <w:name w:val="Text15"/>
                  <w:enabled/>
                  <w:calcOnExit w:val="0"/>
                  <w:textInput/>
                </w:ffData>
              </w:fldChar>
            </w:r>
            <w:r w:rsidRPr="002725E5">
              <w:rPr>
                <w:rFonts w:cs="Arial"/>
                <w:sz w:val="18"/>
                <w:szCs w:val="18"/>
              </w:rPr>
              <w:instrText xml:space="preserve"> FORMTEXT </w:instrText>
            </w:r>
            <w:r w:rsidRPr="002725E5">
              <w:rPr>
                <w:rFonts w:cs="Arial"/>
                <w:sz w:val="18"/>
                <w:szCs w:val="18"/>
              </w:rPr>
            </w:r>
            <w:r w:rsidRPr="002725E5">
              <w:rPr>
                <w:rFonts w:cs="Arial"/>
                <w:sz w:val="18"/>
                <w:szCs w:val="18"/>
              </w:rPr>
              <w:fldChar w:fldCharType="separate"/>
            </w:r>
            <w:r w:rsidRPr="002725E5">
              <w:rPr>
                <w:rFonts w:cs="Arial"/>
                <w:sz w:val="18"/>
                <w:szCs w:val="18"/>
              </w:rPr>
              <w:t> </w:t>
            </w:r>
            <w:r w:rsidRPr="002725E5">
              <w:rPr>
                <w:rFonts w:cs="Arial"/>
                <w:sz w:val="18"/>
                <w:szCs w:val="18"/>
              </w:rPr>
              <w:t xml:space="preserve">      </w:t>
            </w:r>
            <w:r w:rsidRPr="002725E5">
              <w:rPr>
                <w:rFonts w:cs="Arial"/>
                <w:sz w:val="18"/>
                <w:szCs w:val="18"/>
              </w:rPr>
              <w:t> </w:t>
            </w:r>
            <w:r w:rsidRPr="002725E5">
              <w:rPr>
                <w:rFonts w:cs="Arial"/>
                <w:sz w:val="18"/>
                <w:szCs w:val="18"/>
              </w:rPr>
              <w:t> </w:t>
            </w:r>
            <w:r w:rsidRPr="002725E5">
              <w:rPr>
                <w:rFonts w:cs="Arial"/>
                <w:sz w:val="18"/>
                <w:szCs w:val="18"/>
              </w:rPr>
              <w:t> </w:t>
            </w:r>
            <w:r w:rsidRPr="002725E5">
              <w:rPr>
                <w:rFonts w:cs="Arial"/>
                <w:sz w:val="18"/>
                <w:szCs w:val="18"/>
              </w:rPr>
              <w:t xml:space="preserve">     </w:t>
            </w:r>
            <w:r w:rsidRPr="002725E5">
              <w:rPr>
                <w:rFonts w:cs="Arial"/>
                <w:sz w:val="18"/>
                <w:szCs w:val="18"/>
              </w:rPr>
              <w:t> </w:t>
            </w:r>
            <w:r w:rsidRPr="002725E5">
              <w:rPr>
                <w:rFonts w:cs="Arial"/>
                <w:sz w:val="18"/>
                <w:szCs w:val="18"/>
              </w:rPr>
              <w:fldChar w:fldCharType="end"/>
            </w:r>
          </w:p>
        </w:tc>
      </w:tr>
      <w:tr w:rsidR="00C477A0" w:rsidRPr="000F5731" w14:paraId="7242A121" w14:textId="77777777" w:rsidTr="00E94793">
        <w:trPr>
          <w:trHeight w:val="112"/>
          <w:jc w:val="center"/>
        </w:trPr>
        <w:tc>
          <w:tcPr>
            <w:tcW w:w="4561" w:type="dxa"/>
            <w:gridSpan w:val="8"/>
            <w:tcBorders>
              <w:left w:val="single" w:sz="12" w:space="0" w:color="auto"/>
            </w:tcBorders>
            <w:vAlign w:val="bottom"/>
          </w:tcPr>
          <w:p w14:paraId="7B030EC7" w14:textId="77777777" w:rsidR="00C477A0" w:rsidRPr="000F5731" w:rsidRDefault="00C477A0" w:rsidP="002725E5">
            <w:pPr>
              <w:pStyle w:val="FieldText"/>
              <w:rPr>
                <w:rFonts w:ascii="Arial Narrow" w:hAnsi="Arial Narrow" w:cs="Open Sans"/>
                <w:b w:val="0"/>
                <w:i/>
                <w:sz w:val="16"/>
                <w:szCs w:val="16"/>
              </w:rPr>
            </w:pPr>
          </w:p>
        </w:tc>
        <w:tc>
          <w:tcPr>
            <w:tcW w:w="2607" w:type="dxa"/>
            <w:gridSpan w:val="5"/>
            <w:vAlign w:val="bottom"/>
          </w:tcPr>
          <w:p w14:paraId="3F5AEE1E" w14:textId="77777777" w:rsidR="00C477A0" w:rsidRPr="000F5731" w:rsidRDefault="00C477A0" w:rsidP="00C477A0">
            <w:pPr>
              <w:pStyle w:val="FieldText"/>
              <w:ind w:left="340"/>
              <w:rPr>
                <w:rFonts w:ascii="Arial Narrow" w:hAnsi="Arial Narrow" w:cs="Open Sans"/>
                <w:b w:val="0"/>
                <w:i/>
                <w:sz w:val="16"/>
                <w:szCs w:val="16"/>
              </w:rPr>
            </w:pPr>
          </w:p>
        </w:tc>
        <w:tc>
          <w:tcPr>
            <w:tcW w:w="3152" w:type="dxa"/>
            <w:gridSpan w:val="4"/>
            <w:tcBorders>
              <w:right w:val="single" w:sz="12" w:space="0" w:color="auto"/>
            </w:tcBorders>
            <w:vAlign w:val="bottom"/>
          </w:tcPr>
          <w:p w14:paraId="1E6DB843" w14:textId="77777777" w:rsidR="00C477A0" w:rsidRPr="000F5731" w:rsidRDefault="00C477A0" w:rsidP="00C477A0">
            <w:pPr>
              <w:pStyle w:val="FieldText"/>
              <w:ind w:left="260"/>
              <w:rPr>
                <w:rFonts w:ascii="Arial Narrow" w:hAnsi="Arial Narrow" w:cs="Open Sans"/>
                <w:b w:val="0"/>
                <w:i/>
                <w:sz w:val="16"/>
                <w:szCs w:val="16"/>
              </w:rPr>
            </w:pPr>
          </w:p>
        </w:tc>
      </w:tr>
      <w:tr w:rsidR="00C477A0" w:rsidRPr="00227D00" w14:paraId="44BD3370" w14:textId="77777777" w:rsidTr="00985667">
        <w:trPr>
          <w:trHeight w:val="409"/>
          <w:jc w:val="center"/>
        </w:trPr>
        <w:tc>
          <w:tcPr>
            <w:tcW w:w="4200" w:type="dxa"/>
            <w:gridSpan w:val="5"/>
            <w:tcBorders>
              <w:left w:val="single" w:sz="12" w:space="0" w:color="auto"/>
              <w:bottom w:val="single" w:sz="4" w:space="0" w:color="auto"/>
            </w:tcBorders>
            <w:vAlign w:val="bottom"/>
          </w:tcPr>
          <w:p w14:paraId="012C5113" w14:textId="77777777" w:rsidR="00C477A0" w:rsidRPr="00227D00" w:rsidRDefault="00DA62D8" w:rsidP="00C477A0">
            <w:pPr>
              <w:pStyle w:val="FieldText"/>
              <w:ind w:left="308" w:hanging="308"/>
              <w:rPr>
                <w:rFonts w:cs="Arial"/>
                <w:sz w:val="17"/>
                <w:szCs w:val="17"/>
              </w:rPr>
            </w:pPr>
            <w:r w:rsidRPr="00227D00">
              <w:rPr>
                <w:rFonts w:cs="Arial"/>
                <w:sz w:val="17"/>
                <w:szCs w:val="17"/>
              </w:rPr>
              <w:t>7. Has the organization / individual list</w:t>
            </w:r>
            <w:r w:rsidR="00990B29" w:rsidRPr="00227D00">
              <w:rPr>
                <w:rFonts w:cs="Arial"/>
                <w:sz w:val="17"/>
                <w:szCs w:val="17"/>
              </w:rPr>
              <w:t>ed</w:t>
            </w:r>
            <w:r w:rsidRPr="00227D00">
              <w:rPr>
                <w:rFonts w:cs="Arial"/>
                <w:sz w:val="17"/>
                <w:szCs w:val="17"/>
              </w:rPr>
              <w:t xml:space="preserve"> in 1a. received </w:t>
            </w:r>
            <w:r w:rsidR="00990B29" w:rsidRPr="00227D00">
              <w:rPr>
                <w:rFonts w:cs="Arial"/>
                <w:sz w:val="17"/>
                <w:szCs w:val="17"/>
              </w:rPr>
              <w:t xml:space="preserve">a </w:t>
            </w:r>
            <w:r w:rsidRPr="00227D00">
              <w:rPr>
                <w:rFonts w:cs="Arial"/>
                <w:sz w:val="17"/>
                <w:szCs w:val="17"/>
              </w:rPr>
              <w:t xml:space="preserve">KADF </w:t>
            </w:r>
            <w:r w:rsidR="00990B29" w:rsidRPr="00227D00">
              <w:rPr>
                <w:rFonts w:cs="Arial"/>
                <w:sz w:val="17"/>
                <w:szCs w:val="17"/>
              </w:rPr>
              <w:t xml:space="preserve">award </w:t>
            </w:r>
            <w:r w:rsidRPr="00227D00">
              <w:rPr>
                <w:rFonts w:cs="Arial"/>
                <w:sz w:val="17"/>
                <w:szCs w:val="17"/>
              </w:rPr>
              <w:t>prior to this application?</w:t>
            </w:r>
          </w:p>
        </w:tc>
        <w:tc>
          <w:tcPr>
            <w:tcW w:w="6120" w:type="dxa"/>
            <w:gridSpan w:val="12"/>
            <w:tcBorders>
              <w:bottom w:val="single" w:sz="4" w:space="0" w:color="auto"/>
              <w:right w:val="single" w:sz="12" w:space="0" w:color="auto"/>
            </w:tcBorders>
            <w:vAlign w:val="center"/>
          </w:tcPr>
          <w:p w14:paraId="1C2EF08A" w14:textId="77777777" w:rsidR="00DA62D8" w:rsidRPr="00227D00" w:rsidRDefault="00DA62D8" w:rsidP="00DA62D8">
            <w:pPr>
              <w:pStyle w:val="FieldText"/>
              <w:spacing w:before="60"/>
              <w:ind w:left="1420" w:hanging="1420"/>
              <w:rPr>
                <w:rFonts w:cs="Arial"/>
                <w:sz w:val="17"/>
                <w:szCs w:val="17"/>
              </w:rPr>
            </w:pPr>
            <w:r w:rsidRPr="00227D00">
              <w:rPr>
                <w:rFonts w:cs="Arial"/>
                <w:sz w:val="17"/>
                <w:szCs w:val="17"/>
              </w:rPr>
              <w:sym w:font="Wingdings" w:char="F0A8"/>
            </w:r>
            <w:r w:rsidRPr="00227D00">
              <w:rPr>
                <w:rFonts w:cs="Arial"/>
                <w:sz w:val="17"/>
                <w:szCs w:val="17"/>
              </w:rPr>
              <w:t xml:space="preserve">  Yes     If yes, please specify totals:</w:t>
            </w:r>
            <w:r w:rsidRPr="00227D00">
              <w:rPr>
                <w:rFonts w:cs="Arial"/>
                <w:b w:val="0"/>
                <w:i/>
                <w:sz w:val="17"/>
                <w:szCs w:val="17"/>
              </w:rPr>
              <w:t xml:space="preserve"> </w:t>
            </w:r>
          </w:p>
          <w:p w14:paraId="4FCE9F2C" w14:textId="77777777" w:rsidR="00C477A0" w:rsidRPr="00227D00" w:rsidRDefault="00DA62D8" w:rsidP="00DA62D8">
            <w:pPr>
              <w:pStyle w:val="FieldText"/>
              <w:rPr>
                <w:rFonts w:cs="Arial"/>
                <w:b w:val="0"/>
                <w:sz w:val="17"/>
                <w:szCs w:val="17"/>
              </w:rPr>
            </w:pPr>
            <w:r w:rsidRPr="00227D00">
              <w:rPr>
                <w:rFonts w:cs="Arial"/>
                <w:sz w:val="17"/>
                <w:szCs w:val="17"/>
              </w:rPr>
              <w:sym w:font="Wingdings" w:char="F0A8"/>
            </w:r>
            <w:r w:rsidRPr="00227D00">
              <w:rPr>
                <w:rFonts w:cs="Arial"/>
                <w:sz w:val="17"/>
                <w:szCs w:val="17"/>
              </w:rPr>
              <w:t xml:space="preserve">  No                       State  $</w:t>
            </w:r>
            <w:r w:rsidRPr="00227D00">
              <w:rPr>
                <w:rFonts w:cs="Arial"/>
                <w:sz w:val="17"/>
                <w:szCs w:val="17"/>
              </w:rPr>
              <w:fldChar w:fldCharType="begin">
                <w:ffData>
                  <w:name w:val="Text15"/>
                  <w:enabled/>
                  <w:calcOnExit w:val="0"/>
                  <w:textInput/>
                </w:ffData>
              </w:fldChar>
            </w:r>
            <w:r w:rsidRPr="00227D00">
              <w:rPr>
                <w:rFonts w:cs="Arial"/>
                <w:sz w:val="17"/>
                <w:szCs w:val="17"/>
              </w:rPr>
              <w:instrText xml:space="preserve"> FORMTEXT </w:instrText>
            </w:r>
            <w:r w:rsidRPr="00227D00">
              <w:rPr>
                <w:rFonts w:cs="Arial"/>
                <w:sz w:val="17"/>
                <w:szCs w:val="17"/>
              </w:rPr>
            </w:r>
            <w:r w:rsidRPr="00227D00">
              <w:rPr>
                <w:rFonts w:cs="Arial"/>
                <w:sz w:val="17"/>
                <w:szCs w:val="17"/>
              </w:rPr>
              <w:fldChar w:fldCharType="separate"/>
            </w:r>
            <w:r w:rsidRPr="00227D00">
              <w:rPr>
                <w:rFonts w:cs="Arial"/>
                <w:sz w:val="17"/>
                <w:szCs w:val="17"/>
              </w:rPr>
              <w:t> </w:t>
            </w:r>
            <w:r w:rsidRPr="00227D00">
              <w:rPr>
                <w:rFonts w:cs="Arial"/>
                <w:sz w:val="17"/>
                <w:szCs w:val="17"/>
              </w:rPr>
              <w:t xml:space="preserve">      </w:t>
            </w:r>
            <w:r w:rsidRPr="00227D00">
              <w:rPr>
                <w:rFonts w:cs="Arial"/>
                <w:sz w:val="17"/>
                <w:szCs w:val="17"/>
              </w:rPr>
              <w:t> </w:t>
            </w:r>
            <w:r w:rsidRPr="00227D00">
              <w:rPr>
                <w:rFonts w:cs="Arial"/>
                <w:sz w:val="17"/>
                <w:szCs w:val="17"/>
              </w:rPr>
              <w:t> </w:t>
            </w:r>
            <w:r w:rsidRPr="00227D00">
              <w:rPr>
                <w:rFonts w:cs="Arial"/>
                <w:sz w:val="17"/>
                <w:szCs w:val="17"/>
              </w:rPr>
              <w:t> </w:t>
            </w:r>
            <w:r w:rsidRPr="00227D00">
              <w:rPr>
                <w:rFonts w:cs="Arial"/>
                <w:sz w:val="17"/>
                <w:szCs w:val="17"/>
              </w:rPr>
              <w:t xml:space="preserve">     </w:t>
            </w:r>
            <w:r w:rsidRPr="00227D00">
              <w:rPr>
                <w:rFonts w:cs="Arial"/>
                <w:sz w:val="17"/>
                <w:szCs w:val="17"/>
              </w:rPr>
              <w:t> </w:t>
            </w:r>
            <w:r w:rsidRPr="00227D00">
              <w:rPr>
                <w:rFonts w:cs="Arial"/>
                <w:sz w:val="17"/>
                <w:szCs w:val="17"/>
              </w:rPr>
              <w:fldChar w:fldCharType="end"/>
            </w:r>
            <w:r w:rsidRPr="00227D00">
              <w:rPr>
                <w:rFonts w:cs="Arial"/>
                <w:sz w:val="17"/>
                <w:szCs w:val="17"/>
              </w:rPr>
              <w:t xml:space="preserve">         County $</w:t>
            </w:r>
            <w:r w:rsidRPr="00227D00">
              <w:rPr>
                <w:rFonts w:cs="Arial"/>
                <w:sz w:val="17"/>
                <w:szCs w:val="17"/>
              </w:rPr>
              <w:fldChar w:fldCharType="begin">
                <w:ffData>
                  <w:name w:val="Text15"/>
                  <w:enabled/>
                  <w:calcOnExit w:val="0"/>
                  <w:textInput/>
                </w:ffData>
              </w:fldChar>
            </w:r>
            <w:r w:rsidRPr="00227D00">
              <w:rPr>
                <w:rFonts w:cs="Arial"/>
                <w:sz w:val="17"/>
                <w:szCs w:val="17"/>
              </w:rPr>
              <w:instrText xml:space="preserve"> FORMTEXT </w:instrText>
            </w:r>
            <w:r w:rsidRPr="00227D00">
              <w:rPr>
                <w:rFonts w:cs="Arial"/>
                <w:sz w:val="17"/>
                <w:szCs w:val="17"/>
              </w:rPr>
            </w:r>
            <w:r w:rsidRPr="00227D00">
              <w:rPr>
                <w:rFonts w:cs="Arial"/>
                <w:sz w:val="17"/>
                <w:szCs w:val="17"/>
              </w:rPr>
              <w:fldChar w:fldCharType="separate"/>
            </w:r>
            <w:r w:rsidRPr="00227D00">
              <w:rPr>
                <w:rFonts w:cs="Arial"/>
                <w:sz w:val="17"/>
                <w:szCs w:val="17"/>
              </w:rPr>
              <w:t> </w:t>
            </w:r>
            <w:r w:rsidRPr="00227D00">
              <w:rPr>
                <w:rFonts w:cs="Arial"/>
                <w:sz w:val="17"/>
                <w:szCs w:val="17"/>
              </w:rPr>
              <w:t xml:space="preserve">      </w:t>
            </w:r>
            <w:r w:rsidRPr="00227D00">
              <w:rPr>
                <w:rFonts w:cs="Arial"/>
                <w:sz w:val="17"/>
                <w:szCs w:val="17"/>
              </w:rPr>
              <w:t> </w:t>
            </w:r>
            <w:r w:rsidRPr="00227D00">
              <w:rPr>
                <w:rFonts w:cs="Arial"/>
                <w:sz w:val="17"/>
                <w:szCs w:val="17"/>
              </w:rPr>
              <w:t> </w:t>
            </w:r>
            <w:r w:rsidRPr="00227D00">
              <w:rPr>
                <w:rFonts w:cs="Arial"/>
                <w:sz w:val="17"/>
                <w:szCs w:val="17"/>
              </w:rPr>
              <w:t> </w:t>
            </w:r>
            <w:r w:rsidRPr="00227D00">
              <w:rPr>
                <w:rFonts w:cs="Arial"/>
                <w:sz w:val="17"/>
                <w:szCs w:val="17"/>
              </w:rPr>
              <w:t xml:space="preserve">     </w:t>
            </w:r>
            <w:r w:rsidRPr="00227D00">
              <w:rPr>
                <w:rFonts w:cs="Arial"/>
                <w:sz w:val="17"/>
                <w:szCs w:val="17"/>
              </w:rPr>
              <w:t> </w:t>
            </w:r>
            <w:r w:rsidRPr="00227D00">
              <w:rPr>
                <w:rFonts w:cs="Arial"/>
                <w:sz w:val="17"/>
                <w:szCs w:val="17"/>
              </w:rPr>
              <w:fldChar w:fldCharType="end"/>
            </w:r>
          </w:p>
        </w:tc>
      </w:tr>
      <w:tr w:rsidR="00C477A0" w:rsidRPr="001207DA" w14:paraId="0EBA9681" w14:textId="77777777" w:rsidTr="00E94793">
        <w:trPr>
          <w:trHeight w:val="264"/>
          <w:jc w:val="center"/>
        </w:trPr>
        <w:tc>
          <w:tcPr>
            <w:tcW w:w="10320" w:type="dxa"/>
            <w:gridSpan w:val="17"/>
            <w:tcBorders>
              <w:left w:val="single" w:sz="12" w:space="0" w:color="auto"/>
              <w:bottom w:val="single" w:sz="12" w:space="0" w:color="auto"/>
              <w:right w:val="single" w:sz="12" w:space="0" w:color="auto"/>
            </w:tcBorders>
          </w:tcPr>
          <w:p w14:paraId="296B26C2" w14:textId="77777777" w:rsidR="00C477A0" w:rsidRPr="006517AD" w:rsidRDefault="00C477A0" w:rsidP="00C477A0">
            <w:pPr>
              <w:pStyle w:val="FieldText"/>
              <w:ind w:left="706" w:hanging="556"/>
              <w:rPr>
                <w:rFonts w:ascii="Arial Narrow" w:hAnsi="Arial Narrow" w:cs="Open Sans"/>
                <w:sz w:val="16"/>
                <w:szCs w:val="16"/>
              </w:rPr>
            </w:pPr>
          </w:p>
        </w:tc>
      </w:tr>
      <w:tr w:rsidR="00C477A0" w:rsidRPr="00613129" w14:paraId="71F3EBBB" w14:textId="77777777" w:rsidTr="00E94793">
        <w:trPr>
          <w:trHeight w:val="504"/>
          <w:jc w:val="center"/>
        </w:trPr>
        <w:tc>
          <w:tcPr>
            <w:tcW w:w="10320" w:type="dxa"/>
            <w:gridSpan w:val="17"/>
            <w:tcBorders>
              <w:top w:val="single" w:sz="4" w:space="0" w:color="auto"/>
            </w:tcBorders>
            <w:shd w:val="clear" w:color="auto" w:fill="002060"/>
            <w:vAlign w:val="center"/>
          </w:tcPr>
          <w:p w14:paraId="272C84EB" w14:textId="77777777" w:rsidR="00C477A0" w:rsidRPr="001031EF" w:rsidRDefault="00C477A0" w:rsidP="00C477A0">
            <w:pPr>
              <w:pStyle w:val="FieldText"/>
              <w:ind w:left="403" w:hanging="360"/>
              <w:jc w:val="center"/>
              <w:rPr>
                <w:rFonts w:cs="Arial"/>
                <w:b w:val="0"/>
                <w:i/>
                <w:sz w:val="24"/>
                <w:szCs w:val="24"/>
              </w:rPr>
            </w:pPr>
            <w:r w:rsidRPr="001031EF">
              <w:rPr>
                <w:rFonts w:cs="Arial"/>
                <w:sz w:val="24"/>
                <w:szCs w:val="24"/>
              </w:rPr>
              <w:t>Documentation Check List</w:t>
            </w:r>
          </w:p>
        </w:tc>
      </w:tr>
      <w:tr w:rsidR="00C477A0" w:rsidRPr="00613129" w14:paraId="2630C075" w14:textId="77777777" w:rsidTr="00E94793">
        <w:trPr>
          <w:trHeight w:val="553"/>
          <w:jc w:val="center"/>
        </w:trPr>
        <w:tc>
          <w:tcPr>
            <w:tcW w:w="10320" w:type="dxa"/>
            <w:gridSpan w:val="17"/>
            <w:tcBorders>
              <w:bottom w:val="single" w:sz="4" w:space="0" w:color="808080"/>
            </w:tcBorders>
            <w:vAlign w:val="center"/>
          </w:tcPr>
          <w:p w14:paraId="35A76643" w14:textId="77777777" w:rsidR="00C477A0" w:rsidRDefault="00C477A0" w:rsidP="00C477A0">
            <w:pPr>
              <w:pStyle w:val="BodyText"/>
              <w:ind w:left="43" w:hanging="14"/>
              <w:jc w:val="center"/>
              <w:rPr>
                <w:rFonts w:ascii="Calibri" w:hAnsi="Calibri"/>
                <w:b/>
                <w:sz w:val="40"/>
                <w:szCs w:val="40"/>
              </w:rPr>
            </w:pPr>
            <w:r w:rsidRPr="001569B1">
              <w:rPr>
                <w:rFonts w:ascii="Calibri" w:hAnsi="Calibri"/>
                <w:b/>
                <w:sz w:val="40"/>
                <w:szCs w:val="40"/>
              </w:rPr>
              <w:sym w:font="Wingdings 2" w:char="F045"/>
            </w:r>
            <w:r w:rsidRPr="001569B1">
              <w:rPr>
                <w:rFonts w:ascii="Calibri" w:hAnsi="Calibri"/>
                <w:b/>
                <w:sz w:val="40"/>
                <w:szCs w:val="40"/>
              </w:rPr>
              <w:t xml:space="preserve">  </w:t>
            </w:r>
            <w:r w:rsidRPr="00227D00">
              <w:rPr>
                <w:rFonts w:cs="Arial"/>
                <w:b/>
                <w:i/>
                <w:sz w:val="18"/>
                <w:szCs w:val="18"/>
              </w:rPr>
              <w:t xml:space="preserve">Please </w:t>
            </w:r>
            <w:r w:rsidRPr="00227D00">
              <w:rPr>
                <w:rFonts w:cs="Arial"/>
                <w:b/>
                <w:i/>
                <w:sz w:val="18"/>
                <w:szCs w:val="18"/>
                <w:u w:val="single"/>
              </w:rPr>
              <w:t>mark each item</w:t>
            </w:r>
            <w:r w:rsidRPr="00227D00">
              <w:rPr>
                <w:rFonts w:cs="Arial"/>
                <w:b/>
                <w:i/>
                <w:sz w:val="18"/>
                <w:szCs w:val="18"/>
              </w:rPr>
              <w:t xml:space="preserve"> that is included in the submitted application.</w:t>
            </w:r>
            <w:r w:rsidRPr="00227D00">
              <w:rPr>
                <w:rFonts w:cs="Arial"/>
                <w:i/>
              </w:rPr>
              <w:t xml:space="preserve"> </w:t>
            </w:r>
            <w:r w:rsidRPr="00227D00">
              <w:rPr>
                <w:rFonts w:cs="Arial"/>
                <w:i/>
                <w:sz w:val="40"/>
                <w:szCs w:val="40"/>
              </w:rPr>
              <w:t xml:space="preserve"> </w:t>
            </w:r>
            <w:bookmarkStart w:id="1" w:name="OLE_LINK5"/>
            <w:r w:rsidRPr="001569B1">
              <w:rPr>
                <w:rFonts w:ascii="Calibri" w:hAnsi="Calibri"/>
                <w:b/>
                <w:sz w:val="40"/>
                <w:szCs w:val="40"/>
              </w:rPr>
              <w:sym w:font="Wingdings 2" w:char="F044"/>
            </w:r>
            <w:bookmarkEnd w:id="1"/>
          </w:p>
          <w:p w14:paraId="720ADF98" w14:textId="77777777" w:rsidR="00C477A0" w:rsidRPr="00227D00" w:rsidRDefault="00C477A0" w:rsidP="00C477A0">
            <w:pPr>
              <w:pStyle w:val="BodyText"/>
              <w:spacing w:after="120"/>
              <w:ind w:left="43" w:hanging="14"/>
              <w:jc w:val="center"/>
              <w:rPr>
                <w:rFonts w:cs="Arial"/>
                <w:b/>
                <w:i/>
                <w:sz w:val="18"/>
                <w:szCs w:val="18"/>
              </w:rPr>
            </w:pPr>
            <w:r w:rsidRPr="00227D00">
              <w:rPr>
                <w:rFonts w:cs="Arial"/>
                <w:b/>
                <w:i/>
                <w:sz w:val="18"/>
                <w:szCs w:val="18"/>
              </w:rPr>
              <w:t>An incomplete application may delay processing of request.</w:t>
            </w:r>
          </w:p>
        </w:tc>
      </w:tr>
      <w:tr w:rsidR="00C477A0" w:rsidRPr="001569B1" w14:paraId="2E86A985" w14:textId="77777777" w:rsidTr="00EB4F4D">
        <w:trPr>
          <w:gridAfter w:val="1"/>
          <w:wAfter w:w="25" w:type="dxa"/>
          <w:trHeight w:hRule="exact" w:val="8717"/>
          <w:jc w:val="center"/>
        </w:trPr>
        <w:tc>
          <w:tcPr>
            <w:tcW w:w="10295" w:type="dxa"/>
            <w:gridSpan w:val="16"/>
            <w:tcBorders>
              <w:top w:val="single" w:sz="4" w:space="0" w:color="auto"/>
              <w:bottom w:val="single" w:sz="4" w:space="0" w:color="auto"/>
            </w:tcBorders>
          </w:tcPr>
          <w:p w14:paraId="37541442" w14:textId="77777777" w:rsidR="00C477A0" w:rsidRPr="00227D00" w:rsidRDefault="00C477A0" w:rsidP="00C477A0">
            <w:pPr>
              <w:pStyle w:val="FieldText"/>
              <w:numPr>
                <w:ilvl w:val="0"/>
                <w:numId w:val="2"/>
              </w:numPr>
              <w:tabs>
                <w:tab w:val="clear" w:pos="1886"/>
                <w:tab w:val="num" w:pos="1390"/>
              </w:tabs>
              <w:spacing w:before="120" w:after="120" w:line="280" w:lineRule="exact"/>
              <w:ind w:left="1382" w:hanging="446"/>
              <w:rPr>
                <w:rFonts w:cs="Arial"/>
                <w:sz w:val="18"/>
                <w:szCs w:val="18"/>
                <w:u w:val="single"/>
              </w:rPr>
            </w:pPr>
            <w:r w:rsidRPr="00227D00">
              <w:rPr>
                <w:rFonts w:cs="Arial"/>
                <w:sz w:val="18"/>
                <w:szCs w:val="18"/>
              </w:rPr>
              <w:t xml:space="preserve">Completed application, </w:t>
            </w:r>
            <w:r w:rsidRPr="00227D00">
              <w:rPr>
                <w:rFonts w:cs="Arial"/>
                <w:b w:val="0"/>
                <w:sz w:val="18"/>
                <w:szCs w:val="18"/>
              </w:rPr>
              <w:t>signed by the Authorized Representative of the entity or individual applying</w:t>
            </w:r>
          </w:p>
          <w:p w14:paraId="2F99F3F5" w14:textId="77777777" w:rsidR="00C477A0" w:rsidRPr="00227D00" w:rsidRDefault="00C477A0" w:rsidP="00DA62D8">
            <w:pPr>
              <w:pStyle w:val="FieldText"/>
              <w:numPr>
                <w:ilvl w:val="0"/>
                <w:numId w:val="2"/>
              </w:numPr>
              <w:tabs>
                <w:tab w:val="clear" w:pos="1886"/>
                <w:tab w:val="num" w:pos="1408"/>
              </w:tabs>
              <w:spacing w:after="120" w:line="280" w:lineRule="exact"/>
              <w:ind w:left="1400" w:hanging="442"/>
              <w:rPr>
                <w:rFonts w:cs="Arial"/>
                <w:sz w:val="18"/>
                <w:szCs w:val="18"/>
              </w:rPr>
            </w:pPr>
            <w:r w:rsidRPr="00227D00">
              <w:rPr>
                <w:rFonts w:cs="Arial"/>
                <w:sz w:val="18"/>
                <w:szCs w:val="18"/>
              </w:rPr>
              <w:t xml:space="preserve">Registered and in good standing with the Secretary of State </w:t>
            </w:r>
            <w:r w:rsidRPr="00227D00">
              <w:rPr>
                <w:rFonts w:cs="Arial"/>
                <w:sz w:val="18"/>
                <w:szCs w:val="18"/>
              </w:rPr>
              <w:br/>
            </w:r>
            <w:r w:rsidRPr="00227D00">
              <w:rPr>
                <w:rFonts w:ascii="Arial Narrow" w:hAnsi="Arial Narrow" w:cs="Arial"/>
                <w:b w:val="0"/>
                <w:i/>
                <w:sz w:val="18"/>
                <w:szCs w:val="18"/>
              </w:rPr>
              <w:t>(Exceptions: sole proprietorship / unregistered partnership</w:t>
            </w:r>
            <w:r w:rsidR="00DA62D8" w:rsidRPr="00227D00">
              <w:rPr>
                <w:rFonts w:ascii="Arial Narrow" w:hAnsi="Arial Narrow" w:cs="Arial"/>
                <w:b w:val="0"/>
                <w:i/>
                <w:sz w:val="18"/>
                <w:szCs w:val="18"/>
              </w:rPr>
              <w:t>, board of education, conservation district, governmental entity</w:t>
            </w:r>
            <w:r w:rsidRPr="00227D00">
              <w:rPr>
                <w:rFonts w:ascii="Arial Narrow" w:hAnsi="Arial Narrow" w:cs="Arial"/>
                <w:b w:val="0"/>
                <w:i/>
                <w:sz w:val="18"/>
                <w:szCs w:val="18"/>
              </w:rPr>
              <w:t>)</w:t>
            </w:r>
          </w:p>
          <w:p w14:paraId="4030B886" w14:textId="36F6D223" w:rsidR="00B5125F" w:rsidRPr="00227D00" w:rsidRDefault="002725E5" w:rsidP="00C477A0">
            <w:pPr>
              <w:pStyle w:val="FieldText"/>
              <w:numPr>
                <w:ilvl w:val="0"/>
                <w:numId w:val="2"/>
              </w:numPr>
              <w:tabs>
                <w:tab w:val="clear" w:pos="1886"/>
                <w:tab w:val="num" w:pos="1408"/>
              </w:tabs>
              <w:spacing w:after="120" w:line="280" w:lineRule="exact"/>
              <w:ind w:left="2308" w:hanging="1350"/>
              <w:rPr>
                <w:rFonts w:cs="Arial"/>
                <w:sz w:val="18"/>
                <w:szCs w:val="18"/>
              </w:rPr>
            </w:pPr>
            <w:r>
              <w:rPr>
                <w:rFonts w:cs="Arial"/>
                <w:sz w:val="18"/>
                <w:szCs w:val="18"/>
              </w:rPr>
              <w:t>Proof of USDA F</w:t>
            </w:r>
            <w:r w:rsidR="00985667">
              <w:rPr>
                <w:rFonts w:cs="Arial"/>
                <w:sz w:val="18"/>
                <w:szCs w:val="18"/>
              </w:rPr>
              <w:t xml:space="preserve">arm </w:t>
            </w:r>
            <w:r>
              <w:rPr>
                <w:rFonts w:cs="Arial"/>
                <w:sz w:val="18"/>
                <w:szCs w:val="18"/>
              </w:rPr>
              <w:t>S</w:t>
            </w:r>
            <w:r w:rsidR="00985667">
              <w:rPr>
                <w:rFonts w:cs="Arial"/>
                <w:sz w:val="18"/>
                <w:szCs w:val="18"/>
              </w:rPr>
              <w:t xml:space="preserve">ervice </w:t>
            </w:r>
            <w:r>
              <w:rPr>
                <w:rFonts w:cs="Arial"/>
                <w:sz w:val="18"/>
                <w:szCs w:val="18"/>
              </w:rPr>
              <w:t>A</w:t>
            </w:r>
            <w:r w:rsidR="00985667">
              <w:rPr>
                <w:rFonts w:cs="Arial"/>
                <w:sz w:val="18"/>
                <w:szCs w:val="18"/>
              </w:rPr>
              <w:t>gency’s</w:t>
            </w:r>
            <w:r>
              <w:rPr>
                <w:rFonts w:cs="Arial"/>
                <w:sz w:val="18"/>
                <w:szCs w:val="18"/>
              </w:rPr>
              <w:t xml:space="preserve"> Noninsured Disaster Assistance Program (NAP) Coverage</w:t>
            </w:r>
          </w:p>
          <w:p w14:paraId="2823C133" w14:textId="35E84D0D" w:rsidR="00C477A0" w:rsidRPr="00227D00" w:rsidRDefault="002725E5" w:rsidP="00C477A0">
            <w:pPr>
              <w:pStyle w:val="FieldText"/>
              <w:numPr>
                <w:ilvl w:val="0"/>
                <w:numId w:val="2"/>
              </w:numPr>
              <w:tabs>
                <w:tab w:val="clear" w:pos="1886"/>
                <w:tab w:val="num" w:pos="1408"/>
              </w:tabs>
              <w:spacing w:after="120" w:line="280" w:lineRule="exact"/>
              <w:ind w:left="2308" w:hanging="1350"/>
              <w:rPr>
                <w:rFonts w:cs="Arial"/>
                <w:sz w:val="18"/>
                <w:szCs w:val="18"/>
              </w:rPr>
            </w:pPr>
            <w:r>
              <w:rPr>
                <w:rFonts w:cs="Arial"/>
                <w:sz w:val="18"/>
                <w:szCs w:val="18"/>
              </w:rPr>
              <w:t>Current Balance Sheet</w:t>
            </w:r>
          </w:p>
          <w:p w14:paraId="7EB7972B" w14:textId="110F5898" w:rsidR="00C477A0" w:rsidRDefault="002725E5" w:rsidP="00C477A0">
            <w:pPr>
              <w:pStyle w:val="FieldText"/>
              <w:numPr>
                <w:ilvl w:val="0"/>
                <w:numId w:val="2"/>
              </w:numPr>
              <w:tabs>
                <w:tab w:val="clear" w:pos="1886"/>
                <w:tab w:val="num" w:pos="1408"/>
              </w:tabs>
              <w:spacing w:after="120" w:line="280" w:lineRule="exact"/>
              <w:ind w:left="2308" w:hanging="1350"/>
              <w:rPr>
                <w:rFonts w:cs="Arial"/>
                <w:sz w:val="18"/>
                <w:szCs w:val="18"/>
              </w:rPr>
            </w:pPr>
            <w:r>
              <w:rPr>
                <w:rFonts w:cs="Arial"/>
                <w:sz w:val="18"/>
                <w:szCs w:val="18"/>
              </w:rPr>
              <w:t>Copy of Buyer Contract</w:t>
            </w:r>
          </w:p>
          <w:p w14:paraId="1E9C0535" w14:textId="4B9C965E" w:rsidR="002725E5" w:rsidRPr="00A8720E" w:rsidRDefault="003E6637" w:rsidP="00C477A0">
            <w:pPr>
              <w:pStyle w:val="FieldText"/>
              <w:numPr>
                <w:ilvl w:val="0"/>
                <w:numId w:val="2"/>
              </w:numPr>
              <w:tabs>
                <w:tab w:val="clear" w:pos="1886"/>
                <w:tab w:val="num" w:pos="1408"/>
              </w:tabs>
              <w:spacing w:after="120" w:line="280" w:lineRule="exact"/>
              <w:ind w:left="2308" w:hanging="1350"/>
              <w:rPr>
                <w:rFonts w:cs="Arial"/>
                <w:b w:val="0"/>
                <w:bCs/>
                <w:sz w:val="18"/>
                <w:szCs w:val="18"/>
              </w:rPr>
            </w:pPr>
            <w:r>
              <w:rPr>
                <w:rFonts w:cs="Arial"/>
                <w:sz w:val="18"/>
                <w:szCs w:val="18"/>
              </w:rPr>
              <w:t xml:space="preserve">Non-Refundable </w:t>
            </w:r>
            <w:r w:rsidR="002725E5">
              <w:rPr>
                <w:rFonts w:cs="Arial"/>
                <w:sz w:val="18"/>
                <w:szCs w:val="18"/>
              </w:rPr>
              <w:t>Application Fee</w:t>
            </w:r>
            <w:r w:rsidR="00985667">
              <w:rPr>
                <w:rFonts w:cs="Arial"/>
                <w:sz w:val="18"/>
                <w:szCs w:val="18"/>
              </w:rPr>
              <w:t>,</w:t>
            </w:r>
            <w:r w:rsidR="002725E5">
              <w:rPr>
                <w:rFonts w:cs="Arial"/>
                <w:sz w:val="18"/>
                <w:szCs w:val="18"/>
              </w:rPr>
              <w:t xml:space="preserve"> </w:t>
            </w:r>
            <w:r w:rsidR="002725E5" w:rsidRPr="00985667">
              <w:rPr>
                <w:rFonts w:cs="Arial"/>
                <w:b w:val="0"/>
                <w:bCs/>
                <w:sz w:val="18"/>
                <w:szCs w:val="18"/>
              </w:rPr>
              <w:t xml:space="preserve">based on amount requested </w:t>
            </w:r>
            <w:r w:rsidR="002725E5" w:rsidRPr="002725E5">
              <w:rPr>
                <w:rFonts w:cs="Arial"/>
                <w:b w:val="0"/>
                <w:bCs/>
                <w:sz w:val="18"/>
                <w:szCs w:val="18"/>
              </w:rPr>
              <w:t>(may be submitted with the signed agreement</w:t>
            </w:r>
            <w:r w:rsidR="004F6B06">
              <w:rPr>
                <w:rFonts w:cs="Arial"/>
                <w:b w:val="0"/>
                <w:bCs/>
                <w:sz w:val="18"/>
                <w:szCs w:val="18"/>
              </w:rPr>
              <w:t xml:space="preserve"> – made payable to the </w:t>
            </w:r>
            <w:r w:rsidR="004F6B06" w:rsidRPr="004F6B06">
              <w:rPr>
                <w:rFonts w:cs="Arial"/>
                <w:b w:val="0"/>
                <w:bCs/>
                <w:sz w:val="18"/>
                <w:szCs w:val="18"/>
                <w:u w:val="single"/>
              </w:rPr>
              <w:t>Kentucky State Treasurer</w:t>
            </w:r>
            <w:r w:rsidR="002725E5" w:rsidRPr="00A8720E">
              <w:rPr>
                <w:rFonts w:cs="Arial"/>
                <w:b w:val="0"/>
                <w:bCs/>
                <w:sz w:val="18"/>
                <w:szCs w:val="18"/>
              </w:rPr>
              <w:t>):</w:t>
            </w:r>
          </w:p>
          <w:p w14:paraId="3821FD76" w14:textId="40B11E28" w:rsidR="002725E5" w:rsidRPr="004D2729" w:rsidRDefault="00EB4F4D" w:rsidP="00EB4F4D">
            <w:pPr>
              <w:pStyle w:val="FieldText"/>
              <w:spacing w:after="120" w:line="280" w:lineRule="exact"/>
              <w:ind w:left="2160"/>
              <w:rPr>
                <w:rFonts w:cs="Arial"/>
                <w:color w:val="000000" w:themeColor="text1"/>
                <w:sz w:val="18"/>
                <w:szCs w:val="18"/>
              </w:rPr>
            </w:pPr>
            <w:r>
              <w:rPr>
                <w:rFonts w:cs="Arial"/>
                <w:sz w:val="18"/>
                <w:szCs w:val="18"/>
              </w:rPr>
              <w:t>Up to $50,000</w:t>
            </w:r>
            <w:r w:rsidRPr="004D2729">
              <w:rPr>
                <w:rFonts w:cs="Arial"/>
                <w:color w:val="000000" w:themeColor="text1"/>
                <w:sz w:val="18"/>
                <w:szCs w:val="18"/>
              </w:rPr>
              <w:t xml:space="preserve">: </w:t>
            </w:r>
            <w:r w:rsidR="00464617" w:rsidRPr="004D2729">
              <w:rPr>
                <w:rFonts w:cs="Arial"/>
                <w:color w:val="000000" w:themeColor="text1"/>
                <w:sz w:val="18"/>
                <w:szCs w:val="18"/>
              </w:rPr>
              <w:t>$500</w:t>
            </w:r>
          </w:p>
          <w:p w14:paraId="3BCC5E76" w14:textId="6AA1A5EC" w:rsidR="00EB4F4D" w:rsidRPr="004D2729" w:rsidRDefault="00EB4F4D" w:rsidP="00EB4F4D">
            <w:pPr>
              <w:pStyle w:val="FieldText"/>
              <w:spacing w:after="120" w:line="280" w:lineRule="exact"/>
              <w:ind w:left="2160"/>
              <w:rPr>
                <w:rFonts w:cs="Arial"/>
                <w:color w:val="000000" w:themeColor="text1"/>
                <w:sz w:val="18"/>
                <w:szCs w:val="18"/>
              </w:rPr>
            </w:pPr>
            <w:r w:rsidRPr="004D2729">
              <w:rPr>
                <w:rFonts w:cs="Arial"/>
                <w:color w:val="000000" w:themeColor="text1"/>
                <w:sz w:val="18"/>
                <w:szCs w:val="18"/>
              </w:rPr>
              <w:t>$50,001 – $100,000:</w:t>
            </w:r>
            <w:r w:rsidR="00464617" w:rsidRPr="004D2729">
              <w:rPr>
                <w:rFonts w:cs="Arial"/>
                <w:color w:val="000000" w:themeColor="text1"/>
                <w:sz w:val="18"/>
                <w:szCs w:val="18"/>
              </w:rPr>
              <w:t xml:space="preserve"> $1,000</w:t>
            </w:r>
          </w:p>
          <w:p w14:paraId="6FC4B774" w14:textId="58946416" w:rsidR="00EB4F4D" w:rsidRPr="004D2729" w:rsidRDefault="00EB4F4D" w:rsidP="00EB4F4D">
            <w:pPr>
              <w:pStyle w:val="FieldText"/>
              <w:spacing w:after="120" w:line="280" w:lineRule="exact"/>
              <w:ind w:left="2160"/>
              <w:rPr>
                <w:rFonts w:cs="Arial"/>
                <w:color w:val="000000" w:themeColor="text1"/>
                <w:sz w:val="18"/>
                <w:szCs w:val="18"/>
              </w:rPr>
            </w:pPr>
            <w:r w:rsidRPr="004D2729">
              <w:rPr>
                <w:rFonts w:cs="Arial"/>
                <w:color w:val="000000" w:themeColor="text1"/>
                <w:sz w:val="18"/>
                <w:szCs w:val="18"/>
              </w:rPr>
              <w:t>$100,001 – $150,000:</w:t>
            </w:r>
            <w:r w:rsidR="00464617" w:rsidRPr="004D2729">
              <w:rPr>
                <w:rFonts w:cs="Arial"/>
                <w:color w:val="000000" w:themeColor="text1"/>
                <w:sz w:val="18"/>
                <w:szCs w:val="18"/>
              </w:rPr>
              <w:t xml:space="preserve"> $1,500</w:t>
            </w:r>
          </w:p>
          <w:p w14:paraId="699C514D" w14:textId="667C6CB4" w:rsidR="00EB4F4D" w:rsidRPr="004D2729" w:rsidRDefault="00EB4F4D" w:rsidP="00EB4F4D">
            <w:pPr>
              <w:pStyle w:val="FieldText"/>
              <w:spacing w:after="120" w:line="280" w:lineRule="exact"/>
              <w:ind w:left="2160"/>
              <w:rPr>
                <w:rFonts w:cs="Arial"/>
                <w:color w:val="000000" w:themeColor="text1"/>
                <w:sz w:val="18"/>
                <w:szCs w:val="18"/>
              </w:rPr>
            </w:pPr>
            <w:r w:rsidRPr="004D2729">
              <w:rPr>
                <w:rFonts w:cs="Arial"/>
                <w:color w:val="000000" w:themeColor="text1"/>
                <w:sz w:val="18"/>
                <w:szCs w:val="18"/>
              </w:rPr>
              <w:t xml:space="preserve">$150,001 – $200,000: </w:t>
            </w:r>
            <w:r w:rsidR="00464617" w:rsidRPr="004D2729">
              <w:rPr>
                <w:rFonts w:cs="Arial"/>
                <w:color w:val="000000" w:themeColor="text1"/>
                <w:sz w:val="18"/>
                <w:szCs w:val="18"/>
              </w:rPr>
              <w:t>$2,000</w:t>
            </w:r>
          </w:p>
          <w:p w14:paraId="27019E45" w14:textId="0C55F68E" w:rsidR="00EB4F4D" w:rsidRPr="004D2729" w:rsidRDefault="00EB4F4D" w:rsidP="00EB4F4D">
            <w:pPr>
              <w:pStyle w:val="FieldText"/>
              <w:spacing w:after="120" w:line="280" w:lineRule="exact"/>
              <w:ind w:left="2160"/>
              <w:rPr>
                <w:rFonts w:cs="Arial"/>
                <w:color w:val="000000" w:themeColor="text1"/>
                <w:sz w:val="18"/>
                <w:szCs w:val="18"/>
              </w:rPr>
            </w:pPr>
            <w:r w:rsidRPr="004D2729">
              <w:rPr>
                <w:rFonts w:cs="Arial"/>
                <w:color w:val="000000" w:themeColor="text1"/>
                <w:sz w:val="18"/>
                <w:szCs w:val="18"/>
              </w:rPr>
              <w:t xml:space="preserve">$200,001 – $250,000: </w:t>
            </w:r>
            <w:r w:rsidR="00464617" w:rsidRPr="004D2729">
              <w:rPr>
                <w:rFonts w:cs="Arial"/>
                <w:color w:val="000000" w:themeColor="text1"/>
                <w:sz w:val="18"/>
                <w:szCs w:val="18"/>
              </w:rPr>
              <w:t>$2,500</w:t>
            </w:r>
          </w:p>
          <w:p w14:paraId="47DAAF8F" w14:textId="77777777" w:rsidR="00C477A0" w:rsidRPr="00227D00" w:rsidRDefault="00C477A0" w:rsidP="00C477A0">
            <w:pPr>
              <w:pStyle w:val="FieldText"/>
              <w:spacing w:after="120" w:line="280" w:lineRule="exact"/>
              <w:ind w:left="958"/>
              <w:rPr>
                <w:rFonts w:cs="Arial"/>
                <w:sz w:val="18"/>
                <w:szCs w:val="18"/>
              </w:rPr>
            </w:pPr>
          </w:p>
          <w:p w14:paraId="163CD8B0" w14:textId="1DEB533F" w:rsidR="008407DF" w:rsidRPr="003F4A12" w:rsidRDefault="008407DF" w:rsidP="008407DF">
            <w:pPr>
              <w:spacing w:line="280" w:lineRule="exact"/>
              <w:ind w:left="43"/>
              <w:jc w:val="center"/>
              <w:rPr>
                <w:rFonts w:cs="Arial"/>
                <w:b/>
                <w:sz w:val="20"/>
                <w:szCs w:val="20"/>
                <w:highlight w:val="yellow"/>
              </w:rPr>
            </w:pPr>
            <w:r w:rsidRPr="003F4A12">
              <w:rPr>
                <w:rFonts w:cs="Arial"/>
                <w:b/>
                <w:sz w:val="20"/>
                <w:szCs w:val="20"/>
                <w:highlight w:val="yellow"/>
              </w:rPr>
              <w:t xml:space="preserve">Contact a KADF </w:t>
            </w:r>
            <w:r w:rsidR="00F4653B">
              <w:rPr>
                <w:rFonts w:cs="Arial"/>
                <w:b/>
                <w:sz w:val="20"/>
                <w:szCs w:val="20"/>
                <w:highlight w:val="yellow"/>
              </w:rPr>
              <w:t>Regional</w:t>
            </w:r>
            <w:r w:rsidRPr="003F4A12">
              <w:rPr>
                <w:rFonts w:cs="Arial"/>
                <w:b/>
                <w:sz w:val="20"/>
                <w:szCs w:val="20"/>
                <w:highlight w:val="yellow"/>
              </w:rPr>
              <w:t xml:space="preserve"> Manager for instructions on submitting your proposal </w:t>
            </w:r>
          </w:p>
          <w:p w14:paraId="487002DF" w14:textId="2E698882" w:rsidR="001E626E" w:rsidRPr="00227D00" w:rsidRDefault="008407DF" w:rsidP="008407DF">
            <w:pPr>
              <w:pStyle w:val="FieldText"/>
              <w:spacing w:line="280" w:lineRule="exact"/>
              <w:ind w:left="43"/>
              <w:jc w:val="center"/>
              <w:rPr>
                <w:rFonts w:cs="Arial"/>
                <w:sz w:val="20"/>
                <w:szCs w:val="20"/>
              </w:rPr>
            </w:pPr>
            <w:r w:rsidRPr="00093763">
              <w:rPr>
                <w:rFonts w:cs="Arial"/>
                <w:bCs/>
                <w:sz w:val="20"/>
                <w:szCs w:val="20"/>
                <w:highlight w:val="yellow"/>
              </w:rPr>
              <w:t xml:space="preserve">502-573-0282 or </w:t>
            </w:r>
            <w:hyperlink r:id="rId14" w:history="1">
              <w:r w:rsidRPr="00093763">
                <w:rPr>
                  <w:rFonts w:cs="Arial"/>
                  <w:bCs/>
                  <w:color w:val="0000FF"/>
                  <w:sz w:val="20"/>
                  <w:szCs w:val="20"/>
                  <w:highlight w:val="yellow"/>
                  <w:u w:val="single"/>
                </w:rPr>
                <w:t>KOAP@ky.gov</w:t>
              </w:r>
            </w:hyperlink>
            <w:r w:rsidR="00E94793" w:rsidRPr="00E94793">
              <w:rPr>
                <w:rFonts w:cs="Arial"/>
                <w:sz w:val="20"/>
                <w:szCs w:val="20"/>
                <w:highlight w:val="yellow"/>
              </w:rPr>
              <w:t>.</w:t>
            </w:r>
            <w:r w:rsidR="00E94793">
              <w:rPr>
                <w:rFonts w:cs="Arial"/>
                <w:sz w:val="20"/>
                <w:szCs w:val="20"/>
              </w:rPr>
              <w:t xml:space="preserve"> </w:t>
            </w:r>
            <w:r w:rsidR="001E626E">
              <w:rPr>
                <w:rFonts w:cs="Arial"/>
                <w:sz w:val="20"/>
                <w:szCs w:val="20"/>
              </w:rPr>
              <w:t xml:space="preserve"> </w:t>
            </w:r>
          </w:p>
          <w:p w14:paraId="0612E84A" w14:textId="77777777" w:rsidR="00E94793" w:rsidRDefault="00E94793" w:rsidP="00990B29">
            <w:pPr>
              <w:pStyle w:val="FieldText"/>
              <w:spacing w:after="120" w:line="280" w:lineRule="exact"/>
              <w:jc w:val="center"/>
              <w:rPr>
                <w:rFonts w:cs="Arial"/>
                <w:sz w:val="20"/>
                <w:szCs w:val="20"/>
              </w:rPr>
            </w:pPr>
          </w:p>
          <w:p w14:paraId="38970A21" w14:textId="510D5A9C" w:rsidR="00990B29" w:rsidRPr="00985667" w:rsidRDefault="005E1784" w:rsidP="00985667">
            <w:pPr>
              <w:pStyle w:val="FieldText"/>
              <w:spacing w:after="120" w:line="280" w:lineRule="exact"/>
              <w:jc w:val="center"/>
              <w:rPr>
                <w:rFonts w:cs="Arial"/>
                <w:sz w:val="20"/>
                <w:szCs w:val="20"/>
              </w:rPr>
            </w:pPr>
            <w:r w:rsidRPr="00227D00">
              <w:rPr>
                <w:rFonts w:cs="Arial"/>
                <w:sz w:val="20"/>
                <w:szCs w:val="20"/>
              </w:rPr>
              <w:t>S</w:t>
            </w:r>
            <w:r w:rsidR="00C477A0" w:rsidRPr="00227D00">
              <w:rPr>
                <w:rFonts w:cs="Arial"/>
                <w:sz w:val="20"/>
                <w:szCs w:val="20"/>
              </w:rPr>
              <w:t>ee</w:t>
            </w:r>
            <w:r w:rsidRPr="00227D00">
              <w:rPr>
                <w:rFonts w:cs="Arial"/>
                <w:sz w:val="20"/>
                <w:szCs w:val="20"/>
              </w:rPr>
              <w:t xml:space="preserve"> </w:t>
            </w:r>
            <w:r w:rsidR="00985667">
              <w:rPr>
                <w:rFonts w:cs="Arial"/>
                <w:i/>
                <w:sz w:val="20"/>
                <w:szCs w:val="20"/>
                <w:u w:val="single"/>
              </w:rPr>
              <w:t>Appendix A</w:t>
            </w:r>
            <w:r w:rsidRPr="00227D00">
              <w:rPr>
                <w:rFonts w:cs="Arial"/>
                <w:sz w:val="20"/>
                <w:szCs w:val="20"/>
              </w:rPr>
              <w:t xml:space="preserve"> for important information</w:t>
            </w:r>
            <w:r w:rsidR="00985667">
              <w:rPr>
                <w:rFonts w:cs="Arial"/>
                <w:sz w:val="20"/>
                <w:szCs w:val="20"/>
              </w:rPr>
              <w:t xml:space="preserve"> </w:t>
            </w:r>
            <w:r w:rsidRPr="00227D00">
              <w:rPr>
                <w:rFonts w:cs="Arial"/>
                <w:sz w:val="20"/>
                <w:szCs w:val="20"/>
              </w:rPr>
              <w:t>to consider when applying for funds</w:t>
            </w:r>
            <w:r w:rsidR="00C341C8">
              <w:rPr>
                <w:rFonts w:cs="Arial"/>
                <w:sz w:val="20"/>
                <w:szCs w:val="20"/>
              </w:rPr>
              <w:t>, including terms and conditions of this program</w:t>
            </w:r>
            <w:r w:rsidRPr="00227D00">
              <w:rPr>
                <w:rFonts w:cs="Arial"/>
                <w:sz w:val="20"/>
                <w:szCs w:val="20"/>
              </w:rPr>
              <w:t>.</w:t>
            </w:r>
            <w:r w:rsidR="00990B29" w:rsidRPr="00227D00">
              <w:rPr>
                <w:rFonts w:cs="Arial"/>
                <w:sz w:val="20"/>
                <w:szCs w:val="20"/>
              </w:rPr>
              <w:t xml:space="preserve">  </w:t>
            </w:r>
            <w:r w:rsidR="00990B29" w:rsidRPr="00227D00">
              <w:rPr>
                <w:rFonts w:ascii="Arial Narrow" w:hAnsi="Arial Narrow" w:cs="Arial"/>
                <w:b w:val="0"/>
                <w:sz w:val="20"/>
                <w:szCs w:val="20"/>
              </w:rPr>
              <w:br/>
            </w:r>
          </w:p>
          <w:p w14:paraId="156C5674" w14:textId="09283CFC" w:rsidR="00DA62D8" w:rsidRPr="00227D00" w:rsidRDefault="00C477A0" w:rsidP="00B2150A">
            <w:pPr>
              <w:pStyle w:val="FieldText"/>
              <w:spacing w:after="360" w:line="280" w:lineRule="exact"/>
              <w:jc w:val="center"/>
              <w:rPr>
                <w:rFonts w:cs="Arial"/>
                <w:color w:val="000000"/>
                <w:sz w:val="20"/>
                <w:szCs w:val="20"/>
              </w:rPr>
            </w:pPr>
            <w:r w:rsidRPr="00227D00">
              <w:rPr>
                <w:rFonts w:cs="Arial"/>
                <w:color w:val="000000"/>
                <w:sz w:val="20"/>
                <w:szCs w:val="20"/>
              </w:rPr>
              <w:t xml:space="preserve">The Kentucky Agricultural Development Board and the </w:t>
            </w:r>
            <w:r w:rsidR="006B06BC" w:rsidRPr="00227D00">
              <w:rPr>
                <w:rFonts w:cs="Arial"/>
                <w:color w:val="000000"/>
                <w:sz w:val="20"/>
                <w:szCs w:val="20"/>
              </w:rPr>
              <w:t xml:space="preserve">Kentucky </w:t>
            </w:r>
            <w:r w:rsidRPr="00227D00">
              <w:rPr>
                <w:rFonts w:cs="Arial"/>
                <w:color w:val="000000"/>
                <w:sz w:val="20"/>
                <w:szCs w:val="20"/>
              </w:rPr>
              <w:t xml:space="preserve">Office of Agricultural Policy </w:t>
            </w:r>
            <w:r w:rsidR="00227D00">
              <w:rPr>
                <w:rFonts w:cs="Arial"/>
                <w:color w:val="000000"/>
                <w:sz w:val="20"/>
                <w:szCs w:val="20"/>
              </w:rPr>
              <w:br/>
            </w:r>
            <w:r w:rsidRPr="00227D00">
              <w:rPr>
                <w:rFonts w:cs="Arial"/>
                <w:color w:val="000000"/>
                <w:sz w:val="20"/>
                <w:szCs w:val="20"/>
              </w:rPr>
              <w:t>reserve the right to request or require revisions or clarifications of submitted proposals.</w:t>
            </w:r>
          </w:p>
          <w:p w14:paraId="783D5809" w14:textId="77777777" w:rsidR="00DA62D8" w:rsidRPr="00DA62D8" w:rsidRDefault="00DA62D8" w:rsidP="00DA62D8"/>
          <w:p w14:paraId="64673E70" w14:textId="50D23ABE" w:rsidR="00DA62D8" w:rsidRPr="00DA62D8" w:rsidRDefault="003A4171" w:rsidP="003A4171">
            <w:pPr>
              <w:tabs>
                <w:tab w:val="left" w:pos="4500"/>
              </w:tabs>
            </w:pPr>
            <w:r>
              <w:tab/>
            </w:r>
          </w:p>
          <w:p w14:paraId="67D3418D" w14:textId="107A6765" w:rsidR="00900916" w:rsidRDefault="00DA62D8" w:rsidP="00DA62D8">
            <w:pPr>
              <w:tabs>
                <w:tab w:val="left" w:pos="2060"/>
              </w:tabs>
            </w:pPr>
            <w:r>
              <w:tab/>
            </w:r>
          </w:p>
          <w:p w14:paraId="42DD3DCC" w14:textId="7CFB2414" w:rsidR="00C477A0" w:rsidRPr="00900916" w:rsidRDefault="00900916" w:rsidP="00D566D5">
            <w:pPr>
              <w:tabs>
                <w:tab w:val="left" w:pos="5810"/>
                <w:tab w:val="left" w:pos="6349"/>
                <w:tab w:val="left" w:pos="7610"/>
              </w:tabs>
            </w:pPr>
            <w:r>
              <w:tab/>
            </w:r>
            <w:r w:rsidR="006322EC">
              <w:tab/>
            </w:r>
            <w:r w:rsidR="00D566D5">
              <w:tab/>
            </w:r>
          </w:p>
        </w:tc>
      </w:tr>
      <w:tr w:rsidR="00C477A0" w:rsidRPr="00613129" w14:paraId="666BCA01" w14:textId="77777777" w:rsidTr="00E94793">
        <w:trPr>
          <w:gridBefore w:val="1"/>
          <w:gridAfter w:val="2"/>
          <w:wBefore w:w="15" w:type="dxa"/>
          <w:wAfter w:w="40" w:type="dxa"/>
          <w:trHeight w:val="462"/>
          <w:jc w:val="center"/>
        </w:trPr>
        <w:tc>
          <w:tcPr>
            <w:tcW w:w="10265" w:type="dxa"/>
            <w:gridSpan w:val="14"/>
            <w:tcBorders>
              <w:top w:val="single" w:sz="4" w:space="0" w:color="auto"/>
              <w:left w:val="single" w:sz="4" w:space="0" w:color="auto"/>
              <w:right w:val="single" w:sz="4" w:space="0" w:color="auto"/>
            </w:tcBorders>
            <w:shd w:val="clear" w:color="auto" w:fill="002060"/>
            <w:vAlign w:val="center"/>
          </w:tcPr>
          <w:p w14:paraId="784ABE19" w14:textId="77777777" w:rsidR="00C477A0" w:rsidRPr="00C968B5" w:rsidRDefault="00C477A0" w:rsidP="00C477A0">
            <w:pPr>
              <w:pStyle w:val="FieldText"/>
              <w:jc w:val="center"/>
              <w:rPr>
                <w:rFonts w:cs="Arial"/>
                <w:i/>
                <w:sz w:val="24"/>
                <w:szCs w:val="24"/>
              </w:rPr>
            </w:pPr>
            <w:r w:rsidRPr="00C968B5">
              <w:rPr>
                <w:rFonts w:cs="Arial"/>
                <w:sz w:val="24"/>
                <w:szCs w:val="24"/>
              </w:rPr>
              <w:lastRenderedPageBreak/>
              <w:t>Disclaimer and Signature</w:t>
            </w:r>
          </w:p>
        </w:tc>
      </w:tr>
      <w:tr w:rsidR="00C477A0" w:rsidRPr="00613129" w14:paraId="472DF1DC" w14:textId="77777777" w:rsidTr="00E94793">
        <w:trPr>
          <w:gridBefore w:val="1"/>
          <w:gridAfter w:val="2"/>
          <w:wBefore w:w="15" w:type="dxa"/>
          <w:wAfter w:w="40" w:type="dxa"/>
          <w:trHeight w:val="3900"/>
          <w:jc w:val="center"/>
        </w:trPr>
        <w:tc>
          <w:tcPr>
            <w:tcW w:w="10265" w:type="dxa"/>
            <w:gridSpan w:val="14"/>
            <w:tcBorders>
              <w:top w:val="single" w:sz="4" w:space="0" w:color="auto"/>
              <w:left w:val="single" w:sz="4" w:space="0" w:color="auto"/>
              <w:bottom w:val="single" w:sz="12" w:space="0" w:color="auto"/>
              <w:right w:val="single" w:sz="4" w:space="0" w:color="auto"/>
            </w:tcBorders>
            <w:vAlign w:val="bottom"/>
          </w:tcPr>
          <w:p w14:paraId="50316B31" w14:textId="77777777" w:rsidR="00C477A0" w:rsidRDefault="00C477A0" w:rsidP="00C50A73">
            <w:pPr>
              <w:pStyle w:val="BodyText4"/>
              <w:spacing w:after="240" w:line="260" w:lineRule="atLeast"/>
              <w:rPr>
                <w:rFonts w:ascii="Georgia" w:hAnsi="Georgia" w:cs="Arial"/>
                <w:i w:val="0"/>
                <w:sz w:val="18"/>
                <w:szCs w:val="18"/>
              </w:rPr>
            </w:pPr>
            <w:r w:rsidRPr="009D2F17">
              <w:rPr>
                <w:rFonts w:ascii="Georgia" w:hAnsi="Georgia" w:cs="Arial"/>
                <w:i w:val="0"/>
                <w:sz w:val="18"/>
                <w:szCs w:val="18"/>
              </w:rPr>
              <w:t xml:space="preserve">By affixing a signature to this application, the applicant(s) certifies that he/she has read and understands the guidelines governing funds and agrees to all conditions set forth therein; and that all information contained in this application package is true to the best of the applicant’s knowledge, information, and belief.   </w:t>
            </w:r>
          </w:p>
          <w:p w14:paraId="12EA270C" w14:textId="77777777" w:rsidR="004D720B" w:rsidRPr="002A7E77" w:rsidRDefault="004D720B" w:rsidP="00C50A73">
            <w:pPr>
              <w:pStyle w:val="BodyText4"/>
              <w:spacing w:after="240" w:line="260" w:lineRule="atLeast"/>
              <w:rPr>
                <w:rFonts w:ascii="Georgia" w:hAnsi="Georgia" w:cs="Arial"/>
                <w:i w:val="0"/>
                <w:sz w:val="18"/>
                <w:szCs w:val="18"/>
              </w:rPr>
            </w:pPr>
            <w:r w:rsidRPr="002A7E77">
              <w:rPr>
                <w:rFonts w:ascii="Georgia" w:hAnsi="Georgia" w:cs="Arial"/>
                <w:i w:val="0"/>
                <w:sz w:val="18"/>
                <w:szCs w:val="18"/>
              </w:rPr>
              <w:t xml:space="preserve">The applicant(s) also authorizes the Kentucky Agricultural Development Board and any of its representatives to make all necessary investigations of financial, credit, and other records through credit agencies and authorize the release of any and all information, which may be relevant to making a decision on this application.   </w:t>
            </w:r>
          </w:p>
          <w:p w14:paraId="3BE8AE95" w14:textId="58BE5028" w:rsidR="00C477A0" w:rsidRDefault="00C477A0" w:rsidP="00C50A73">
            <w:pPr>
              <w:pStyle w:val="BodyText4"/>
              <w:spacing w:after="240" w:line="260" w:lineRule="atLeast"/>
              <w:rPr>
                <w:rFonts w:ascii="Georgia" w:hAnsi="Georgia" w:cs="Arial"/>
                <w:i w:val="0"/>
                <w:sz w:val="18"/>
                <w:szCs w:val="18"/>
              </w:rPr>
            </w:pPr>
            <w:r w:rsidRPr="006A2538">
              <w:rPr>
                <w:rFonts w:ascii="Georgia" w:hAnsi="Georgia" w:cs="Arial"/>
                <w:i w:val="0"/>
                <w:sz w:val="18"/>
                <w:szCs w:val="18"/>
              </w:rPr>
              <w:t xml:space="preserve">The </w:t>
            </w:r>
            <w:r w:rsidR="006B06BC">
              <w:rPr>
                <w:rFonts w:ascii="Georgia" w:hAnsi="Georgia" w:cs="Arial"/>
                <w:i w:val="0"/>
                <w:sz w:val="18"/>
                <w:szCs w:val="18"/>
              </w:rPr>
              <w:t>Kentucky</w:t>
            </w:r>
            <w:r w:rsidRPr="006A2538">
              <w:rPr>
                <w:rFonts w:ascii="Georgia" w:hAnsi="Georgia" w:cs="Arial"/>
                <w:i w:val="0"/>
                <w:sz w:val="18"/>
                <w:szCs w:val="18"/>
              </w:rPr>
              <w:t xml:space="preserve"> Office of Agricultural Policy (</w:t>
            </w:r>
            <w:r w:rsidR="006B06BC">
              <w:rPr>
                <w:rFonts w:ascii="Georgia" w:hAnsi="Georgia" w:cs="Arial"/>
                <w:i w:val="0"/>
                <w:sz w:val="18"/>
                <w:szCs w:val="18"/>
              </w:rPr>
              <w:t>K</w:t>
            </w:r>
            <w:r w:rsidRPr="006A2538">
              <w:rPr>
                <w:rFonts w:ascii="Georgia" w:hAnsi="Georgia" w:cs="Arial"/>
                <w:i w:val="0"/>
                <w:sz w:val="18"/>
                <w:szCs w:val="18"/>
              </w:rPr>
              <w:t xml:space="preserve">OAP) reserves the right to request or require sufficient documentation to verify the responses to each of the questions on this application. Inability or refusal to provide documentation for specific responses or confirmation of fraudulent responses will result in disqualification for consideration. </w:t>
            </w:r>
          </w:p>
          <w:p w14:paraId="687E5EF2" w14:textId="77777777" w:rsidR="004D720B" w:rsidRPr="006A2538" w:rsidRDefault="004D720B" w:rsidP="00C50A73">
            <w:pPr>
              <w:pStyle w:val="BodyText4"/>
              <w:spacing w:after="240" w:line="260" w:lineRule="atLeast"/>
              <w:rPr>
                <w:rFonts w:ascii="Georgia" w:hAnsi="Georgia" w:cs="Arial"/>
                <w:i w:val="0"/>
                <w:sz w:val="18"/>
                <w:szCs w:val="18"/>
              </w:rPr>
            </w:pPr>
            <w:r w:rsidRPr="002A7E77">
              <w:rPr>
                <w:rFonts w:ascii="Georgia" w:hAnsi="Georgia" w:cs="Arial"/>
                <w:i w:val="0"/>
                <w:sz w:val="18"/>
                <w:szCs w:val="18"/>
              </w:rPr>
              <w:t>The Kentucky Agricultural Development Board reserves the right to terminate any Legal Agreement with</w:t>
            </w:r>
            <w:r>
              <w:rPr>
                <w:rFonts w:ascii="Georgia" w:hAnsi="Georgia" w:cs="Arial"/>
                <w:i w:val="0"/>
                <w:sz w:val="18"/>
                <w:szCs w:val="18"/>
              </w:rPr>
              <w:t xml:space="preserve"> the</w:t>
            </w:r>
            <w:r w:rsidRPr="002A7E77">
              <w:rPr>
                <w:rFonts w:ascii="Georgia" w:hAnsi="Georgia" w:cs="Arial"/>
                <w:i w:val="0"/>
                <w:sz w:val="18"/>
                <w:szCs w:val="18"/>
              </w:rPr>
              <w:t xml:space="preserve"> applicant, if at a future date it becomes aware of any false</w:t>
            </w:r>
            <w:r>
              <w:rPr>
                <w:rFonts w:ascii="Georgia" w:hAnsi="Georgia" w:cs="Arial"/>
                <w:i w:val="0"/>
                <w:sz w:val="18"/>
                <w:szCs w:val="18"/>
              </w:rPr>
              <w:t xml:space="preserve"> statements</w:t>
            </w:r>
            <w:r w:rsidRPr="002A7E77">
              <w:rPr>
                <w:rFonts w:ascii="Georgia" w:hAnsi="Georgia" w:cs="Arial"/>
                <w:i w:val="0"/>
                <w:sz w:val="18"/>
                <w:szCs w:val="18"/>
              </w:rPr>
              <w:t xml:space="preserve"> or material misrepresentation(s) contained in this application.</w:t>
            </w:r>
          </w:p>
          <w:p w14:paraId="530D5B6E" w14:textId="7E730DE9" w:rsidR="00C477A0" w:rsidRPr="009A1585" w:rsidRDefault="00C477A0" w:rsidP="00C50A73">
            <w:pPr>
              <w:pStyle w:val="BodyText4"/>
              <w:spacing w:after="240" w:line="260" w:lineRule="atLeast"/>
              <w:rPr>
                <w:rFonts w:ascii="Georgia" w:hAnsi="Georgia" w:cs="Arial"/>
                <w:b/>
                <w:i w:val="0"/>
                <w:sz w:val="18"/>
                <w:szCs w:val="18"/>
              </w:rPr>
            </w:pPr>
            <w:r w:rsidRPr="009A1585">
              <w:rPr>
                <w:rFonts w:ascii="Georgia" w:hAnsi="Georgia" w:cs="Arial"/>
                <w:b/>
                <w:i w:val="0"/>
                <w:sz w:val="18"/>
                <w:szCs w:val="18"/>
              </w:rPr>
              <w:t>Funded participants shall adhere to all local, state</w:t>
            </w:r>
            <w:r w:rsidR="00C968B5">
              <w:rPr>
                <w:rFonts w:ascii="Georgia" w:hAnsi="Georgia" w:cs="Arial"/>
                <w:b/>
                <w:i w:val="0"/>
                <w:sz w:val="18"/>
                <w:szCs w:val="18"/>
              </w:rPr>
              <w:t>,</w:t>
            </w:r>
            <w:r w:rsidRPr="009A1585">
              <w:rPr>
                <w:rFonts w:ascii="Georgia" w:hAnsi="Georgia" w:cs="Arial"/>
                <w:b/>
                <w:i w:val="0"/>
                <w:sz w:val="18"/>
                <w:szCs w:val="18"/>
              </w:rPr>
              <w:t xml:space="preserve"> and federal rules and regulations.</w:t>
            </w:r>
          </w:p>
          <w:p w14:paraId="42796BEB" w14:textId="77777777" w:rsidR="00C477A0" w:rsidRPr="006A2538" w:rsidRDefault="00C477A0" w:rsidP="00C50A73">
            <w:pPr>
              <w:pStyle w:val="BodyText4"/>
              <w:spacing w:after="240" w:line="260" w:lineRule="atLeast"/>
              <w:rPr>
                <w:rFonts w:ascii="Georgia" w:hAnsi="Georgia" w:cs="Arial"/>
                <w:i w:val="0"/>
                <w:sz w:val="18"/>
                <w:szCs w:val="18"/>
              </w:rPr>
            </w:pPr>
            <w:r w:rsidRPr="006A2538">
              <w:rPr>
                <w:rFonts w:ascii="Georgia" w:hAnsi="Georgia" w:cs="Arial"/>
                <w:i w:val="0"/>
                <w:sz w:val="18"/>
                <w:szCs w:val="18"/>
              </w:rPr>
              <w:t>By signing this, I acknowledge that I have read the above disclaimer and accept and agree to</w:t>
            </w:r>
            <w:r>
              <w:rPr>
                <w:rFonts w:ascii="Georgia" w:hAnsi="Georgia" w:cs="Arial"/>
                <w:i w:val="0"/>
                <w:sz w:val="18"/>
                <w:szCs w:val="18"/>
              </w:rPr>
              <w:t xml:space="preserve"> be bound by the terms thereof.</w:t>
            </w:r>
          </w:p>
        </w:tc>
      </w:tr>
      <w:tr w:rsidR="00C477A0" w:rsidRPr="005114CE" w14:paraId="233B278D" w14:textId="77777777" w:rsidTr="00E94793">
        <w:trPr>
          <w:gridBefore w:val="1"/>
          <w:gridAfter w:val="2"/>
          <w:wBefore w:w="15" w:type="dxa"/>
          <w:wAfter w:w="40" w:type="dxa"/>
          <w:trHeight w:val="1684"/>
          <w:jc w:val="center"/>
        </w:trPr>
        <w:tc>
          <w:tcPr>
            <w:tcW w:w="10265" w:type="dxa"/>
            <w:gridSpan w:val="14"/>
            <w:tcBorders>
              <w:top w:val="single" w:sz="12" w:space="0" w:color="auto"/>
            </w:tcBorders>
            <w:vAlign w:val="bottom"/>
          </w:tcPr>
          <w:tbl>
            <w:tblPr>
              <w:tblW w:w="10361" w:type="dxa"/>
              <w:jc w:val="center"/>
              <w:tblLayout w:type="fixed"/>
              <w:tblLook w:val="0000" w:firstRow="0" w:lastRow="0" w:firstColumn="0" w:lastColumn="0" w:noHBand="0" w:noVBand="0"/>
            </w:tblPr>
            <w:tblGrid>
              <w:gridCol w:w="2700"/>
              <w:gridCol w:w="4320"/>
              <w:gridCol w:w="749"/>
              <w:gridCol w:w="2592"/>
            </w:tblGrid>
            <w:tr w:rsidR="00C477A0" w:rsidRPr="001569B1" w14:paraId="32C8BF04" w14:textId="77777777" w:rsidTr="00C968B5">
              <w:trPr>
                <w:trHeight w:val="432"/>
                <w:jc w:val="center"/>
              </w:trPr>
              <w:tc>
                <w:tcPr>
                  <w:tcW w:w="2700" w:type="dxa"/>
                  <w:vAlign w:val="bottom"/>
                </w:tcPr>
                <w:p w14:paraId="48A45672" w14:textId="77777777" w:rsidR="00C477A0" w:rsidRPr="00C968B5" w:rsidRDefault="00C477A0" w:rsidP="00C968B5">
                  <w:pPr>
                    <w:pStyle w:val="BodyText4"/>
                    <w:rPr>
                      <w:rFonts w:cs="Arial"/>
                      <w:i w:val="0"/>
                    </w:rPr>
                  </w:pPr>
                  <w:r w:rsidRPr="00C968B5">
                    <w:rPr>
                      <w:rFonts w:cs="Arial"/>
                      <w:i w:val="0"/>
                    </w:rPr>
                    <w:t>Signature of Applicant or Authorized Representative:</w:t>
                  </w:r>
                </w:p>
              </w:tc>
              <w:tc>
                <w:tcPr>
                  <w:tcW w:w="4320" w:type="dxa"/>
                  <w:tcBorders>
                    <w:bottom w:val="single" w:sz="4" w:space="0" w:color="auto"/>
                  </w:tcBorders>
                  <w:vAlign w:val="bottom"/>
                </w:tcPr>
                <w:p w14:paraId="63951EDD" w14:textId="77777777" w:rsidR="00C477A0" w:rsidRPr="001569B1" w:rsidRDefault="00C477A0" w:rsidP="00C477A0">
                  <w:pPr>
                    <w:pStyle w:val="BodyText4"/>
                    <w:rPr>
                      <w:rFonts w:ascii="Calibri" w:hAnsi="Calibri"/>
                      <w:sz w:val="22"/>
                      <w:szCs w:val="22"/>
                    </w:rPr>
                  </w:pPr>
                </w:p>
              </w:tc>
              <w:tc>
                <w:tcPr>
                  <w:tcW w:w="749" w:type="dxa"/>
                  <w:vAlign w:val="bottom"/>
                </w:tcPr>
                <w:p w14:paraId="6ACE011D" w14:textId="77777777" w:rsidR="00C477A0" w:rsidRPr="00C968B5" w:rsidRDefault="00C477A0" w:rsidP="00C968B5">
                  <w:pPr>
                    <w:pStyle w:val="BodyText4"/>
                    <w:rPr>
                      <w:rFonts w:cs="Arial"/>
                      <w:i w:val="0"/>
                    </w:rPr>
                  </w:pPr>
                  <w:r w:rsidRPr="00C968B5">
                    <w:rPr>
                      <w:rFonts w:cs="Arial"/>
                      <w:i w:val="0"/>
                    </w:rPr>
                    <w:t>Date:</w:t>
                  </w:r>
                </w:p>
              </w:tc>
              <w:tc>
                <w:tcPr>
                  <w:tcW w:w="2592" w:type="dxa"/>
                  <w:tcBorders>
                    <w:bottom w:val="single" w:sz="4" w:space="0" w:color="auto"/>
                  </w:tcBorders>
                  <w:vAlign w:val="bottom"/>
                </w:tcPr>
                <w:p w14:paraId="7C0DA6E6" w14:textId="77777777" w:rsidR="00C477A0" w:rsidRPr="00CF5EEE" w:rsidRDefault="00C477A0" w:rsidP="00C477A0">
                  <w:pPr>
                    <w:pStyle w:val="BodyText4"/>
                    <w:rPr>
                      <w:rFonts w:ascii="Calibri" w:hAnsi="Calibri"/>
                      <w:i w:val="0"/>
                      <w:sz w:val="22"/>
                      <w:szCs w:val="22"/>
                    </w:rPr>
                  </w:pPr>
                  <w:r w:rsidRPr="004C6CA1">
                    <w:rPr>
                      <w:rFonts w:ascii="Open Sans" w:hAnsi="Open Sans" w:cs="Open Sans"/>
                      <w:i w:val="0"/>
                      <w:sz w:val="18"/>
                      <w:szCs w:val="18"/>
                    </w:rPr>
                    <w:fldChar w:fldCharType="begin">
                      <w:ffData>
                        <w:name w:val="Text15"/>
                        <w:enabled/>
                        <w:calcOnExit w:val="0"/>
                        <w:textInput/>
                      </w:ffData>
                    </w:fldChar>
                  </w:r>
                  <w:r w:rsidRPr="004C6CA1">
                    <w:rPr>
                      <w:rFonts w:ascii="Open Sans" w:hAnsi="Open Sans" w:cs="Open Sans"/>
                      <w:i w:val="0"/>
                      <w:sz w:val="18"/>
                      <w:szCs w:val="18"/>
                    </w:rPr>
                    <w:instrText xml:space="preserve"> FORMTEXT </w:instrText>
                  </w:r>
                  <w:r w:rsidRPr="004C6CA1">
                    <w:rPr>
                      <w:rFonts w:ascii="Open Sans" w:hAnsi="Open Sans" w:cs="Open Sans"/>
                      <w:i w:val="0"/>
                      <w:sz w:val="18"/>
                      <w:szCs w:val="18"/>
                    </w:rPr>
                  </w:r>
                  <w:r w:rsidRPr="004C6CA1">
                    <w:rPr>
                      <w:rFonts w:ascii="Open Sans" w:hAnsi="Open Sans" w:cs="Open Sans"/>
                      <w:i w:val="0"/>
                      <w:sz w:val="18"/>
                      <w:szCs w:val="18"/>
                    </w:rPr>
                    <w:fldChar w:fldCharType="separate"/>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sz w:val="18"/>
                      <w:szCs w:val="18"/>
                    </w:rPr>
                    <w:fldChar w:fldCharType="end"/>
                  </w:r>
                </w:p>
              </w:tc>
            </w:tr>
            <w:tr w:rsidR="00C477A0" w:rsidRPr="001569B1" w14:paraId="10FEDEE6" w14:textId="77777777" w:rsidTr="00C968B5">
              <w:trPr>
                <w:trHeight w:val="534"/>
                <w:jc w:val="center"/>
              </w:trPr>
              <w:tc>
                <w:tcPr>
                  <w:tcW w:w="2700" w:type="dxa"/>
                  <w:tcBorders>
                    <w:bottom w:val="single" w:sz="4" w:space="0" w:color="auto"/>
                  </w:tcBorders>
                  <w:vAlign w:val="bottom"/>
                </w:tcPr>
                <w:p w14:paraId="5A54C0DD" w14:textId="77777777" w:rsidR="00C477A0" w:rsidRPr="00C968B5" w:rsidRDefault="00C477A0" w:rsidP="00C968B5">
                  <w:pPr>
                    <w:pStyle w:val="BodyText4"/>
                    <w:rPr>
                      <w:rFonts w:cs="Arial"/>
                      <w:i w:val="0"/>
                    </w:rPr>
                  </w:pPr>
                  <w:r w:rsidRPr="00C968B5">
                    <w:rPr>
                      <w:rFonts w:cs="Arial"/>
                      <w:i w:val="0"/>
                    </w:rPr>
                    <w:t>Name, printed:</w:t>
                  </w:r>
                </w:p>
              </w:tc>
              <w:tc>
                <w:tcPr>
                  <w:tcW w:w="4320" w:type="dxa"/>
                  <w:tcBorders>
                    <w:top w:val="single" w:sz="4" w:space="0" w:color="auto"/>
                    <w:bottom w:val="single" w:sz="4" w:space="0" w:color="auto"/>
                  </w:tcBorders>
                  <w:vAlign w:val="bottom"/>
                </w:tcPr>
                <w:p w14:paraId="0077B1E9" w14:textId="77777777" w:rsidR="00C477A0" w:rsidRPr="00CF5EEE" w:rsidRDefault="00C477A0" w:rsidP="00C477A0">
                  <w:pPr>
                    <w:pStyle w:val="BodyText4"/>
                    <w:rPr>
                      <w:rFonts w:ascii="Calibri" w:hAnsi="Calibri"/>
                      <w:i w:val="0"/>
                      <w:sz w:val="22"/>
                      <w:szCs w:val="22"/>
                    </w:rPr>
                  </w:pPr>
                  <w:r w:rsidRPr="004C6CA1">
                    <w:rPr>
                      <w:rFonts w:ascii="Open Sans" w:hAnsi="Open Sans" w:cs="Open Sans"/>
                      <w:i w:val="0"/>
                      <w:sz w:val="18"/>
                      <w:szCs w:val="18"/>
                    </w:rPr>
                    <w:fldChar w:fldCharType="begin">
                      <w:ffData>
                        <w:name w:val="Text15"/>
                        <w:enabled/>
                        <w:calcOnExit w:val="0"/>
                        <w:textInput/>
                      </w:ffData>
                    </w:fldChar>
                  </w:r>
                  <w:r w:rsidRPr="004C6CA1">
                    <w:rPr>
                      <w:rFonts w:ascii="Open Sans" w:hAnsi="Open Sans" w:cs="Open Sans"/>
                      <w:i w:val="0"/>
                      <w:sz w:val="18"/>
                      <w:szCs w:val="18"/>
                    </w:rPr>
                    <w:instrText xml:space="preserve"> FORMTEXT </w:instrText>
                  </w:r>
                  <w:r w:rsidRPr="004C6CA1">
                    <w:rPr>
                      <w:rFonts w:ascii="Open Sans" w:hAnsi="Open Sans" w:cs="Open Sans"/>
                      <w:i w:val="0"/>
                      <w:sz w:val="18"/>
                      <w:szCs w:val="18"/>
                    </w:rPr>
                  </w:r>
                  <w:r w:rsidRPr="004C6CA1">
                    <w:rPr>
                      <w:rFonts w:ascii="Open Sans" w:hAnsi="Open Sans" w:cs="Open Sans"/>
                      <w:i w:val="0"/>
                      <w:sz w:val="18"/>
                      <w:szCs w:val="18"/>
                    </w:rPr>
                    <w:fldChar w:fldCharType="separate"/>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noProof/>
                      <w:sz w:val="18"/>
                      <w:szCs w:val="18"/>
                    </w:rPr>
                    <w:t> </w:t>
                  </w:r>
                  <w:r w:rsidRPr="004C6CA1">
                    <w:rPr>
                      <w:rFonts w:ascii="Open Sans" w:hAnsi="Open Sans" w:cs="Open Sans"/>
                      <w:i w:val="0"/>
                      <w:sz w:val="18"/>
                      <w:szCs w:val="18"/>
                    </w:rPr>
                    <w:fldChar w:fldCharType="end"/>
                  </w:r>
                </w:p>
              </w:tc>
              <w:tc>
                <w:tcPr>
                  <w:tcW w:w="749" w:type="dxa"/>
                  <w:tcBorders>
                    <w:bottom w:val="single" w:sz="4" w:space="0" w:color="auto"/>
                  </w:tcBorders>
                  <w:vAlign w:val="bottom"/>
                </w:tcPr>
                <w:p w14:paraId="0AF0E009" w14:textId="77777777" w:rsidR="00C477A0" w:rsidRPr="001569B1" w:rsidRDefault="00C477A0" w:rsidP="00C477A0">
                  <w:pPr>
                    <w:pStyle w:val="BodyText4"/>
                    <w:jc w:val="right"/>
                    <w:rPr>
                      <w:rFonts w:ascii="Calibri" w:hAnsi="Calibri"/>
                      <w:i w:val="0"/>
                      <w:sz w:val="22"/>
                      <w:szCs w:val="22"/>
                    </w:rPr>
                  </w:pPr>
                </w:p>
              </w:tc>
              <w:tc>
                <w:tcPr>
                  <w:tcW w:w="2592" w:type="dxa"/>
                  <w:tcBorders>
                    <w:bottom w:val="single" w:sz="4" w:space="0" w:color="auto"/>
                  </w:tcBorders>
                  <w:vAlign w:val="bottom"/>
                </w:tcPr>
                <w:p w14:paraId="55CF6913" w14:textId="77777777" w:rsidR="00C477A0" w:rsidRPr="001569B1" w:rsidRDefault="00C477A0" w:rsidP="00C477A0">
                  <w:pPr>
                    <w:pStyle w:val="BodyText4"/>
                    <w:rPr>
                      <w:rFonts w:ascii="Calibri" w:hAnsi="Calibri"/>
                      <w:sz w:val="22"/>
                      <w:szCs w:val="22"/>
                    </w:rPr>
                  </w:pPr>
                </w:p>
              </w:tc>
            </w:tr>
          </w:tbl>
          <w:p w14:paraId="1CB9E962" w14:textId="77777777" w:rsidR="00C477A0" w:rsidRPr="009D2F17" w:rsidRDefault="00C477A0" w:rsidP="00C477A0">
            <w:pPr>
              <w:pStyle w:val="BodyText4"/>
              <w:spacing w:line="260" w:lineRule="atLeast"/>
              <w:rPr>
                <w:rFonts w:ascii="Georgia" w:hAnsi="Georgia"/>
                <w:i w:val="0"/>
              </w:rPr>
            </w:pPr>
          </w:p>
        </w:tc>
      </w:tr>
      <w:tr w:rsidR="00C477A0" w:rsidRPr="00613129" w14:paraId="6A9662A7" w14:textId="77777777" w:rsidTr="00E94793">
        <w:trPr>
          <w:gridBefore w:val="1"/>
          <w:wBefore w:w="15" w:type="dxa"/>
          <w:trHeight w:hRule="exact" w:val="1094"/>
          <w:jc w:val="center"/>
        </w:trPr>
        <w:tc>
          <w:tcPr>
            <w:tcW w:w="10305" w:type="dxa"/>
            <w:gridSpan w:val="16"/>
            <w:tcBorders>
              <w:top w:val="single" w:sz="4" w:space="0" w:color="auto"/>
            </w:tcBorders>
            <w:vAlign w:val="center"/>
          </w:tcPr>
          <w:p w14:paraId="2F69029F" w14:textId="3ABD92C4" w:rsidR="00C477A0" w:rsidRPr="004D720B" w:rsidRDefault="005752A6" w:rsidP="00D17E69">
            <w:pPr>
              <w:pStyle w:val="Heading3"/>
              <w:ind w:left="2419"/>
              <w:jc w:val="left"/>
              <w:rPr>
                <w:sz w:val="16"/>
                <w:szCs w:val="16"/>
              </w:rPr>
            </w:pPr>
            <w:r>
              <w:rPr>
                <w:noProof/>
              </w:rPr>
              <w:drawing>
                <wp:anchor distT="0" distB="0" distL="114300" distR="114300" simplePos="0" relativeHeight="251668480" behindDoc="1" locked="0" layoutInCell="1" allowOverlap="1" wp14:anchorId="2C5469D5" wp14:editId="3424FA59">
                  <wp:simplePos x="0" y="0"/>
                  <wp:positionH relativeFrom="column">
                    <wp:posOffset>74930</wp:posOffset>
                  </wp:positionH>
                  <wp:positionV relativeFrom="paragraph">
                    <wp:posOffset>-93345</wp:posOffset>
                  </wp:positionV>
                  <wp:extent cx="1303655" cy="521970"/>
                  <wp:effectExtent l="0" t="0" r="0" b="0"/>
                  <wp:wrapNone/>
                  <wp:docPr id="7" name="Picture 7" descr="J:\KOAP Public Relations\Logos\KAFC\KAFC Logo@2x.png"/>
                  <wp:cNvGraphicFramePr/>
                  <a:graphic xmlns:a="http://schemas.openxmlformats.org/drawingml/2006/main">
                    <a:graphicData uri="http://schemas.openxmlformats.org/drawingml/2006/picture">
                      <pic:pic xmlns:pic="http://schemas.openxmlformats.org/drawingml/2006/picture">
                        <pic:nvPicPr>
                          <pic:cNvPr id="5" name="Picture 5" descr="J:\KOAP Public Relations\Logos\KAFC\KAFC Logo@2x.pn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365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77A0" w:rsidRPr="00CD6214">
              <w:rPr>
                <w:i/>
                <w:color w:val="auto"/>
                <w:sz w:val="16"/>
                <w:szCs w:val="16"/>
              </w:rPr>
              <w:t>Note</w:t>
            </w:r>
            <w:r w:rsidR="00C477A0" w:rsidRPr="004D720B">
              <w:rPr>
                <w:i/>
                <w:color w:val="auto"/>
                <w:sz w:val="16"/>
                <w:szCs w:val="16"/>
              </w:rPr>
              <w:t>:</w:t>
            </w:r>
            <w:r w:rsidR="00C477A0" w:rsidRPr="004D720B">
              <w:rPr>
                <w:b w:val="0"/>
                <w:i/>
                <w:color w:val="auto"/>
                <w:sz w:val="16"/>
                <w:szCs w:val="16"/>
              </w:rPr>
              <w:t xml:space="preserve"> Financing for your project may also be available through the Kentucky Agricultural Finance Corporation, which provides low interest loans in participation with your local lender.  </w:t>
            </w:r>
            <w:r w:rsidR="00C477A0" w:rsidRPr="004D720B">
              <w:rPr>
                <w:b w:val="0"/>
                <w:i/>
                <w:color w:val="auto"/>
                <w:sz w:val="16"/>
                <w:szCs w:val="16"/>
              </w:rPr>
              <w:br/>
              <w:t xml:space="preserve">For more information, visit </w:t>
            </w:r>
            <w:hyperlink r:id="rId16" w:history="1">
              <w:r w:rsidR="00683503" w:rsidRPr="00932B9C">
                <w:rPr>
                  <w:rStyle w:val="Hyperlink"/>
                  <w:b w:val="0"/>
                  <w:i/>
                  <w:sz w:val="16"/>
                  <w:szCs w:val="16"/>
                </w:rPr>
                <w:t>www.kyagr.com/agpolicy</w:t>
              </w:r>
            </w:hyperlink>
            <w:r w:rsidR="00683503">
              <w:rPr>
                <w:b w:val="0"/>
                <w:i/>
                <w:color w:val="auto"/>
                <w:sz w:val="16"/>
                <w:szCs w:val="16"/>
              </w:rPr>
              <w:t xml:space="preserve"> </w:t>
            </w:r>
            <w:r w:rsidR="00C477A0" w:rsidRPr="004D720B">
              <w:rPr>
                <w:b w:val="0"/>
                <w:i/>
                <w:color w:val="auto"/>
                <w:sz w:val="16"/>
                <w:szCs w:val="16"/>
              </w:rPr>
              <w:t xml:space="preserve"> or contact </w:t>
            </w:r>
            <w:hyperlink r:id="rId17" w:history="1">
              <w:r w:rsidR="003A037D" w:rsidRPr="00141792">
                <w:rPr>
                  <w:rStyle w:val="Hyperlink"/>
                  <w:b w:val="0"/>
                  <w:i/>
                  <w:sz w:val="16"/>
                  <w:szCs w:val="16"/>
                </w:rPr>
                <w:t>KAFC@ky.gov</w:t>
              </w:r>
            </w:hyperlink>
            <w:r w:rsidR="003A037D">
              <w:rPr>
                <w:b w:val="0"/>
                <w:i/>
                <w:color w:val="auto"/>
                <w:sz w:val="16"/>
                <w:szCs w:val="16"/>
              </w:rPr>
              <w:t xml:space="preserve"> or 502</w:t>
            </w:r>
            <w:r w:rsidR="00D17E69">
              <w:rPr>
                <w:b w:val="0"/>
                <w:i/>
                <w:color w:val="auto"/>
                <w:sz w:val="16"/>
                <w:szCs w:val="16"/>
              </w:rPr>
              <w:t>-573</w:t>
            </w:r>
            <w:r w:rsidR="00C477A0" w:rsidRPr="004D720B">
              <w:rPr>
                <w:b w:val="0"/>
                <w:i/>
                <w:color w:val="auto"/>
                <w:sz w:val="16"/>
                <w:szCs w:val="16"/>
              </w:rPr>
              <w:t>-</w:t>
            </w:r>
            <w:r w:rsidR="00D17E69">
              <w:rPr>
                <w:b w:val="0"/>
                <w:i/>
                <w:color w:val="auto"/>
                <w:sz w:val="16"/>
                <w:szCs w:val="16"/>
              </w:rPr>
              <w:t>0282</w:t>
            </w:r>
            <w:r w:rsidR="00C477A0" w:rsidRPr="004D720B">
              <w:rPr>
                <w:b w:val="0"/>
                <w:i/>
                <w:color w:val="auto"/>
                <w:sz w:val="16"/>
                <w:szCs w:val="16"/>
              </w:rPr>
              <w:t>.</w:t>
            </w:r>
          </w:p>
        </w:tc>
      </w:tr>
    </w:tbl>
    <w:p w14:paraId="670E0DBE" w14:textId="77777777" w:rsidR="006A2538" w:rsidRDefault="006A2538" w:rsidP="00AF7D01">
      <w:pPr>
        <w:rPr>
          <w:rFonts w:ascii="Calibri" w:hAnsi="Calibri"/>
          <w:i/>
          <w:sz w:val="24"/>
        </w:rPr>
      </w:pPr>
    </w:p>
    <w:p w14:paraId="26539928" w14:textId="77777777" w:rsidR="00985667" w:rsidRPr="00A94111" w:rsidRDefault="00985667" w:rsidP="00AF7D01">
      <w:pPr>
        <w:rPr>
          <w:rFonts w:ascii="Calibri" w:hAnsi="Calibri"/>
          <w:i/>
          <w:sz w:val="24"/>
        </w:rPr>
        <w:sectPr w:rsidR="00985667" w:rsidRPr="00A94111" w:rsidSect="00A64624">
          <w:headerReference w:type="default" r:id="rId18"/>
          <w:footerReference w:type="default" r:id="rId19"/>
          <w:headerReference w:type="first" r:id="rId20"/>
          <w:footerReference w:type="first" r:id="rId21"/>
          <w:pgSz w:w="12240" w:h="15840" w:code="1"/>
          <w:pgMar w:top="500" w:right="720" w:bottom="720" w:left="720" w:header="720" w:footer="317" w:gutter="0"/>
          <w:cols w:space="720"/>
          <w:titlePg/>
          <w:docGrid w:linePitch="360"/>
        </w:sectPr>
      </w:pPr>
    </w:p>
    <w:p w14:paraId="29C34DB3" w14:textId="188FBB22" w:rsidR="001A1D97" w:rsidRDefault="001A1D97" w:rsidP="001A1D97"/>
    <w:tbl>
      <w:tblPr>
        <w:tblW w:w="10431" w:type="dxa"/>
        <w:jc w:val="center"/>
        <w:tblLayout w:type="fixed"/>
        <w:tblLook w:val="0000" w:firstRow="0" w:lastRow="0" w:firstColumn="0" w:lastColumn="0" w:noHBand="0" w:noVBand="0"/>
      </w:tblPr>
      <w:tblGrid>
        <w:gridCol w:w="10431"/>
      </w:tblGrid>
      <w:tr w:rsidR="001A1D97" w:rsidRPr="0059182D" w14:paraId="47647D6F" w14:textId="77777777" w:rsidTr="00381AC2">
        <w:trPr>
          <w:trHeight w:hRule="exact" w:val="450"/>
          <w:jc w:val="center"/>
        </w:trPr>
        <w:tc>
          <w:tcPr>
            <w:tcW w:w="10431" w:type="dxa"/>
            <w:tcBorders>
              <w:top w:val="single" w:sz="4" w:space="0" w:color="auto"/>
              <w:left w:val="single" w:sz="4" w:space="0" w:color="auto"/>
              <w:right w:val="single" w:sz="4" w:space="0" w:color="auto"/>
            </w:tcBorders>
            <w:shd w:val="clear" w:color="auto" w:fill="002060"/>
            <w:vAlign w:val="center"/>
          </w:tcPr>
          <w:p w14:paraId="4488990E" w14:textId="6F48F3F5" w:rsidR="001A1D97" w:rsidRPr="00CB6578" w:rsidRDefault="001A1D97" w:rsidP="00381AC2">
            <w:pPr>
              <w:pStyle w:val="Heading3"/>
              <w:jc w:val="left"/>
              <w:rPr>
                <w:rFonts w:cs="Arial"/>
                <w:color w:val="auto"/>
                <w:sz w:val="24"/>
                <w:szCs w:val="24"/>
              </w:rPr>
            </w:pPr>
            <w:r w:rsidRPr="00CB6578">
              <w:rPr>
                <w:rFonts w:cs="Arial"/>
                <w:b w:val="0"/>
                <w:sz w:val="24"/>
                <w:szCs w:val="24"/>
              </w:rPr>
              <w:br w:type="page"/>
            </w:r>
            <w:r w:rsidRPr="00CB6578">
              <w:rPr>
                <w:rFonts w:cs="Arial"/>
                <w:color w:val="auto"/>
                <w:sz w:val="24"/>
                <w:szCs w:val="24"/>
                <w:shd w:val="clear" w:color="auto" w:fill="002060"/>
              </w:rPr>
              <w:t xml:space="preserve">APPENDIX </w:t>
            </w:r>
            <w:r w:rsidR="00B55DA9">
              <w:rPr>
                <w:rFonts w:cs="Arial"/>
                <w:color w:val="auto"/>
                <w:sz w:val="24"/>
                <w:szCs w:val="24"/>
                <w:shd w:val="clear" w:color="auto" w:fill="002060"/>
              </w:rPr>
              <w:t>A</w:t>
            </w:r>
            <w:r w:rsidRPr="00CB6578">
              <w:rPr>
                <w:rFonts w:cs="Arial"/>
                <w:color w:val="auto"/>
                <w:sz w:val="24"/>
                <w:szCs w:val="24"/>
                <w:shd w:val="clear" w:color="auto" w:fill="002060"/>
              </w:rPr>
              <w:t xml:space="preserve">: </w:t>
            </w:r>
            <w:r w:rsidR="00B55DA9">
              <w:rPr>
                <w:rFonts w:cs="Arial"/>
                <w:color w:val="auto"/>
                <w:sz w:val="24"/>
                <w:szCs w:val="24"/>
                <w:shd w:val="clear" w:color="auto" w:fill="002060"/>
              </w:rPr>
              <w:t xml:space="preserve">Terms and </w:t>
            </w:r>
            <w:r w:rsidRPr="00CB6578">
              <w:rPr>
                <w:rFonts w:cs="Arial"/>
                <w:color w:val="auto"/>
                <w:sz w:val="24"/>
                <w:szCs w:val="24"/>
                <w:shd w:val="clear" w:color="auto" w:fill="002060"/>
              </w:rPr>
              <w:t>Post-Award Management</w:t>
            </w:r>
          </w:p>
        </w:tc>
      </w:tr>
      <w:tr w:rsidR="001A1D97" w:rsidRPr="0059182D" w14:paraId="586E5643" w14:textId="77777777" w:rsidTr="00381AC2">
        <w:trPr>
          <w:trHeight w:val="432"/>
          <w:jc w:val="center"/>
        </w:trPr>
        <w:tc>
          <w:tcPr>
            <w:tcW w:w="10431" w:type="dxa"/>
            <w:tcBorders>
              <w:left w:val="single" w:sz="4" w:space="0" w:color="auto"/>
              <w:bottom w:val="single" w:sz="4" w:space="0" w:color="auto"/>
              <w:right w:val="single" w:sz="4" w:space="0" w:color="auto"/>
            </w:tcBorders>
            <w:vAlign w:val="bottom"/>
          </w:tcPr>
          <w:p w14:paraId="752CF2DF" w14:textId="580B7030" w:rsidR="001A1D97" w:rsidRPr="00A85EC4" w:rsidRDefault="001A1D97" w:rsidP="00381AC2">
            <w:pPr>
              <w:autoSpaceDE w:val="0"/>
              <w:autoSpaceDN w:val="0"/>
              <w:adjustRightInd w:val="0"/>
              <w:spacing w:before="120" w:after="120" w:line="260" w:lineRule="atLeast"/>
              <w:rPr>
                <w:rFonts w:cs="Arial"/>
                <w:i/>
                <w:sz w:val="18"/>
                <w:szCs w:val="18"/>
              </w:rPr>
            </w:pPr>
            <w:r w:rsidRPr="00A85EC4">
              <w:rPr>
                <w:rFonts w:cs="Arial"/>
                <w:i/>
                <w:sz w:val="18"/>
                <w:szCs w:val="18"/>
              </w:rPr>
              <w:t>The following information is provided in the event that this application is approved. By providing this information, there is no implication that this application will receive funds.</w:t>
            </w:r>
          </w:p>
        </w:tc>
      </w:tr>
      <w:tr w:rsidR="001A1D97" w:rsidRPr="0059182D" w14:paraId="0E513E42" w14:textId="77777777" w:rsidTr="00381AC2">
        <w:trPr>
          <w:trHeight w:val="432"/>
          <w:jc w:val="center"/>
        </w:trPr>
        <w:tc>
          <w:tcPr>
            <w:tcW w:w="10431" w:type="dxa"/>
            <w:tcBorders>
              <w:top w:val="single" w:sz="4" w:space="0" w:color="auto"/>
              <w:left w:val="single" w:sz="4" w:space="0" w:color="auto"/>
              <w:bottom w:val="single" w:sz="4" w:space="0" w:color="auto"/>
              <w:right w:val="single" w:sz="4" w:space="0" w:color="auto"/>
            </w:tcBorders>
            <w:vAlign w:val="bottom"/>
          </w:tcPr>
          <w:p w14:paraId="55717597" w14:textId="65FA41ED" w:rsidR="00B55DA9" w:rsidRPr="00B55DA9" w:rsidRDefault="00B55DA9" w:rsidP="00B55DA9">
            <w:pPr>
              <w:pStyle w:val="ListParagraph"/>
              <w:numPr>
                <w:ilvl w:val="0"/>
                <w:numId w:val="40"/>
              </w:numPr>
              <w:autoSpaceDE w:val="0"/>
              <w:autoSpaceDN w:val="0"/>
              <w:adjustRightInd w:val="0"/>
              <w:spacing w:before="120" w:after="60"/>
              <w:rPr>
                <w:rFonts w:cs="Arial"/>
                <w:b/>
                <w:sz w:val="20"/>
                <w:szCs w:val="20"/>
              </w:rPr>
            </w:pPr>
            <w:r w:rsidRPr="00B55DA9">
              <w:rPr>
                <w:rFonts w:cs="Arial"/>
                <w:b/>
                <w:sz w:val="20"/>
                <w:szCs w:val="20"/>
              </w:rPr>
              <w:t>Terms</w:t>
            </w:r>
            <w:r w:rsidR="000A68B3">
              <w:rPr>
                <w:rFonts w:cs="Arial"/>
                <w:b/>
                <w:sz w:val="20"/>
                <w:szCs w:val="20"/>
              </w:rPr>
              <w:t>/Requirements</w:t>
            </w:r>
            <w:r w:rsidRPr="00B55DA9">
              <w:rPr>
                <w:rFonts w:cs="Arial"/>
                <w:b/>
                <w:sz w:val="20"/>
                <w:szCs w:val="20"/>
              </w:rPr>
              <w:t xml:space="preserve"> of the </w:t>
            </w:r>
            <w:r w:rsidR="009E2259">
              <w:rPr>
                <w:rFonts w:cs="Arial"/>
                <w:b/>
                <w:sz w:val="20"/>
                <w:szCs w:val="20"/>
              </w:rPr>
              <w:t>Pilot</w:t>
            </w:r>
            <w:r w:rsidR="000A68B3">
              <w:rPr>
                <w:rFonts w:cs="Arial"/>
                <w:b/>
                <w:sz w:val="20"/>
                <w:szCs w:val="20"/>
              </w:rPr>
              <w:t xml:space="preserve"> Horticulture Incentives Loan</w:t>
            </w:r>
            <w:r>
              <w:rPr>
                <w:rFonts w:cs="Arial"/>
                <w:b/>
                <w:sz w:val="20"/>
                <w:szCs w:val="20"/>
              </w:rPr>
              <w:t xml:space="preserve"> </w:t>
            </w:r>
            <w:r w:rsidRPr="00B55DA9">
              <w:rPr>
                <w:rFonts w:cs="Arial"/>
                <w:b/>
                <w:sz w:val="20"/>
                <w:szCs w:val="20"/>
              </w:rPr>
              <w:t>Progra</w:t>
            </w:r>
            <w:r w:rsidR="000A68B3">
              <w:rPr>
                <w:rFonts w:cs="Arial"/>
                <w:b/>
                <w:sz w:val="20"/>
                <w:szCs w:val="20"/>
              </w:rPr>
              <w:t>m</w:t>
            </w:r>
          </w:p>
          <w:p w14:paraId="7EAAB368" w14:textId="21D20281" w:rsidR="00B55DA9" w:rsidRPr="00B55DA9" w:rsidRDefault="00B55DA9" w:rsidP="00B55DA9">
            <w:pPr>
              <w:pStyle w:val="ListParagraph"/>
              <w:numPr>
                <w:ilvl w:val="0"/>
                <w:numId w:val="41"/>
              </w:numPr>
              <w:autoSpaceDE w:val="0"/>
              <w:autoSpaceDN w:val="0"/>
              <w:adjustRightInd w:val="0"/>
              <w:spacing w:before="120" w:after="60" w:line="260" w:lineRule="atLeast"/>
              <w:ind w:left="1080"/>
              <w:contextualSpacing w:val="0"/>
              <w:rPr>
                <w:rFonts w:cs="Arial"/>
                <w:b/>
                <w:sz w:val="20"/>
                <w:szCs w:val="20"/>
              </w:rPr>
            </w:pPr>
            <w:r>
              <w:rPr>
                <w:rFonts w:cs="Arial"/>
                <w:bCs/>
                <w:sz w:val="20"/>
                <w:szCs w:val="20"/>
              </w:rPr>
              <w:t>Only one individual per household is eligible to apply for this program.</w:t>
            </w:r>
          </w:p>
          <w:p w14:paraId="00DEDAFC" w14:textId="3B134604" w:rsidR="004F6B06" w:rsidRPr="004F6B06" w:rsidRDefault="004F6B06" w:rsidP="00B55DA9">
            <w:pPr>
              <w:pStyle w:val="ListParagraph"/>
              <w:numPr>
                <w:ilvl w:val="0"/>
                <w:numId w:val="41"/>
              </w:numPr>
              <w:autoSpaceDE w:val="0"/>
              <w:autoSpaceDN w:val="0"/>
              <w:adjustRightInd w:val="0"/>
              <w:spacing w:before="120" w:after="60" w:line="260" w:lineRule="atLeast"/>
              <w:ind w:left="1080"/>
              <w:contextualSpacing w:val="0"/>
              <w:rPr>
                <w:rFonts w:cs="Arial"/>
                <w:b/>
                <w:sz w:val="20"/>
                <w:szCs w:val="20"/>
              </w:rPr>
            </w:pPr>
            <w:r>
              <w:rPr>
                <w:rFonts w:cs="Arial"/>
                <w:bCs/>
                <w:sz w:val="20"/>
                <w:szCs w:val="20"/>
              </w:rPr>
              <w:t xml:space="preserve">Applicants are eligible for up to $250,000 </w:t>
            </w:r>
            <w:r w:rsidR="00E70838">
              <w:rPr>
                <w:rFonts w:cs="Arial"/>
                <w:bCs/>
                <w:sz w:val="20"/>
                <w:szCs w:val="20"/>
              </w:rPr>
              <w:t>as a direct loan.</w:t>
            </w:r>
          </w:p>
          <w:p w14:paraId="126D318B" w14:textId="6DB802D5" w:rsidR="00B55DA9" w:rsidRPr="00B55DA9" w:rsidRDefault="00B55DA9" w:rsidP="00B55DA9">
            <w:pPr>
              <w:pStyle w:val="ListParagraph"/>
              <w:numPr>
                <w:ilvl w:val="0"/>
                <w:numId w:val="41"/>
              </w:numPr>
              <w:autoSpaceDE w:val="0"/>
              <w:autoSpaceDN w:val="0"/>
              <w:adjustRightInd w:val="0"/>
              <w:spacing w:before="120" w:after="60" w:line="260" w:lineRule="atLeast"/>
              <w:ind w:left="1080"/>
              <w:contextualSpacing w:val="0"/>
              <w:rPr>
                <w:rFonts w:cs="Arial"/>
                <w:b/>
                <w:sz w:val="20"/>
                <w:szCs w:val="20"/>
              </w:rPr>
            </w:pPr>
            <w:r>
              <w:rPr>
                <w:rFonts w:cs="Arial"/>
                <w:bCs/>
                <w:sz w:val="20"/>
                <w:szCs w:val="20"/>
              </w:rPr>
              <w:t>The loan must be repaid by December 31, 202</w:t>
            </w:r>
            <w:r w:rsidR="00F73898">
              <w:rPr>
                <w:rFonts w:cs="Arial"/>
                <w:bCs/>
                <w:sz w:val="20"/>
                <w:szCs w:val="20"/>
              </w:rPr>
              <w:t>6</w:t>
            </w:r>
            <w:r>
              <w:rPr>
                <w:rFonts w:cs="Arial"/>
                <w:bCs/>
                <w:sz w:val="20"/>
                <w:szCs w:val="20"/>
              </w:rPr>
              <w:t>.</w:t>
            </w:r>
          </w:p>
          <w:p w14:paraId="4551F41A" w14:textId="331F45A7" w:rsidR="00B55DA9" w:rsidRDefault="00B55DA9" w:rsidP="00B55DA9">
            <w:pPr>
              <w:pStyle w:val="ListParagraph"/>
              <w:numPr>
                <w:ilvl w:val="1"/>
                <w:numId w:val="41"/>
              </w:numPr>
              <w:autoSpaceDE w:val="0"/>
              <w:autoSpaceDN w:val="0"/>
              <w:adjustRightInd w:val="0"/>
              <w:spacing w:before="120" w:after="60" w:line="260" w:lineRule="atLeast"/>
              <w:contextualSpacing w:val="0"/>
              <w:rPr>
                <w:rFonts w:cs="Arial"/>
                <w:bCs/>
                <w:sz w:val="20"/>
                <w:szCs w:val="20"/>
              </w:rPr>
            </w:pPr>
            <w:r w:rsidRPr="00B55DA9">
              <w:rPr>
                <w:rFonts w:cs="Arial"/>
                <w:bCs/>
                <w:sz w:val="20"/>
                <w:szCs w:val="20"/>
              </w:rPr>
              <w:t>If not repaid by</w:t>
            </w:r>
            <w:r>
              <w:rPr>
                <w:rFonts w:cs="Arial"/>
                <w:bCs/>
                <w:sz w:val="20"/>
                <w:szCs w:val="20"/>
              </w:rPr>
              <w:t xml:space="preserve"> December 31, 202</w:t>
            </w:r>
            <w:r w:rsidR="00F73898">
              <w:rPr>
                <w:rFonts w:cs="Arial"/>
                <w:bCs/>
                <w:sz w:val="20"/>
                <w:szCs w:val="20"/>
              </w:rPr>
              <w:t>6</w:t>
            </w:r>
            <w:r>
              <w:rPr>
                <w:rFonts w:cs="Arial"/>
                <w:bCs/>
                <w:sz w:val="20"/>
                <w:szCs w:val="20"/>
              </w:rPr>
              <w:t xml:space="preserve">, the balance would accrue interest at a rate </w:t>
            </w:r>
            <w:r w:rsidRPr="004D2729">
              <w:rPr>
                <w:rFonts w:cs="Arial"/>
                <w:bCs/>
                <w:color w:val="000000" w:themeColor="text1"/>
                <w:sz w:val="20"/>
                <w:szCs w:val="20"/>
              </w:rPr>
              <w:t>of</w:t>
            </w:r>
            <w:r w:rsidR="00D235C7" w:rsidRPr="004D2729">
              <w:rPr>
                <w:rFonts w:cs="Arial"/>
                <w:bCs/>
                <w:color w:val="000000" w:themeColor="text1"/>
                <w:sz w:val="20"/>
                <w:szCs w:val="20"/>
              </w:rPr>
              <w:t xml:space="preserve"> 12%</w:t>
            </w:r>
            <w:r w:rsidRPr="004D2729">
              <w:rPr>
                <w:rFonts w:cs="Arial"/>
                <w:bCs/>
                <w:color w:val="000000" w:themeColor="text1"/>
                <w:sz w:val="20"/>
                <w:szCs w:val="20"/>
              </w:rPr>
              <w:t xml:space="preserve"> </w:t>
            </w:r>
            <w:r>
              <w:rPr>
                <w:rFonts w:cs="Arial"/>
                <w:bCs/>
                <w:sz w:val="20"/>
                <w:szCs w:val="20"/>
              </w:rPr>
              <w:t>per</w:t>
            </w:r>
            <w:r w:rsidRPr="00B55DA9">
              <w:rPr>
                <w:rFonts w:cs="Arial"/>
                <w:bCs/>
                <w:sz w:val="20"/>
                <w:szCs w:val="20"/>
              </w:rPr>
              <w:t xml:space="preserve"> </w:t>
            </w:r>
            <w:r w:rsidR="004F6B06">
              <w:rPr>
                <w:rFonts w:cs="Arial"/>
                <w:bCs/>
                <w:sz w:val="20"/>
                <w:szCs w:val="20"/>
              </w:rPr>
              <w:t xml:space="preserve">year and full payment would be due </w:t>
            </w:r>
            <w:r w:rsidR="00872C80">
              <w:rPr>
                <w:rFonts w:cs="Arial"/>
                <w:bCs/>
                <w:sz w:val="20"/>
                <w:szCs w:val="20"/>
              </w:rPr>
              <w:t>by</w:t>
            </w:r>
            <w:r w:rsidR="004F6B06">
              <w:rPr>
                <w:rFonts w:cs="Arial"/>
                <w:bCs/>
                <w:sz w:val="20"/>
                <w:szCs w:val="20"/>
              </w:rPr>
              <w:t xml:space="preserve"> December 31, 202</w:t>
            </w:r>
            <w:r w:rsidR="00F73898">
              <w:rPr>
                <w:rFonts w:cs="Arial"/>
                <w:bCs/>
                <w:sz w:val="20"/>
                <w:szCs w:val="20"/>
              </w:rPr>
              <w:t>7</w:t>
            </w:r>
            <w:r w:rsidR="004F6B06">
              <w:rPr>
                <w:rFonts w:cs="Arial"/>
                <w:bCs/>
                <w:sz w:val="20"/>
                <w:szCs w:val="20"/>
              </w:rPr>
              <w:t xml:space="preserve">. </w:t>
            </w:r>
          </w:p>
          <w:p w14:paraId="7C307CDA" w14:textId="7F42A744" w:rsidR="004F6B06" w:rsidRPr="00B55DA9" w:rsidRDefault="004F6B06" w:rsidP="00B55DA9">
            <w:pPr>
              <w:pStyle w:val="ListParagraph"/>
              <w:numPr>
                <w:ilvl w:val="1"/>
                <w:numId w:val="41"/>
              </w:numPr>
              <w:autoSpaceDE w:val="0"/>
              <w:autoSpaceDN w:val="0"/>
              <w:adjustRightInd w:val="0"/>
              <w:spacing w:before="120" w:after="60" w:line="260" w:lineRule="atLeast"/>
              <w:contextualSpacing w:val="0"/>
              <w:rPr>
                <w:rFonts w:cs="Arial"/>
                <w:bCs/>
                <w:sz w:val="20"/>
                <w:szCs w:val="20"/>
              </w:rPr>
            </w:pPr>
            <w:bookmarkStart w:id="2" w:name="_Hlk214973384"/>
            <w:r>
              <w:rPr>
                <w:rFonts w:cs="Arial"/>
                <w:bCs/>
                <w:sz w:val="20"/>
                <w:szCs w:val="20"/>
              </w:rPr>
              <w:t>Any borrower that fails to make full repayment would not be eligible to participate in the loan program in any subsequent year that a similar program is to be administered by the KADB.</w:t>
            </w:r>
            <w:bookmarkEnd w:id="2"/>
          </w:p>
          <w:p w14:paraId="50E5CF10" w14:textId="2E9BBB94" w:rsidR="00B55DA9" w:rsidRDefault="001130FC" w:rsidP="00B55DA9">
            <w:pPr>
              <w:pStyle w:val="ListParagraph"/>
              <w:numPr>
                <w:ilvl w:val="0"/>
                <w:numId w:val="41"/>
              </w:numPr>
              <w:autoSpaceDE w:val="0"/>
              <w:autoSpaceDN w:val="0"/>
              <w:adjustRightInd w:val="0"/>
              <w:spacing w:before="120" w:after="60" w:line="260" w:lineRule="atLeast"/>
              <w:ind w:left="1080"/>
              <w:contextualSpacing w:val="0"/>
              <w:rPr>
                <w:rFonts w:cs="Arial"/>
                <w:bCs/>
                <w:sz w:val="20"/>
                <w:szCs w:val="20"/>
              </w:rPr>
            </w:pPr>
            <w:r>
              <w:rPr>
                <w:rFonts w:cs="Arial"/>
                <w:bCs/>
                <w:sz w:val="20"/>
                <w:szCs w:val="20"/>
              </w:rPr>
              <w:t>The buyer</w:t>
            </w:r>
            <w:r w:rsidR="000A68B3">
              <w:rPr>
                <w:rFonts w:cs="Arial"/>
                <w:bCs/>
                <w:sz w:val="20"/>
                <w:szCs w:val="20"/>
              </w:rPr>
              <w:t xml:space="preserve"> would make direct repayments to </w:t>
            </w:r>
            <w:r w:rsidR="00E70838">
              <w:rPr>
                <w:rFonts w:cs="Arial"/>
                <w:bCs/>
                <w:sz w:val="20"/>
                <w:szCs w:val="20"/>
              </w:rPr>
              <w:t xml:space="preserve">the </w:t>
            </w:r>
            <w:r w:rsidR="000A68B3">
              <w:rPr>
                <w:rFonts w:cs="Arial"/>
                <w:bCs/>
                <w:sz w:val="20"/>
                <w:szCs w:val="20"/>
              </w:rPr>
              <w:t>KADB.</w:t>
            </w:r>
          </w:p>
          <w:p w14:paraId="6FBAA371" w14:textId="77777777" w:rsidR="004C48C4" w:rsidRDefault="000A68B3" w:rsidP="004C48C4">
            <w:pPr>
              <w:pStyle w:val="ListParagraph"/>
              <w:numPr>
                <w:ilvl w:val="0"/>
                <w:numId w:val="41"/>
              </w:numPr>
              <w:autoSpaceDE w:val="0"/>
              <w:autoSpaceDN w:val="0"/>
              <w:adjustRightInd w:val="0"/>
              <w:spacing w:before="120" w:after="60" w:line="260" w:lineRule="atLeast"/>
              <w:ind w:left="1080"/>
              <w:contextualSpacing w:val="0"/>
              <w:rPr>
                <w:rFonts w:cs="Arial"/>
                <w:bCs/>
                <w:sz w:val="20"/>
                <w:szCs w:val="20"/>
              </w:rPr>
            </w:pPr>
            <w:r>
              <w:rPr>
                <w:rFonts w:cs="Arial"/>
                <w:bCs/>
                <w:sz w:val="20"/>
                <w:szCs w:val="20"/>
              </w:rPr>
              <w:t xml:space="preserve">Personal Guarantee from the buyer is required. </w:t>
            </w:r>
          </w:p>
          <w:p w14:paraId="6C6A82CF" w14:textId="433A1D0D" w:rsidR="004C48C4" w:rsidRPr="004C48C4" w:rsidRDefault="004C48C4" w:rsidP="004C48C4">
            <w:pPr>
              <w:pStyle w:val="ListParagraph"/>
              <w:numPr>
                <w:ilvl w:val="0"/>
                <w:numId w:val="41"/>
              </w:numPr>
              <w:autoSpaceDE w:val="0"/>
              <w:autoSpaceDN w:val="0"/>
              <w:adjustRightInd w:val="0"/>
              <w:spacing w:before="120" w:after="60" w:line="260" w:lineRule="atLeast"/>
              <w:ind w:left="1080"/>
              <w:contextualSpacing w:val="0"/>
              <w:rPr>
                <w:rFonts w:cs="Arial"/>
                <w:bCs/>
                <w:sz w:val="20"/>
                <w:szCs w:val="20"/>
              </w:rPr>
            </w:pPr>
            <w:bookmarkStart w:id="3" w:name="_Hlk214973672"/>
            <w:r w:rsidRPr="004C48C4">
              <w:rPr>
                <w:rFonts w:cs="Arial"/>
                <w:sz w:val="20"/>
                <w:szCs w:val="20"/>
              </w:rPr>
              <w:t>Applicants must submit a</w:t>
            </w:r>
            <w:r w:rsidR="003E6637">
              <w:rPr>
                <w:rFonts w:cs="Arial"/>
                <w:sz w:val="20"/>
                <w:szCs w:val="20"/>
              </w:rPr>
              <w:t xml:space="preserve"> non-refundable</w:t>
            </w:r>
            <w:r w:rsidRPr="004C48C4">
              <w:rPr>
                <w:rFonts w:cs="Arial"/>
                <w:sz w:val="20"/>
                <w:szCs w:val="20"/>
              </w:rPr>
              <w:t xml:space="preserve"> application fee, based on </w:t>
            </w:r>
            <w:r w:rsidR="00E70838" w:rsidRPr="004C48C4">
              <w:rPr>
                <w:rFonts w:cs="Arial"/>
                <w:sz w:val="20"/>
                <w:szCs w:val="20"/>
              </w:rPr>
              <w:t>the amount</w:t>
            </w:r>
            <w:r w:rsidRPr="004C48C4">
              <w:rPr>
                <w:rFonts w:cs="Arial"/>
                <w:sz w:val="20"/>
                <w:szCs w:val="20"/>
              </w:rPr>
              <w:t xml:space="preserve"> requested:</w:t>
            </w:r>
          </w:p>
          <w:p w14:paraId="4D293D87" w14:textId="10B2383D" w:rsidR="004C48C4" w:rsidRPr="004D2729" w:rsidRDefault="004C48C4" w:rsidP="004C48C4">
            <w:pPr>
              <w:spacing w:after="60" w:line="260" w:lineRule="atLeast"/>
              <w:ind w:left="1440"/>
              <w:rPr>
                <w:rFonts w:cs="Arial"/>
                <w:color w:val="000000" w:themeColor="text1"/>
                <w:sz w:val="20"/>
                <w:szCs w:val="20"/>
              </w:rPr>
            </w:pPr>
            <w:r w:rsidRPr="004D2729">
              <w:rPr>
                <w:rFonts w:cs="Arial"/>
                <w:color w:val="000000" w:themeColor="text1"/>
                <w:sz w:val="20"/>
                <w:szCs w:val="20"/>
              </w:rPr>
              <w:t xml:space="preserve">Up to $50,000: </w:t>
            </w:r>
            <w:r w:rsidR="00464617" w:rsidRPr="004D2729">
              <w:rPr>
                <w:rFonts w:cs="Arial"/>
                <w:color w:val="000000" w:themeColor="text1"/>
                <w:sz w:val="20"/>
                <w:szCs w:val="20"/>
              </w:rPr>
              <w:t>$500</w:t>
            </w:r>
          </w:p>
          <w:p w14:paraId="422A52DD" w14:textId="50A3EC2B" w:rsidR="004C48C4" w:rsidRPr="004D2729" w:rsidRDefault="004C48C4" w:rsidP="004C48C4">
            <w:pPr>
              <w:spacing w:after="60" w:line="260" w:lineRule="atLeast"/>
              <w:ind w:left="1440"/>
              <w:rPr>
                <w:rFonts w:cs="Arial"/>
                <w:color w:val="000000" w:themeColor="text1"/>
                <w:sz w:val="20"/>
                <w:szCs w:val="20"/>
              </w:rPr>
            </w:pPr>
            <w:r w:rsidRPr="000A68B3">
              <w:rPr>
                <w:rFonts w:cs="Arial"/>
                <w:sz w:val="20"/>
                <w:szCs w:val="20"/>
              </w:rPr>
              <w:t>$50,</w:t>
            </w:r>
            <w:r w:rsidRPr="004D2729">
              <w:rPr>
                <w:rFonts w:cs="Arial"/>
                <w:color w:val="000000" w:themeColor="text1"/>
                <w:sz w:val="20"/>
                <w:szCs w:val="20"/>
              </w:rPr>
              <w:t>001 – $100,000:</w:t>
            </w:r>
            <w:r w:rsidR="00464617" w:rsidRPr="004D2729">
              <w:rPr>
                <w:rFonts w:cs="Arial"/>
                <w:color w:val="000000" w:themeColor="text1"/>
                <w:sz w:val="20"/>
                <w:szCs w:val="20"/>
              </w:rPr>
              <w:t xml:space="preserve"> $1,000</w:t>
            </w:r>
          </w:p>
          <w:p w14:paraId="6CB9B48F" w14:textId="1FB06DE0" w:rsidR="004C48C4" w:rsidRPr="004D2729" w:rsidRDefault="004C48C4" w:rsidP="004C48C4">
            <w:pPr>
              <w:spacing w:after="60" w:line="260" w:lineRule="atLeast"/>
              <w:ind w:left="1440"/>
              <w:rPr>
                <w:rFonts w:cs="Arial"/>
                <w:color w:val="000000" w:themeColor="text1"/>
                <w:sz w:val="20"/>
                <w:szCs w:val="20"/>
              </w:rPr>
            </w:pPr>
            <w:r w:rsidRPr="004D2729">
              <w:rPr>
                <w:rFonts w:cs="Arial"/>
                <w:color w:val="000000" w:themeColor="text1"/>
                <w:sz w:val="20"/>
                <w:szCs w:val="20"/>
              </w:rPr>
              <w:t>$100,001 – $150,000:</w:t>
            </w:r>
            <w:r w:rsidR="00464617" w:rsidRPr="004D2729">
              <w:rPr>
                <w:rFonts w:cs="Arial"/>
                <w:color w:val="000000" w:themeColor="text1"/>
                <w:sz w:val="20"/>
                <w:szCs w:val="20"/>
              </w:rPr>
              <w:t xml:space="preserve"> $1,500</w:t>
            </w:r>
          </w:p>
          <w:p w14:paraId="2B50CEB5" w14:textId="2C5B1235" w:rsidR="004C48C4" w:rsidRPr="004D2729" w:rsidRDefault="004C48C4" w:rsidP="004C48C4">
            <w:pPr>
              <w:spacing w:after="60" w:line="260" w:lineRule="atLeast"/>
              <w:ind w:left="1440"/>
              <w:rPr>
                <w:rFonts w:cs="Arial"/>
                <w:color w:val="000000" w:themeColor="text1"/>
                <w:sz w:val="20"/>
                <w:szCs w:val="20"/>
              </w:rPr>
            </w:pPr>
            <w:r w:rsidRPr="004D2729">
              <w:rPr>
                <w:rFonts w:cs="Arial"/>
                <w:color w:val="000000" w:themeColor="text1"/>
                <w:sz w:val="20"/>
                <w:szCs w:val="20"/>
              </w:rPr>
              <w:t xml:space="preserve">$150,001 – $200,000: </w:t>
            </w:r>
            <w:r w:rsidR="00464617" w:rsidRPr="004D2729">
              <w:rPr>
                <w:rFonts w:cs="Arial"/>
                <w:color w:val="000000" w:themeColor="text1"/>
                <w:sz w:val="20"/>
                <w:szCs w:val="20"/>
              </w:rPr>
              <w:t>$2,000</w:t>
            </w:r>
          </w:p>
          <w:p w14:paraId="5616B9DD" w14:textId="51591DFB" w:rsidR="004C48C4" w:rsidRPr="004D2729" w:rsidRDefault="004C48C4" w:rsidP="004C48C4">
            <w:pPr>
              <w:spacing w:after="120" w:line="260" w:lineRule="atLeast"/>
              <w:ind w:left="1440"/>
              <w:rPr>
                <w:rFonts w:cs="Arial"/>
                <w:color w:val="000000" w:themeColor="text1"/>
                <w:sz w:val="20"/>
                <w:szCs w:val="20"/>
              </w:rPr>
            </w:pPr>
            <w:r w:rsidRPr="004D2729">
              <w:rPr>
                <w:rFonts w:cs="Arial"/>
                <w:color w:val="000000" w:themeColor="text1"/>
                <w:sz w:val="20"/>
                <w:szCs w:val="20"/>
              </w:rPr>
              <w:t>$200,001 – $250,000:</w:t>
            </w:r>
            <w:r w:rsidR="00464617" w:rsidRPr="004D2729">
              <w:rPr>
                <w:rFonts w:cs="Arial"/>
                <w:color w:val="000000" w:themeColor="text1"/>
                <w:sz w:val="20"/>
                <w:szCs w:val="20"/>
              </w:rPr>
              <w:t xml:space="preserve"> $2,500</w:t>
            </w:r>
          </w:p>
          <w:p w14:paraId="40E53165" w14:textId="77777777" w:rsidR="004C48C4" w:rsidRDefault="004C48C4" w:rsidP="004C48C4">
            <w:pPr>
              <w:spacing w:after="120"/>
              <w:ind w:left="1080"/>
              <w:rPr>
                <w:rFonts w:cs="Arial"/>
                <w:sz w:val="20"/>
                <w:szCs w:val="20"/>
              </w:rPr>
            </w:pPr>
            <w:r>
              <w:rPr>
                <w:rFonts w:cs="Arial"/>
                <w:sz w:val="20"/>
                <w:szCs w:val="20"/>
              </w:rPr>
              <w:t>M</w:t>
            </w:r>
            <w:r w:rsidRPr="000A68B3">
              <w:rPr>
                <w:rFonts w:cs="Arial"/>
                <w:sz w:val="20"/>
                <w:szCs w:val="20"/>
              </w:rPr>
              <w:t xml:space="preserve">ade payable to the </w:t>
            </w:r>
            <w:r w:rsidRPr="000A68B3">
              <w:rPr>
                <w:rFonts w:cs="Arial"/>
                <w:sz w:val="20"/>
                <w:szCs w:val="20"/>
                <w:u w:val="single"/>
              </w:rPr>
              <w:t>Kentucky State Treasurer</w:t>
            </w:r>
            <w:r>
              <w:rPr>
                <w:rFonts w:cs="Arial"/>
                <w:sz w:val="20"/>
                <w:szCs w:val="20"/>
              </w:rPr>
              <w:t xml:space="preserve"> and mailed to:</w:t>
            </w:r>
          </w:p>
          <w:p w14:paraId="33A4CEED" w14:textId="77777777" w:rsidR="004C48C4" w:rsidRDefault="004C48C4" w:rsidP="004C48C4">
            <w:pPr>
              <w:ind w:left="1440"/>
              <w:rPr>
                <w:rFonts w:cs="Arial"/>
                <w:sz w:val="20"/>
                <w:szCs w:val="20"/>
              </w:rPr>
            </w:pPr>
            <w:r>
              <w:rPr>
                <w:rFonts w:cs="Arial"/>
                <w:sz w:val="20"/>
                <w:szCs w:val="20"/>
              </w:rPr>
              <w:t>Kentucky Office of Agricultural Policy</w:t>
            </w:r>
          </w:p>
          <w:p w14:paraId="1A448EA3" w14:textId="77777777" w:rsidR="004C48C4" w:rsidRDefault="004C48C4" w:rsidP="004C48C4">
            <w:pPr>
              <w:ind w:left="1440"/>
              <w:rPr>
                <w:rFonts w:cs="Arial"/>
                <w:sz w:val="20"/>
                <w:szCs w:val="20"/>
              </w:rPr>
            </w:pPr>
            <w:r>
              <w:rPr>
                <w:rFonts w:cs="Arial"/>
                <w:sz w:val="20"/>
                <w:szCs w:val="20"/>
              </w:rPr>
              <w:t xml:space="preserve">107 Corporate Drive </w:t>
            </w:r>
          </w:p>
          <w:p w14:paraId="0BBA1294" w14:textId="0BE98FF6" w:rsidR="000A68B3" w:rsidRPr="004C48C4" w:rsidRDefault="004C48C4" w:rsidP="004C48C4">
            <w:pPr>
              <w:ind w:left="1440"/>
              <w:rPr>
                <w:rFonts w:cs="Arial"/>
                <w:sz w:val="20"/>
                <w:szCs w:val="20"/>
              </w:rPr>
            </w:pPr>
            <w:r w:rsidRPr="004C48C4">
              <w:rPr>
                <w:rFonts w:cs="Arial"/>
                <w:sz w:val="20"/>
                <w:szCs w:val="20"/>
              </w:rPr>
              <w:t>Frankfort, KY 40601</w:t>
            </w:r>
          </w:p>
          <w:p w14:paraId="375981B7" w14:textId="64C8F05D" w:rsidR="000A68B3" w:rsidRDefault="000A68B3" w:rsidP="000A68B3">
            <w:pPr>
              <w:pStyle w:val="ListParagraph"/>
              <w:numPr>
                <w:ilvl w:val="0"/>
                <w:numId w:val="41"/>
              </w:numPr>
              <w:autoSpaceDE w:val="0"/>
              <w:autoSpaceDN w:val="0"/>
              <w:adjustRightInd w:val="0"/>
              <w:spacing w:before="120" w:after="60" w:line="260" w:lineRule="atLeast"/>
              <w:ind w:left="1080"/>
              <w:contextualSpacing w:val="0"/>
              <w:rPr>
                <w:rFonts w:cs="Arial"/>
                <w:bCs/>
                <w:sz w:val="20"/>
                <w:szCs w:val="20"/>
              </w:rPr>
            </w:pPr>
            <w:bookmarkStart w:id="4" w:name="_Hlk214973558"/>
            <w:bookmarkEnd w:id="3"/>
            <w:r>
              <w:rPr>
                <w:rFonts w:cs="Arial"/>
                <w:bCs/>
                <w:sz w:val="20"/>
                <w:szCs w:val="20"/>
              </w:rPr>
              <w:t xml:space="preserve">All approved applicants must attend a Recipient Orientation (RO) prior to execution of the legal agreement. </w:t>
            </w:r>
          </w:p>
          <w:p w14:paraId="25825246" w14:textId="46CD55D7" w:rsidR="000A68B3" w:rsidRPr="004C48C4" w:rsidRDefault="000A68B3" w:rsidP="004C48C4">
            <w:pPr>
              <w:pStyle w:val="ListParagraph"/>
              <w:numPr>
                <w:ilvl w:val="0"/>
                <w:numId w:val="41"/>
              </w:numPr>
              <w:autoSpaceDE w:val="0"/>
              <w:autoSpaceDN w:val="0"/>
              <w:adjustRightInd w:val="0"/>
              <w:spacing w:before="120" w:after="120" w:line="260" w:lineRule="atLeast"/>
              <w:ind w:left="1080"/>
              <w:contextualSpacing w:val="0"/>
              <w:rPr>
                <w:rFonts w:cs="Arial"/>
                <w:bCs/>
                <w:sz w:val="20"/>
                <w:szCs w:val="20"/>
              </w:rPr>
            </w:pPr>
            <w:r w:rsidRPr="000A68B3">
              <w:rPr>
                <w:rFonts w:cs="Arial"/>
                <w:bCs/>
                <w:sz w:val="20"/>
                <w:szCs w:val="20"/>
              </w:rPr>
              <w:t>Funded participants shall adhere to all local, state, and federal rules and regulations.</w:t>
            </w:r>
          </w:p>
          <w:bookmarkEnd w:id="4"/>
          <w:p w14:paraId="5B1EBD4D" w14:textId="7E90114E" w:rsidR="00B55DA9" w:rsidRPr="00B55DA9" w:rsidRDefault="001A1D97" w:rsidP="00B55DA9">
            <w:pPr>
              <w:pStyle w:val="ListParagraph"/>
              <w:numPr>
                <w:ilvl w:val="0"/>
                <w:numId w:val="40"/>
              </w:numPr>
              <w:autoSpaceDE w:val="0"/>
              <w:autoSpaceDN w:val="0"/>
              <w:adjustRightInd w:val="0"/>
              <w:spacing w:before="120" w:after="60"/>
              <w:rPr>
                <w:rFonts w:cs="Arial"/>
                <w:b/>
                <w:sz w:val="20"/>
                <w:szCs w:val="20"/>
              </w:rPr>
            </w:pPr>
            <w:r w:rsidRPr="00B55DA9">
              <w:rPr>
                <w:rFonts w:cs="Arial"/>
                <w:b/>
                <w:sz w:val="20"/>
                <w:szCs w:val="20"/>
              </w:rPr>
              <w:t xml:space="preserve">Post-Approval Process </w:t>
            </w:r>
          </w:p>
          <w:p w14:paraId="6844BA65" w14:textId="6BB4EBC2" w:rsidR="001A1D97" w:rsidRPr="00A85EC4" w:rsidRDefault="001A1D97" w:rsidP="00381AC2">
            <w:pPr>
              <w:numPr>
                <w:ilvl w:val="0"/>
                <w:numId w:val="21"/>
              </w:numPr>
              <w:spacing w:after="120" w:line="260" w:lineRule="atLeast"/>
              <w:rPr>
                <w:rFonts w:cs="Arial"/>
                <w:sz w:val="20"/>
                <w:szCs w:val="20"/>
              </w:rPr>
            </w:pPr>
            <w:r w:rsidRPr="00A85EC4">
              <w:rPr>
                <w:rFonts w:cs="Arial"/>
                <w:b/>
                <w:sz w:val="20"/>
                <w:szCs w:val="20"/>
                <w:u w:val="single"/>
              </w:rPr>
              <w:t>Notification of Approval</w:t>
            </w:r>
            <w:r w:rsidRPr="00A85EC4">
              <w:rPr>
                <w:rFonts w:cs="Arial"/>
                <w:sz w:val="20"/>
                <w:szCs w:val="20"/>
              </w:rPr>
              <w:t xml:space="preserve"> </w:t>
            </w:r>
            <w:r>
              <w:rPr>
                <w:rFonts w:cs="Arial"/>
                <w:sz w:val="20"/>
                <w:szCs w:val="20"/>
              </w:rPr>
              <w:t xml:space="preserve">– </w:t>
            </w:r>
            <w:r w:rsidRPr="00A85EC4">
              <w:rPr>
                <w:rFonts w:cs="Arial"/>
                <w:sz w:val="20"/>
                <w:szCs w:val="20"/>
              </w:rPr>
              <w:t xml:space="preserve">Once your application has been approved, you will receive notification </w:t>
            </w:r>
            <w:r w:rsidR="004F6B06">
              <w:rPr>
                <w:rFonts w:cs="Arial"/>
                <w:sz w:val="20"/>
                <w:szCs w:val="20"/>
              </w:rPr>
              <w:t>of the approval and further instructions</w:t>
            </w:r>
            <w:r w:rsidRPr="00A85EC4">
              <w:rPr>
                <w:rFonts w:cs="Arial"/>
                <w:sz w:val="20"/>
                <w:szCs w:val="20"/>
              </w:rPr>
              <w:t xml:space="preserve">. </w:t>
            </w:r>
          </w:p>
          <w:p w14:paraId="2FAFAA68" w14:textId="1FD49A87" w:rsidR="001A1D97" w:rsidRPr="00A85EC4" w:rsidRDefault="001A1D97" w:rsidP="00381AC2">
            <w:pPr>
              <w:numPr>
                <w:ilvl w:val="0"/>
                <w:numId w:val="21"/>
              </w:numPr>
              <w:spacing w:after="120" w:line="260" w:lineRule="atLeast"/>
              <w:rPr>
                <w:rFonts w:cs="Arial"/>
                <w:sz w:val="20"/>
                <w:szCs w:val="20"/>
              </w:rPr>
            </w:pPr>
            <w:r w:rsidRPr="00A85EC4">
              <w:rPr>
                <w:rFonts w:cs="Arial"/>
                <w:sz w:val="20"/>
                <w:szCs w:val="20"/>
              </w:rPr>
              <w:t xml:space="preserve">A Legal Agreement will then be mailed </w:t>
            </w:r>
            <w:r>
              <w:rPr>
                <w:rFonts w:cs="Arial"/>
                <w:sz w:val="20"/>
                <w:szCs w:val="20"/>
              </w:rPr>
              <w:t xml:space="preserve">or emailed </w:t>
            </w:r>
            <w:r w:rsidRPr="00A85EC4">
              <w:rPr>
                <w:rFonts w:cs="Arial"/>
                <w:sz w:val="20"/>
                <w:szCs w:val="20"/>
              </w:rPr>
              <w:t>to your organization</w:t>
            </w:r>
            <w:r w:rsidR="000A68B3">
              <w:rPr>
                <w:rFonts w:cs="Arial"/>
                <w:sz w:val="20"/>
                <w:szCs w:val="20"/>
              </w:rPr>
              <w:t xml:space="preserve"> after attending a Recipient Orientation (RO)</w:t>
            </w:r>
            <w:r w:rsidRPr="00A85EC4">
              <w:rPr>
                <w:rFonts w:cs="Arial"/>
                <w:sz w:val="20"/>
                <w:szCs w:val="20"/>
              </w:rPr>
              <w:t>.</w:t>
            </w:r>
          </w:p>
          <w:p w14:paraId="012918F9" w14:textId="7AC1CDB4" w:rsidR="001A1D97" w:rsidRDefault="001A1D97" w:rsidP="00381AC2">
            <w:pPr>
              <w:numPr>
                <w:ilvl w:val="0"/>
                <w:numId w:val="21"/>
              </w:numPr>
              <w:spacing w:after="120" w:line="260" w:lineRule="atLeast"/>
              <w:rPr>
                <w:rFonts w:cs="Arial"/>
                <w:sz w:val="20"/>
                <w:szCs w:val="20"/>
              </w:rPr>
            </w:pPr>
            <w:r w:rsidRPr="00A85EC4">
              <w:rPr>
                <w:rFonts w:cs="Arial"/>
                <w:b/>
                <w:sz w:val="20"/>
                <w:szCs w:val="20"/>
                <w:u w:val="single"/>
              </w:rPr>
              <w:t>Review the agreement carefully</w:t>
            </w:r>
            <w:r w:rsidR="00E70838" w:rsidRPr="00A85EC4">
              <w:rPr>
                <w:rFonts w:cs="Arial"/>
                <w:sz w:val="20"/>
                <w:szCs w:val="20"/>
              </w:rPr>
              <w:t xml:space="preserve"> </w:t>
            </w:r>
            <w:r w:rsidR="00E70838">
              <w:rPr>
                <w:rFonts w:cs="Arial"/>
                <w:sz w:val="20"/>
                <w:szCs w:val="20"/>
              </w:rPr>
              <w:t xml:space="preserve">and </w:t>
            </w:r>
            <w:r w:rsidR="00E70838" w:rsidRPr="00A85EC4">
              <w:rPr>
                <w:rFonts w:cs="Arial"/>
                <w:sz w:val="20"/>
                <w:szCs w:val="20"/>
              </w:rPr>
              <w:t>follow the instructions contained therein. It may contain information necessary for the release of your funds</w:t>
            </w:r>
            <w:r w:rsidR="00E70838" w:rsidRPr="00E70838">
              <w:rPr>
                <w:rFonts w:cs="Arial"/>
                <w:bCs/>
                <w:sz w:val="20"/>
                <w:szCs w:val="20"/>
              </w:rPr>
              <w:t>.</w:t>
            </w:r>
            <w:r w:rsidR="00E70838">
              <w:rPr>
                <w:rFonts w:cs="Arial"/>
                <w:sz w:val="20"/>
                <w:szCs w:val="20"/>
              </w:rPr>
              <w:t xml:space="preserve"> </w:t>
            </w:r>
            <w:r w:rsidRPr="00A85EC4">
              <w:rPr>
                <w:rFonts w:cs="Arial"/>
                <w:sz w:val="20"/>
                <w:szCs w:val="20"/>
              </w:rPr>
              <w:t>If the agreement is acceptable, then the authorized representative for the organization signs the agreement. If there are errors in the agreement, then please contact KOAP at (502) 5</w:t>
            </w:r>
            <w:r>
              <w:rPr>
                <w:rFonts w:cs="Arial"/>
                <w:sz w:val="20"/>
                <w:szCs w:val="20"/>
              </w:rPr>
              <w:t>73</w:t>
            </w:r>
            <w:r w:rsidRPr="00A85EC4">
              <w:rPr>
                <w:rFonts w:cs="Arial"/>
                <w:sz w:val="20"/>
                <w:szCs w:val="20"/>
              </w:rPr>
              <w:t>-</w:t>
            </w:r>
            <w:r>
              <w:rPr>
                <w:rFonts w:cs="Arial"/>
                <w:sz w:val="20"/>
                <w:szCs w:val="20"/>
              </w:rPr>
              <w:t>0282</w:t>
            </w:r>
            <w:r w:rsidRPr="00A85EC4">
              <w:rPr>
                <w:rFonts w:cs="Arial"/>
                <w:sz w:val="20"/>
                <w:szCs w:val="20"/>
              </w:rPr>
              <w:t>.</w:t>
            </w:r>
          </w:p>
          <w:p w14:paraId="3AC28952" w14:textId="66B22CE4" w:rsidR="00753967" w:rsidRPr="00A85EC4" w:rsidRDefault="00753967" w:rsidP="00381AC2">
            <w:pPr>
              <w:numPr>
                <w:ilvl w:val="0"/>
                <w:numId w:val="21"/>
              </w:numPr>
              <w:spacing w:after="120" w:line="260" w:lineRule="atLeast"/>
              <w:rPr>
                <w:rFonts w:cs="Arial"/>
                <w:sz w:val="20"/>
                <w:szCs w:val="20"/>
              </w:rPr>
            </w:pPr>
            <w:r w:rsidRPr="00753967">
              <w:rPr>
                <w:rFonts w:cs="Arial"/>
                <w:sz w:val="20"/>
                <w:szCs w:val="20"/>
              </w:rPr>
              <w:t xml:space="preserve">All payments to the applicant must be requested by </w:t>
            </w:r>
            <w:r w:rsidRPr="00753967">
              <w:rPr>
                <w:rFonts w:cs="Arial"/>
                <w:b/>
                <w:bCs/>
                <w:sz w:val="20"/>
                <w:szCs w:val="20"/>
                <w:u w:val="single"/>
              </w:rPr>
              <w:t>October 1, 2026</w:t>
            </w:r>
            <w:r>
              <w:rPr>
                <w:rFonts w:cs="Arial"/>
                <w:sz w:val="20"/>
                <w:szCs w:val="20"/>
              </w:rPr>
              <w:t>.</w:t>
            </w:r>
          </w:p>
          <w:p w14:paraId="27B96480" w14:textId="06E5756D" w:rsidR="001A1D97" w:rsidRPr="004C48C4" w:rsidRDefault="004C48C4" w:rsidP="008A1CA0">
            <w:pPr>
              <w:numPr>
                <w:ilvl w:val="0"/>
                <w:numId w:val="21"/>
              </w:numPr>
              <w:spacing w:after="120" w:line="260" w:lineRule="atLeast"/>
              <w:rPr>
                <w:rFonts w:cs="Arial"/>
                <w:sz w:val="20"/>
                <w:szCs w:val="20"/>
              </w:rPr>
            </w:pPr>
            <w:bookmarkStart w:id="5" w:name="_Hlk214973541"/>
            <w:r>
              <w:rPr>
                <w:rFonts w:cs="Arial"/>
                <w:sz w:val="20"/>
                <w:szCs w:val="20"/>
              </w:rPr>
              <w:t xml:space="preserve">Any </w:t>
            </w:r>
            <w:r w:rsidR="00E70838">
              <w:rPr>
                <w:rFonts w:cs="Arial"/>
                <w:sz w:val="20"/>
                <w:szCs w:val="20"/>
              </w:rPr>
              <w:t>payments</w:t>
            </w:r>
            <w:r>
              <w:rPr>
                <w:rFonts w:cs="Arial"/>
                <w:sz w:val="20"/>
                <w:szCs w:val="20"/>
              </w:rPr>
              <w:t xml:space="preserve"> to the applicant would be mailed a check unless the applicant wishes to receive payments as an electronic fund</w:t>
            </w:r>
            <w:r w:rsidR="00E70838">
              <w:rPr>
                <w:rFonts w:cs="Arial"/>
                <w:sz w:val="20"/>
                <w:szCs w:val="20"/>
              </w:rPr>
              <w:t>s</w:t>
            </w:r>
            <w:r>
              <w:rPr>
                <w:rFonts w:cs="Arial"/>
                <w:sz w:val="20"/>
                <w:szCs w:val="20"/>
              </w:rPr>
              <w:t xml:space="preserve"> transfer (EFT). To receive</w:t>
            </w:r>
            <w:r w:rsidR="00E70838">
              <w:rPr>
                <w:rFonts w:cs="Arial"/>
                <w:sz w:val="20"/>
                <w:szCs w:val="20"/>
              </w:rPr>
              <w:t xml:space="preserve"> payments as</w:t>
            </w:r>
            <w:r>
              <w:rPr>
                <w:rFonts w:cs="Arial"/>
                <w:sz w:val="20"/>
                <w:szCs w:val="20"/>
              </w:rPr>
              <w:t xml:space="preserve"> EFTs, applicants can register as a vendor on the state accounting system</w:t>
            </w:r>
            <w:r w:rsidR="00E70838">
              <w:rPr>
                <w:rFonts w:cs="Arial"/>
                <w:sz w:val="20"/>
                <w:szCs w:val="20"/>
              </w:rPr>
              <w:t xml:space="preserve">. </w:t>
            </w:r>
            <w:r w:rsidRPr="004C48C4">
              <w:rPr>
                <w:rFonts w:cs="Arial"/>
                <w:sz w:val="20"/>
                <w:szCs w:val="20"/>
              </w:rPr>
              <w:t>To register or to find the hard copy form</w:t>
            </w:r>
            <w:r>
              <w:rPr>
                <w:rFonts w:cs="Arial"/>
                <w:sz w:val="20"/>
                <w:szCs w:val="20"/>
              </w:rPr>
              <w:t xml:space="preserve"> (SAS 63 Form)</w:t>
            </w:r>
            <w:r w:rsidRPr="004C48C4">
              <w:rPr>
                <w:rFonts w:cs="Arial"/>
                <w:sz w:val="20"/>
                <w:szCs w:val="20"/>
              </w:rPr>
              <w:t xml:space="preserve">, visit: </w:t>
            </w:r>
            <w:hyperlink r:id="rId22" w:history="1">
              <w:r w:rsidRPr="004C48C4">
                <w:rPr>
                  <w:rStyle w:val="Hyperlink"/>
                  <w:rFonts w:cs="Arial"/>
                  <w:sz w:val="20"/>
                  <w:szCs w:val="20"/>
                </w:rPr>
                <w:t>https://vss.ky.gov/</w:t>
              </w:r>
            </w:hyperlink>
            <w:r>
              <w:rPr>
                <w:rFonts w:cs="Arial"/>
                <w:sz w:val="20"/>
                <w:szCs w:val="20"/>
              </w:rPr>
              <w:t>.</w:t>
            </w:r>
            <w:r w:rsidRPr="004C48C4">
              <w:rPr>
                <w:rFonts w:cs="Arial"/>
                <w:sz w:val="20"/>
                <w:szCs w:val="20"/>
              </w:rPr>
              <w:t xml:space="preserve"> </w:t>
            </w:r>
            <w:bookmarkEnd w:id="5"/>
          </w:p>
        </w:tc>
      </w:tr>
    </w:tbl>
    <w:p w14:paraId="323C0C96" w14:textId="77777777" w:rsidR="002E3CF5" w:rsidRPr="00527EFF" w:rsidRDefault="002E3CF5" w:rsidP="00841A0D"/>
    <w:sectPr w:rsidR="002E3CF5" w:rsidRPr="00527EFF" w:rsidSect="001E5979">
      <w:headerReference w:type="default" r:id="rId23"/>
      <w:headerReference w:type="first" r:id="rId24"/>
      <w:footerReference w:type="first" r:id="rId25"/>
      <w:pgSz w:w="12240" w:h="15840" w:code="1"/>
      <w:pgMar w:top="540" w:right="1080" w:bottom="734" w:left="1800"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77DA" w14:textId="77777777" w:rsidR="008C2B3B" w:rsidRDefault="008C2B3B" w:rsidP="00D729C4">
      <w:pPr>
        <w:pStyle w:val="FieldText"/>
      </w:pPr>
      <w:r>
        <w:separator/>
      </w:r>
    </w:p>
  </w:endnote>
  <w:endnote w:type="continuationSeparator" w:id="0">
    <w:p w14:paraId="06F2A98A" w14:textId="77777777" w:rsidR="008C2B3B" w:rsidRDefault="008C2B3B" w:rsidP="00D729C4">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1D55" w14:textId="31AB4F31" w:rsidR="00227D00" w:rsidRPr="001031EF" w:rsidRDefault="00227D00" w:rsidP="00DD5097">
    <w:pPr>
      <w:pStyle w:val="Footer"/>
      <w:tabs>
        <w:tab w:val="clear" w:pos="8640"/>
        <w:tab w:val="right" w:pos="9810"/>
      </w:tabs>
      <w:ind w:right="-540"/>
      <w:rPr>
        <w:rFonts w:cs="Arial"/>
        <w:sz w:val="18"/>
        <w:szCs w:val="18"/>
      </w:rPr>
    </w:pPr>
    <w:r w:rsidRPr="001031EF">
      <w:rPr>
        <w:rFonts w:cs="Arial"/>
        <w:sz w:val="18"/>
        <w:szCs w:val="18"/>
      </w:rPr>
      <w:t xml:space="preserve">Kentucky Agricultural Development Fund / </w:t>
    </w:r>
    <w:r w:rsidR="003A4171">
      <w:rPr>
        <w:rFonts w:cs="Arial"/>
        <w:sz w:val="18"/>
        <w:szCs w:val="18"/>
      </w:rPr>
      <w:t>Horticulture Incentives Loan Program Application</w:t>
    </w:r>
    <w:r w:rsidRPr="001031EF">
      <w:rPr>
        <w:rFonts w:cs="Arial"/>
        <w:sz w:val="18"/>
        <w:szCs w:val="18"/>
      </w:rPr>
      <w:t xml:space="preserve"> / </w:t>
    </w:r>
    <w:r w:rsidR="00900916" w:rsidRPr="001031EF">
      <w:rPr>
        <w:rFonts w:cs="Arial"/>
        <w:sz w:val="18"/>
        <w:szCs w:val="18"/>
      </w:rPr>
      <w:t>202</w:t>
    </w:r>
    <w:r w:rsidR="00D566D5">
      <w:rPr>
        <w:rFonts w:cs="Arial"/>
        <w:sz w:val="18"/>
        <w:szCs w:val="18"/>
      </w:rPr>
      <w:t>6</w:t>
    </w:r>
    <w:r w:rsidRPr="001031EF">
      <w:rPr>
        <w:rFonts w:cs="Arial"/>
        <w:sz w:val="18"/>
        <w:szCs w:val="18"/>
      </w:rPr>
      <w:tab/>
    </w:r>
    <w:r w:rsidRPr="001031EF">
      <w:rPr>
        <w:rFonts w:cs="Arial"/>
        <w:b/>
        <w:bCs/>
        <w:sz w:val="18"/>
        <w:szCs w:val="18"/>
      </w:rPr>
      <w:fldChar w:fldCharType="begin"/>
    </w:r>
    <w:r w:rsidRPr="001031EF">
      <w:rPr>
        <w:rFonts w:cs="Arial"/>
        <w:b/>
        <w:bCs/>
        <w:sz w:val="18"/>
        <w:szCs w:val="18"/>
      </w:rPr>
      <w:instrText xml:space="preserve"> PAGE  \* Arabic  \* MERGEFORMAT </w:instrText>
    </w:r>
    <w:r w:rsidRPr="001031EF">
      <w:rPr>
        <w:rFonts w:cs="Arial"/>
        <w:b/>
        <w:bCs/>
        <w:sz w:val="18"/>
        <w:szCs w:val="18"/>
      </w:rPr>
      <w:fldChar w:fldCharType="separate"/>
    </w:r>
    <w:r w:rsidR="00D17E69" w:rsidRPr="001031EF">
      <w:rPr>
        <w:rFonts w:cs="Arial"/>
        <w:b/>
        <w:bCs/>
        <w:noProof/>
        <w:sz w:val="18"/>
        <w:szCs w:val="18"/>
      </w:rPr>
      <w:t>2</w:t>
    </w:r>
    <w:r w:rsidRPr="001031EF">
      <w:rPr>
        <w:rFonts w:cs="Arial"/>
        <w:b/>
        <w:bCs/>
        <w:sz w:val="18"/>
        <w:szCs w:val="18"/>
      </w:rPr>
      <w:fldChar w:fldCharType="end"/>
    </w:r>
    <w:r w:rsidRPr="001031EF">
      <w:rPr>
        <w:rFonts w:cs="Arial"/>
        <w:sz w:val="18"/>
        <w:szCs w:val="18"/>
      </w:rPr>
      <w:t xml:space="preserve"> of </w:t>
    </w:r>
    <w:r w:rsidRPr="001031EF">
      <w:rPr>
        <w:rFonts w:cs="Arial"/>
        <w:b/>
        <w:bCs/>
        <w:sz w:val="18"/>
        <w:szCs w:val="18"/>
      </w:rPr>
      <w:fldChar w:fldCharType="begin"/>
    </w:r>
    <w:r w:rsidRPr="001031EF">
      <w:rPr>
        <w:rFonts w:cs="Arial"/>
        <w:b/>
        <w:bCs/>
        <w:sz w:val="18"/>
        <w:szCs w:val="18"/>
      </w:rPr>
      <w:instrText xml:space="preserve"> NUMPAGES  \* Arabic  \* MERGEFORMAT </w:instrText>
    </w:r>
    <w:r w:rsidRPr="001031EF">
      <w:rPr>
        <w:rFonts w:cs="Arial"/>
        <w:b/>
        <w:bCs/>
        <w:sz w:val="18"/>
        <w:szCs w:val="18"/>
      </w:rPr>
      <w:fldChar w:fldCharType="separate"/>
    </w:r>
    <w:r w:rsidR="00D17E69" w:rsidRPr="001031EF">
      <w:rPr>
        <w:rFonts w:cs="Arial"/>
        <w:b/>
        <w:bCs/>
        <w:noProof/>
        <w:sz w:val="18"/>
        <w:szCs w:val="18"/>
      </w:rPr>
      <w:t>8</w:t>
    </w:r>
    <w:r w:rsidRPr="001031EF">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CA07" w14:textId="5E0A8018" w:rsidR="00227D00" w:rsidRPr="001031EF" w:rsidRDefault="00227D00" w:rsidP="00AC4839">
    <w:pPr>
      <w:pStyle w:val="Footer"/>
      <w:tabs>
        <w:tab w:val="clear" w:pos="8640"/>
        <w:tab w:val="right" w:pos="9630"/>
      </w:tabs>
      <w:rPr>
        <w:rFonts w:cs="Arial"/>
        <w:sz w:val="18"/>
        <w:szCs w:val="18"/>
      </w:rPr>
    </w:pPr>
    <w:r w:rsidRPr="001031EF">
      <w:rPr>
        <w:rFonts w:cs="Arial"/>
        <w:sz w:val="18"/>
        <w:szCs w:val="18"/>
      </w:rPr>
      <w:t>Kentucky Agricultural Development Fund /</w:t>
    </w:r>
    <w:r w:rsidR="00900916" w:rsidRPr="001031EF">
      <w:rPr>
        <w:rFonts w:cs="Arial"/>
        <w:sz w:val="18"/>
        <w:szCs w:val="18"/>
      </w:rPr>
      <w:t xml:space="preserve"> </w:t>
    </w:r>
    <w:r w:rsidR="00E94793">
      <w:rPr>
        <w:rFonts w:cs="Arial"/>
        <w:sz w:val="18"/>
        <w:szCs w:val="18"/>
      </w:rPr>
      <w:t>Horticulture Incentives Loan Program</w:t>
    </w:r>
    <w:r w:rsidR="00900916" w:rsidRPr="001031EF">
      <w:rPr>
        <w:rFonts w:cs="Arial"/>
        <w:sz w:val="18"/>
        <w:szCs w:val="18"/>
      </w:rPr>
      <w:t xml:space="preserve"> Application / 202</w:t>
    </w:r>
    <w:r w:rsidR="00D566D5">
      <w:rPr>
        <w:rFonts w:cs="Arial"/>
        <w:sz w:val="18"/>
        <w:szCs w:val="18"/>
      </w:rPr>
      <w:t>6</w:t>
    </w:r>
    <w:r w:rsidRPr="001031EF">
      <w:rPr>
        <w:rFonts w:cs="Arial"/>
        <w:sz w:val="18"/>
        <w:szCs w:val="18"/>
      </w:rPr>
      <w:tab/>
    </w:r>
    <w:r w:rsidRPr="001031EF">
      <w:rPr>
        <w:rFonts w:cs="Arial"/>
        <w:b/>
        <w:bCs/>
        <w:sz w:val="18"/>
        <w:szCs w:val="18"/>
      </w:rPr>
      <w:fldChar w:fldCharType="begin"/>
    </w:r>
    <w:r w:rsidRPr="001031EF">
      <w:rPr>
        <w:rFonts w:cs="Arial"/>
        <w:b/>
        <w:bCs/>
        <w:sz w:val="18"/>
        <w:szCs w:val="18"/>
      </w:rPr>
      <w:instrText xml:space="preserve"> PAGE  \* Arabic  \* MERGEFORMAT </w:instrText>
    </w:r>
    <w:r w:rsidRPr="001031EF">
      <w:rPr>
        <w:rFonts w:cs="Arial"/>
        <w:b/>
        <w:bCs/>
        <w:sz w:val="18"/>
        <w:szCs w:val="18"/>
      </w:rPr>
      <w:fldChar w:fldCharType="separate"/>
    </w:r>
    <w:r w:rsidR="00D17E69" w:rsidRPr="001031EF">
      <w:rPr>
        <w:rFonts w:cs="Arial"/>
        <w:b/>
        <w:bCs/>
        <w:noProof/>
        <w:sz w:val="18"/>
        <w:szCs w:val="18"/>
      </w:rPr>
      <w:t>1</w:t>
    </w:r>
    <w:r w:rsidRPr="001031EF">
      <w:rPr>
        <w:rFonts w:cs="Arial"/>
        <w:b/>
        <w:bCs/>
        <w:sz w:val="18"/>
        <w:szCs w:val="18"/>
      </w:rPr>
      <w:fldChar w:fldCharType="end"/>
    </w:r>
    <w:r w:rsidRPr="001031EF">
      <w:rPr>
        <w:rFonts w:cs="Arial"/>
        <w:sz w:val="18"/>
        <w:szCs w:val="18"/>
      </w:rPr>
      <w:t xml:space="preserve"> of </w:t>
    </w:r>
    <w:r w:rsidRPr="001031EF">
      <w:rPr>
        <w:rFonts w:cs="Arial"/>
        <w:b/>
        <w:bCs/>
        <w:sz w:val="18"/>
        <w:szCs w:val="18"/>
      </w:rPr>
      <w:fldChar w:fldCharType="begin"/>
    </w:r>
    <w:r w:rsidRPr="001031EF">
      <w:rPr>
        <w:rFonts w:cs="Arial"/>
        <w:b/>
        <w:bCs/>
        <w:sz w:val="18"/>
        <w:szCs w:val="18"/>
      </w:rPr>
      <w:instrText xml:space="preserve"> NUMPAGES  \* Arabic  \* MERGEFORMAT </w:instrText>
    </w:r>
    <w:r w:rsidRPr="001031EF">
      <w:rPr>
        <w:rFonts w:cs="Arial"/>
        <w:b/>
        <w:bCs/>
        <w:sz w:val="18"/>
        <w:szCs w:val="18"/>
      </w:rPr>
      <w:fldChar w:fldCharType="separate"/>
    </w:r>
    <w:r w:rsidR="00D17E69" w:rsidRPr="001031EF">
      <w:rPr>
        <w:rFonts w:cs="Arial"/>
        <w:b/>
        <w:bCs/>
        <w:noProof/>
        <w:sz w:val="18"/>
        <w:szCs w:val="18"/>
      </w:rPr>
      <w:t>8</w:t>
    </w:r>
    <w:r w:rsidRPr="001031EF">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968B" w14:textId="5B7E7729" w:rsidR="00227D00" w:rsidRPr="001A1D97" w:rsidRDefault="001A1D97" w:rsidP="001A1D97">
    <w:pPr>
      <w:pStyle w:val="Footer"/>
      <w:tabs>
        <w:tab w:val="clear" w:pos="8640"/>
        <w:tab w:val="right" w:pos="9810"/>
      </w:tabs>
      <w:ind w:right="-540"/>
      <w:rPr>
        <w:rFonts w:cs="Arial"/>
        <w:sz w:val="18"/>
        <w:szCs w:val="18"/>
      </w:rPr>
    </w:pPr>
    <w:r w:rsidRPr="001031EF">
      <w:rPr>
        <w:rFonts w:cs="Arial"/>
        <w:sz w:val="18"/>
        <w:szCs w:val="18"/>
      </w:rPr>
      <w:t xml:space="preserve">Kentucky Agricultural Development Fund / </w:t>
    </w:r>
    <w:r>
      <w:rPr>
        <w:rFonts w:cs="Arial"/>
        <w:sz w:val="18"/>
        <w:szCs w:val="18"/>
      </w:rPr>
      <w:t>Horticulture Incentives Loan Program Application</w:t>
    </w:r>
    <w:r w:rsidRPr="001031EF">
      <w:rPr>
        <w:rFonts w:cs="Arial"/>
        <w:sz w:val="18"/>
        <w:szCs w:val="18"/>
      </w:rPr>
      <w:t xml:space="preserve"> / 202</w:t>
    </w:r>
    <w:r w:rsidR="00D566D5">
      <w:rPr>
        <w:rFonts w:cs="Arial"/>
        <w:sz w:val="18"/>
        <w:szCs w:val="18"/>
      </w:rPr>
      <w:t>6</w:t>
    </w:r>
    <w:r w:rsidRPr="001031EF">
      <w:rPr>
        <w:rFonts w:cs="Arial"/>
        <w:sz w:val="18"/>
        <w:szCs w:val="18"/>
      </w:rPr>
      <w:tab/>
    </w:r>
    <w:r w:rsidRPr="001031EF">
      <w:rPr>
        <w:rFonts w:cs="Arial"/>
        <w:b/>
        <w:bCs/>
        <w:sz w:val="18"/>
        <w:szCs w:val="18"/>
      </w:rPr>
      <w:fldChar w:fldCharType="begin"/>
    </w:r>
    <w:r w:rsidRPr="001031EF">
      <w:rPr>
        <w:rFonts w:cs="Arial"/>
        <w:b/>
        <w:bCs/>
        <w:sz w:val="18"/>
        <w:szCs w:val="18"/>
      </w:rPr>
      <w:instrText xml:space="preserve"> PAGE  \* Arabic  \* MERGEFORMAT </w:instrText>
    </w:r>
    <w:r w:rsidRPr="001031EF">
      <w:rPr>
        <w:rFonts w:cs="Arial"/>
        <w:b/>
        <w:bCs/>
        <w:sz w:val="18"/>
        <w:szCs w:val="18"/>
      </w:rPr>
      <w:fldChar w:fldCharType="separate"/>
    </w:r>
    <w:r>
      <w:rPr>
        <w:rFonts w:cs="Arial"/>
        <w:b/>
        <w:bCs/>
        <w:sz w:val="18"/>
        <w:szCs w:val="18"/>
      </w:rPr>
      <w:t>5</w:t>
    </w:r>
    <w:r w:rsidRPr="001031EF">
      <w:rPr>
        <w:rFonts w:cs="Arial"/>
        <w:b/>
        <w:bCs/>
        <w:sz w:val="18"/>
        <w:szCs w:val="18"/>
      </w:rPr>
      <w:fldChar w:fldCharType="end"/>
    </w:r>
    <w:r w:rsidRPr="001031EF">
      <w:rPr>
        <w:rFonts w:cs="Arial"/>
        <w:sz w:val="18"/>
        <w:szCs w:val="18"/>
      </w:rPr>
      <w:t xml:space="preserve"> of </w:t>
    </w:r>
    <w:r w:rsidRPr="001031EF">
      <w:rPr>
        <w:rFonts w:cs="Arial"/>
        <w:b/>
        <w:bCs/>
        <w:sz w:val="18"/>
        <w:szCs w:val="18"/>
      </w:rPr>
      <w:fldChar w:fldCharType="begin"/>
    </w:r>
    <w:r w:rsidRPr="001031EF">
      <w:rPr>
        <w:rFonts w:cs="Arial"/>
        <w:b/>
        <w:bCs/>
        <w:sz w:val="18"/>
        <w:szCs w:val="18"/>
      </w:rPr>
      <w:instrText xml:space="preserve"> NUMPAGES  \* Arabic  \* MERGEFORMAT </w:instrText>
    </w:r>
    <w:r w:rsidRPr="001031EF">
      <w:rPr>
        <w:rFonts w:cs="Arial"/>
        <w:b/>
        <w:bCs/>
        <w:sz w:val="18"/>
        <w:szCs w:val="18"/>
      </w:rPr>
      <w:fldChar w:fldCharType="separate"/>
    </w:r>
    <w:r>
      <w:rPr>
        <w:rFonts w:cs="Arial"/>
        <w:b/>
        <w:bCs/>
        <w:sz w:val="18"/>
        <w:szCs w:val="18"/>
      </w:rPr>
      <w:t>5</w:t>
    </w:r>
    <w:r w:rsidRPr="001031EF">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45E4" w14:textId="77777777" w:rsidR="008C2B3B" w:rsidRDefault="008C2B3B" w:rsidP="00D729C4">
      <w:pPr>
        <w:pStyle w:val="FieldText"/>
      </w:pPr>
      <w:r>
        <w:separator/>
      </w:r>
    </w:p>
  </w:footnote>
  <w:footnote w:type="continuationSeparator" w:id="0">
    <w:p w14:paraId="39042DC0" w14:textId="77777777" w:rsidR="008C2B3B" w:rsidRDefault="008C2B3B" w:rsidP="00D729C4">
      <w:pPr>
        <w:pStyle w:val="Field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3FDA" w14:textId="77777777" w:rsidR="00227D00" w:rsidRPr="00EF4174" w:rsidRDefault="00227D00" w:rsidP="00F45402">
    <w:pPr>
      <w:pStyle w:val="Header"/>
      <w:rPr>
        <w:rFonts w:ascii="Calibri" w:hAnsi="Calibri"/>
        <w:b/>
        <w:color w:val="FF0000"/>
        <w:sz w:val="22"/>
        <w:szCs w:val="22"/>
      </w:rPr>
    </w:pPr>
    <w:r w:rsidRPr="00EF4174">
      <w:rPr>
        <w:rFonts w:ascii="Calibri" w:hAnsi="Calibri"/>
        <w:noProof/>
        <w:sz w:val="22"/>
        <w:szCs w:val="22"/>
      </w:rPr>
      <w:drawing>
        <wp:anchor distT="0" distB="0" distL="114300" distR="114300" simplePos="0" relativeHeight="251656704" behindDoc="1" locked="1" layoutInCell="1" allowOverlap="1" wp14:anchorId="2327C30A" wp14:editId="47721247">
          <wp:simplePos x="0" y="0"/>
          <wp:positionH relativeFrom="margin">
            <wp:posOffset>5537200</wp:posOffset>
          </wp:positionH>
          <wp:positionV relativeFrom="page">
            <wp:posOffset>225425</wp:posOffset>
          </wp:positionV>
          <wp:extent cx="1152525" cy="520065"/>
          <wp:effectExtent l="0" t="0" r="0" b="0"/>
          <wp:wrapNone/>
          <wp:docPr id="1125208399" name="Picture 1125208399"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174">
      <w:rPr>
        <w:rFonts w:ascii="Calibri" w:hAnsi="Calibri"/>
        <w:sz w:val="22"/>
        <w:szCs w:val="22"/>
      </w:rPr>
      <w:tab/>
    </w:r>
  </w:p>
  <w:p w14:paraId="28078B67" w14:textId="77777777" w:rsidR="00227D00" w:rsidRPr="00355C44" w:rsidRDefault="00227D00" w:rsidP="00355C44">
    <w:pPr>
      <w:pStyle w:val="Header"/>
      <w:tabs>
        <w:tab w:val="clear" w:pos="8640"/>
        <w:tab w:val="right" w:pos="9900"/>
      </w:tabs>
      <w:ind w:left="-540" w:right="-540"/>
      <w:rPr>
        <w:sz w:val="18"/>
        <w:szCs w:val="18"/>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F336" w14:textId="77777777" w:rsidR="00227D00" w:rsidRDefault="00227D00" w:rsidP="001F193E">
    <w:pPr>
      <w:pStyle w:val="Header"/>
      <w:tabs>
        <w:tab w:val="clear" w:pos="4320"/>
        <w:tab w:val="clear" w:pos="8640"/>
        <w:tab w:val="left" w:pos="51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7AAA" w14:textId="77777777" w:rsidR="00227D00" w:rsidRDefault="00227D00" w:rsidP="001F193E">
    <w:pPr>
      <w:pStyle w:val="Header"/>
      <w:tabs>
        <w:tab w:val="clear" w:pos="8640"/>
        <w:tab w:val="right" w:pos="9900"/>
      </w:tabs>
      <w:ind w:left="-540" w:right="-540"/>
      <w:rPr>
        <w:rFonts w:ascii="Myriad Web" w:hAnsi="Myriad Web"/>
        <w:b/>
        <w:smallCaps/>
        <w:color w:val="FF0000"/>
        <w:sz w:val="24"/>
      </w:rPr>
    </w:pPr>
    <w:r>
      <w:tab/>
    </w:r>
    <w:r>
      <w:rPr>
        <w:rFonts w:ascii="Times New Roman" w:hAnsi="Times New Roman"/>
        <w:noProof/>
        <w:sz w:val="24"/>
      </w:rPr>
      <w:drawing>
        <wp:anchor distT="0" distB="0" distL="114300" distR="114300" simplePos="0" relativeHeight="251658752" behindDoc="1" locked="0" layoutInCell="1" allowOverlap="1" wp14:anchorId="7E33F7BE" wp14:editId="2AB43EF1">
          <wp:simplePos x="0" y="0"/>
          <wp:positionH relativeFrom="margin">
            <wp:posOffset>5086350</wp:posOffset>
          </wp:positionH>
          <wp:positionV relativeFrom="paragraph">
            <wp:posOffset>-161925</wp:posOffset>
          </wp:positionV>
          <wp:extent cx="1152525" cy="520065"/>
          <wp:effectExtent l="0" t="0" r="0" b="0"/>
          <wp:wrapNone/>
          <wp:docPr id="3" name="Picture 3"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p>
  <w:p w14:paraId="3CE57977" w14:textId="77777777" w:rsidR="00227D00" w:rsidRPr="001F193E" w:rsidRDefault="00227D00" w:rsidP="001F193E">
    <w:pPr>
      <w:pStyle w:val="Header"/>
      <w:tabs>
        <w:tab w:val="clear" w:pos="8640"/>
        <w:tab w:val="right" w:pos="9900"/>
      </w:tabs>
      <w:ind w:left="-540" w:right="-540"/>
    </w:pPr>
  </w:p>
  <w:p w14:paraId="4A719C6D" w14:textId="77777777" w:rsidR="00227D00" w:rsidRPr="00355C44" w:rsidRDefault="00227D00" w:rsidP="00355C44">
    <w:pPr>
      <w:pStyle w:val="Header"/>
      <w:tabs>
        <w:tab w:val="clear" w:pos="8640"/>
        <w:tab w:val="right" w:pos="9900"/>
      </w:tabs>
      <w:ind w:left="-540" w:right="-540"/>
      <w:rPr>
        <w:sz w:val="18"/>
        <w:szCs w:val="18"/>
        <w:u w:val="single"/>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782A" w14:textId="0C9EF51C" w:rsidR="00227D00" w:rsidRDefault="00227D00" w:rsidP="0073701D">
    <w:pPr>
      <w:pStyle w:val="Header"/>
      <w:tabs>
        <w:tab w:val="clear" w:pos="8640"/>
        <w:tab w:val="right" w:pos="9900"/>
      </w:tabs>
      <w:ind w:left="-540" w:right="-540"/>
    </w:pPr>
    <w:r>
      <w:tab/>
    </w:r>
    <w:r>
      <w:rPr>
        <w:rFonts w:ascii="Times New Roman" w:hAnsi="Times New Roman"/>
        <w:noProof/>
        <w:sz w:val="24"/>
      </w:rPr>
      <w:drawing>
        <wp:anchor distT="0" distB="0" distL="114300" distR="114300" simplePos="0" relativeHeight="251657728" behindDoc="1" locked="0" layoutInCell="1" allowOverlap="1" wp14:anchorId="5FDF7466" wp14:editId="1A814686">
          <wp:simplePos x="0" y="0"/>
          <wp:positionH relativeFrom="margin">
            <wp:posOffset>5086350</wp:posOffset>
          </wp:positionH>
          <wp:positionV relativeFrom="paragraph">
            <wp:posOffset>-161925</wp:posOffset>
          </wp:positionV>
          <wp:extent cx="1152525" cy="520065"/>
          <wp:effectExtent l="0" t="0" r="0" b="0"/>
          <wp:wrapNone/>
          <wp:docPr id="2" name="Picture 2"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p>
  <w:p w14:paraId="55018B45" w14:textId="740C0815" w:rsidR="00227D00" w:rsidRDefault="00227D00" w:rsidP="0073701D">
    <w:pPr>
      <w:pStyle w:val="Header"/>
      <w:tabs>
        <w:tab w:val="clear" w:pos="8640"/>
        <w:tab w:val="right" w:pos="9900"/>
      </w:tabs>
      <w:ind w:left="-540" w:right="-540"/>
    </w:pPr>
  </w:p>
  <w:p w14:paraId="3748AFC2" w14:textId="42325E74" w:rsidR="00227D00" w:rsidRDefault="00227D00" w:rsidP="001F193E">
    <w:pPr>
      <w:pStyle w:val="Header"/>
      <w:tabs>
        <w:tab w:val="clear" w:pos="8640"/>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802"/>
    <w:multiLevelType w:val="hybridMultilevel"/>
    <w:tmpl w:val="A5CC319E"/>
    <w:lvl w:ilvl="0" w:tplc="0409000F">
      <w:start w:val="1"/>
      <w:numFmt w:val="decimal"/>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 w15:restartNumberingAfterBreak="0">
    <w:nsid w:val="0CC819CB"/>
    <w:multiLevelType w:val="hybridMultilevel"/>
    <w:tmpl w:val="DE3C4100"/>
    <w:lvl w:ilvl="0" w:tplc="0960E2EA">
      <w:start w:val="1"/>
      <w:numFmt w:val="upperLetter"/>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1B3A41F7"/>
    <w:multiLevelType w:val="hybridMultilevel"/>
    <w:tmpl w:val="C4FA6340"/>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335013"/>
    <w:multiLevelType w:val="hybridMultilevel"/>
    <w:tmpl w:val="00BA2CF0"/>
    <w:lvl w:ilvl="0" w:tplc="0F60172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B43BE"/>
    <w:multiLevelType w:val="multilevel"/>
    <w:tmpl w:val="80E66A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ascii="Arial" w:hAnsi="Arial" w:cs="Arial"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5" w15:restartNumberingAfterBreak="0">
    <w:nsid w:val="22B22FDF"/>
    <w:multiLevelType w:val="hybridMultilevel"/>
    <w:tmpl w:val="6C708AE0"/>
    <w:lvl w:ilvl="0" w:tplc="CF7C7A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D94711"/>
    <w:multiLevelType w:val="multilevel"/>
    <w:tmpl w:val="561AAAE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AC50309"/>
    <w:multiLevelType w:val="hybridMultilevel"/>
    <w:tmpl w:val="55064D1E"/>
    <w:lvl w:ilvl="0" w:tplc="B7FA9FE0">
      <w:start w:val="1"/>
      <w:numFmt w:val="lowerLetter"/>
      <w:lvlText w:val="%1."/>
      <w:lvlJc w:val="left"/>
      <w:pPr>
        <w:tabs>
          <w:tab w:val="num" w:pos="970"/>
        </w:tabs>
        <w:ind w:left="970" w:hanging="360"/>
      </w:pPr>
      <w:rPr>
        <w:rFonts w:hint="default"/>
      </w:rPr>
    </w:lvl>
    <w:lvl w:ilvl="1" w:tplc="3696886E">
      <w:start w:val="1"/>
      <w:numFmt w:val="decimal"/>
      <w:lvlText w:val="%2."/>
      <w:lvlJc w:val="left"/>
      <w:pPr>
        <w:tabs>
          <w:tab w:val="num" w:pos="1795"/>
        </w:tabs>
        <w:ind w:left="1795" w:hanging="465"/>
      </w:pPr>
      <w:rPr>
        <w:rFonts w:hint="default"/>
      </w:rPr>
    </w:lvl>
    <w:lvl w:ilvl="2" w:tplc="F1B8CB28">
      <w:start w:val="1"/>
      <w:numFmt w:val="lowerLetter"/>
      <w:lvlText w:val="%3."/>
      <w:lvlJc w:val="left"/>
      <w:pPr>
        <w:tabs>
          <w:tab w:val="num" w:pos="2590"/>
        </w:tabs>
        <w:ind w:left="2590" w:hanging="360"/>
      </w:pPr>
      <w:rPr>
        <w:rFonts w:hint="default"/>
        <w:b w:val="0"/>
        <w:i w:val="0"/>
      </w:rPr>
    </w:lvl>
    <w:lvl w:ilvl="3" w:tplc="0409000F" w:tentative="1">
      <w:start w:val="1"/>
      <w:numFmt w:val="decimal"/>
      <w:lvlText w:val="%4."/>
      <w:lvlJc w:val="left"/>
      <w:pPr>
        <w:tabs>
          <w:tab w:val="num" w:pos="3130"/>
        </w:tabs>
        <w:ind w:left="3130" w:hanging="360"/>
      </w:pPr>
    </w:lvl>
    <w:lvl w:ilvl="4" w:tplc="04090019" w:tentative="1">
      <w:start w:val="1"/>
      <w:numFmt w:val="lowerLetter"/>
      <w:lvlText w:val="%5."/>
      <w:lvlJc w:val="left"/>
      <w:pPr>
        <w:tabs>
          <w:tab w:val="num" w:pos="3850"/>
        </w:tabs>
        <w:ind w:left="3850" w:hanging="360"/>
      </w:pPr>
    </w:lvl>
    <w:lvl w:ilvl="5" w:tplc="0409001B" w:tentative="1">
      <w:start w:val="1"/>
      <w:numFmt w:val="lowerRoman"/>
      <w:lvlText w:val="%6."/>
      <w:lvlJc w:val="right"/>
      <w:pPr>
        <w:tabs>
          <w:tab w:val="num" w:pos="4570"/>
        </w:tabs>
        <w:ind w:left="4570" w:hanging="180"/>
      </w:pPr>
    </w:lvl>
    <w:lvl w:ilvl="6" w:tplc="0409000F" w:tentative="1">
      <w:start w:val="1"/>
      <w:numFmt w:val="decimal"/>
      <w:lvlText w:val="%7."/>
      <w:lvlJc w:val="left"/>
      <w:pPr>
        <w:tabs>
          <w:tab w:val="num" w:pos="5290"/>
        </w:tabs>
        <w:ind w:left="5290" w:hanging="360"/>
      </w:pPr>
    </w:lvl>
    <w:lvl w:ilvl="7" w:tplc="04090019" w:tentative="1">
      <w:start w:val="1"/>
      <w:numFmt w:val="lowerLetter"/>
      <w:lvlText w:val="%8."/>
      <w:lvlJc w:val="left"/>
      <w:pPr>
        <w:tabs>
          <w:tab w:val="num" w:pos="6010"/>
        </w:tabs>
        <w:ind w:left="6010" w:hanging="360"/>
      </w:pPr>
    </w:lvl>
    <w:lvl w:ilvl="8" w:tplc="0409001B" w:tentative="1">
      <w:start w:val="1"/>
      <w:numFmt w:val="lowerRoman"/>
      <w:lvlText w:val="%9."/>
      <w:lvlJc w:val="right"/>
      <w:pPr>
        <w:tabs>
          <w:tab w:val="num" w:pos="6730"/>
        </w:tabs>
        <w:ind w:left="6730" w:hanging="180"/>
      </w:pPr>
    </w:lvl>
  </w:abstractNum>
  <w:abstractNum w:abstractNumId="8" w15:restartNumberingAfterBreak="0">
    <w:nsid w:val="2BAC118F"/>
    <w:multiLevelType w:val="hybridMultilevel"/>
    <w:tmpl w:val="8B885144"/>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9" w15:restartNumberingAfterBreak="0">
    <w:nsid w:val="2C057D14"/>
    <w:multiLevelType w:val="multilevel"/>
    <w:tmpl w:val="A5CE3A1C"/>
    <w:lvl w:ilvl="0">
      <w:numFmt w:val="bullet"/>
      <w:lvlText w:val=""/>
      <w:lvlJc w:val="left"/>
      <w:pPr>
        <w:tabs>
          <w:tab w:val="num" w:pos="1886"/>
        </w:tabs>
        <w:ind w:left="1886" w:hanging="360"/>
      </w:pPr>
      <w:rPr>
        <w:rFonts w:ascii="Wingdings" w:eastAsia="Times New Roman" w:hAnsi="Wingdings" w:cs="Times New Roman" w:hint="default"/>
        <w:b w:val="0"/>
        <w:sz w:val="24"/>
        <w:u w:val="none"/>
      </w:rPr>
    </w:lvl>
    <w:lvl w:ilvl="1">
      <w:start w:val="1"/>
      <w:numFmt w:val="bullet"/>
      <w:lvlText w:val="o"/>
      <w:lvlJc w:val="left"/>
      <w:pPr>
        <w:tabs>
          <w:tab w:val="num" w:pos="2606"/>
        </w:tabs>
        <w:ind w:left="2606" w:hanging="360"/>
      </w:pPr>
      <w:rPr>
        <w:rFonts w:ascii="Courier New" w:hAnsi="Courier New" w:cs="Courier New" w:hint="default"/>
      </w:rPr>
    </w:lvl>
    <w:lvl w:ilvl="2">
      <w:start w:val="1"/>
      <w:numFmt w:val="bullet"/>
      <w:lvlText w:val=""/>
      <w:lvlJc w:val="left"/>
      <w:pPr>
        <w:tabs>
          <w:tab w:val="num" w:pos="3326"/>
        </w:tabs>
        <w:ind w:left="3326" w:hanging="360"/>
      </w:pPr>
      <w:rPr>
        <w:rFonts w:ascii="Wingdings" w:hAnsi="Wingdings" w:hint="default"/>
      </w:rPr>
    </w:lvl>
    <w:lvl w:ilvl="3">
      <w:start w:val="1"/>
      <w:numFmt w:val="bullet"/>
      <w:lvlText w:val=""/>
      <w:lvlJc w:val="left"/>
      <w:pPr>
        <w:tabs>
          <w:tab w:val="num" w:pos="4046"/>
        </w:tabs>
        <w:ind w:left="4046" w:hanging="360"/>
      </w:pPr>
      <w:rPr>
        <w:rFonts w:ascii="Symbol" w:hAnsi="Symbol" w:hint="default"/>
      </w:rPr>
    </w:lvl>
    <w:lvl w:ilvl="4">
      <w:start w:val="1"/>
      <w:numFmt w:val="bullet"/>
      <w:lvlText w:val="o"/>
      <w:lvlJc w:val="left"/>
      <w:pPr>
        <w:tabs>
          <w:tab w:val="num" w:pos="4766"/>
        </w:tabs>
        <w:ind w:left="4766" w:hanging="360"/>
      </w:pPr>
      <w:rPr>
        <w:rFonts w:ascii="Courier New" w:hAnsi="Courier New" w:cs="Courier New" w:hint="default"/>
      </w:rPr>
    </w:lvl>
    <w:lvl w:ilvl="5">
      <w:start w:val="1"/>
      <w:numFmt w:val="bullet"/>
      <w:lvlText w:val=""/>
      <w:lvlJc w:val="left"/>
      <w:pPr>
        <w:tabs>
          <w:tab w:val="num" w:pos="5486"/>
        </w:tabs>
        <w:ind w:left="5486" w:hanging="360"/>
      </w:pPr>
      <w:rPr>
        <w:rFonts w:ascii="Wingdings" w:hAnsi="Wingdings" w:hint="default"/>
      </w:rPr>
    </w:lvl>
    <w:lvl w:ilvl="6">
      <w:start w:val="1"/>
      <w:numFmt w:val="bullet"/>
      <w:lvlText w:val=""/>
      <w:lvlJc w:val="left"/>
      <w:pPr>
        <w:tabs>
          <w:tab w:val="num" w:pos="6206"/>
        </w:tabs>
        <w:ind w:left="6206" w:hanging="360"/>
      </w:pPr>
      <w:rPr>
        <w:rFonts w:ascii="Symbol" w:hAnsi="Symbol" w:hint="default"/>
      </w:rPr>
    </w:lvl>
    <w:lvl w:ilvl="7">
      <w:start w:val="1"/>
      <w:numFmt w:val="bullet"/>
      <w:lvlText w:val="o"/>
      <w:lvlJc w:val="left"/>
      <w:pPr>
        <w:tabs>
          <w:tab w:val="num" w:pos="6926"/>
        </w:tabs>
        <w:ind w:left="6926" w:hanging="360"/>
      </w:pPr>
      <w:rPr>
        <w:rFonts w:ascii="Courier New" w:hAnsi="Courier New" w:cs="Courier New" w:hint="default"/>
      </w:rPr>
    </w:lvl>
    <w:lvl w:ilvl="8">
      <w:start w:val="1"/>
      <w:numFmt w:val="bullet"/>
      <w:lvlText w:val=""/>
      <w:lvlJc w:val="left"/>
      <w:pPr>
        <w:tabs>
          <w:tab w:val="num" w:pos="7646"/>
        </w:tabs>
        <w:ind w:left="7646" w:hanging="360"/>
      </w:pPr>
      <w:rPr>
        <w:rFonts w:ascii="Wingdings" w:hAnsi="Wingdings" w:hint="default"/>
      </w:rPr>
    </w:lvl>
  </w:abstractNum>
  <w:abstractNum w:abstractNumId="10" w15:restartNumberingAfterBreak="0">
    <w:nsid w:val="2C9B75BA"/>
    <w:multiLevelType w:val="hybridMultilevel"/>
    <w:tmpl w:val="50DEAB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973422"/>
    <w:multiLevelType w:val="multilevel"/>
    <w:tmpl w:val="37122A82"/>
    <w:lvl w:ilvl="0">
      <w:start w:val="1"/>
      <w:numFmt w:val="decimal"/>
      <w:lvlText w:val="%1."/>
      <w:lvlJc w:val="left"/>
      <w:pPr>
        <w:ind w:left="720" w:hanging="360"/>
      </w:pPr>
      <w:rPr>
        <w:rFonts w:hint="default"/>
      </w:rPr>
    </w:lvl>
    <w:lvl w:ilvl="1">
      <w:start w:val="3"/>
      <w:numFmt w:val="decimal"/>
      <w:isLgl/>
      <w:lvlText w:val="%1.%2"/>
      <w:lvlJc w:val="left"/>
      <w:pPr>
        <w:ind w:left="800" w:hanging="4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E4B2A51"/>
    <w:multiLevelType w:val="multilevel"/>
    <w:tmpl w:val="80E66A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ascii="Arial" w:hAnsi="Arial" w:cs="Arial"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3" w15:restartNumberingAfterBreak="0">
    <w:nsid w:val="312A546D"/>
    <w:multiLevelType w:val="hybridMultilevel"/>
    <w:tmpl w:val="97CCE8DC"/>
    <w:lvl w:ilvl="0" w:tplc="D2546128">
      <w:start w:val="1"/>
      <w:numFmt w:val="upperLetter"/>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4" w15:restartNumberingAfterBreak="0">
    <w:nsid w:val="31D56C3B"/>
    <w:multiLevelType w:val="hybridMultilevel"/>
    <w:tmpl w:val="CB40CBDE"/>
    <w:lvl w:ilvl="0" w:tplc="CF7C7A42">
      <w:start w:val="1"/>
      <w:numFmt w:val="decimal"/>
      <w:lvlText w:val="%1."/>
      <w:lvlJc w:val="left"/>
      <w:pPr>
        <w:tabs>
          <w:tab w:val="num" w:pos="1080"/>
        </w:tabs>
        <w:ind w:left="1080" w:hanging="360"/>
      </w:pPr>
      <w:rPr>
        <w:rFonts w:hint="default"/>
      </w:rPr>
    </w:lvl>
    <w:lvl w:ilvl="1" w:tplc="91BAFF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314417"/>
    <w:multiLevelType w:val="multilevel"/>
    <w:tmpl w:val="ED3E26A2"/>
    <w:lvl w:ilvl="0">
      <w:start w:val="4"/>
      <w:numFmt w:val="decimal"/>
      <w:lvlText w:val="%1"/>
      <w:lvlJc w:val="left"/>
      <w:pPr>
        <w:ind w:left="360" w:hanging="360"/>
      </w:pPr>
      <w:rPr>
        <w:rFonts w:hint="default"/>
      </w:rPr>
    </w:lvl>
    <w:lvl w:ilvl="1">
      <w:start w:val="4"/>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6" w15:restartNumberingAfterBreak="0">
    <w:nsid w:val="381372C8"/>
    <w:multiLevelType w:val="hybridMultilevel"/>
    <w:tmpl w:val="6B4A91D6"/>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17" w15:restartNumberingAfterBreak="0">
    <w:nsid w:val="3B740F51"/>
    <w:multiLevelType w:val="hybridMultilevel"/>
    <w:tmpl w:val="793A211A"/>
    <w:lvl w:ilvl="0" w:tplc="8DD6EC12">
      <w:start w:val="1"/>
      <w:numFmt w:val="decimal"/>
      <w:pStyle w:val="g-number-bullet"/>
      <w:lvlText w:val="%1."/>
      <w:lvlJc w:val="left"/>
      <w:pPr>
        <w:ind w:left="810" w:hanging="360"/>
      </w:pPr>
      <w:rPr>
        <w:rFonts w:ascii="Georgia" w:hAnsi="Georgia" w:hint="default"/>
        <w:b w:val="0"/>
        <w:i w:val="0"/>
        <w:color w:val="auto"/>
        <w:sz w:val="22"/>
        <w:szCs w:val="20"/>
      </w:rPr>
    </w:lvl>
    <w:lvl w:ilvl="1" w:tplc="56FED61A">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1C4A74"/>
    <w:multiLevelType w:val="hybridMultilevel"/>
    <w:tmpl w:val="DE120592"/>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746C8"/>
    <w:multiLevelType w:val="hybridMultilevel"/>
    <w:tmpl w:val="22E89F2C"/>
    <w:lvl w:ilvl="0" w:tplc="E01E7CEE">
      <w:start w:val="15"/>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D5538A4"/>
    <w:multiLevelType w:val="hybridMultilevel"/>
    <w:tmpl w:val="D8C48B02"/>
    <w:lvl w:ilvl="0" w:tplc="CF7C7A42">
      <w:start w:val="1"/>
      <w:numFmt w:val="decimal"/>
      <w:lvlText w:val="%1."/>
      <w:lvlJc w:val="left"/>
      <w:pPr>
        <w:tabs>
          <w:tab w:val="num" w:pos="1080"/>
        </w:tabs>
        <w:ind w:left="1080" w:hanging="360"/>
      </w:pPr>
      <w:rPr>
        <w:rFonts w:hint="default"/>
      </w:rPr>
    </w:lvl>
    <w:lvl w:ilvl="1" w:tplc="9AB6C87E">
      <w:start w:val="1"/>
      <w:numFmt w:val="bullet"/>
      <w:lvlText w:val=""/>
      <w:lvlJc w:val="left"/>
      <w:pPr>
        <w:tabs>
          <w:tab w:val="num" w:pos="1440"/>
        </w:tabs>
        <w:ind w:left="1440" w:hanging="360"/>
      </w:pPr>
      <w:rPr>
        <w:rFonts w:ascii="Wingdings" w:hAnsi="Wingdings" w:hint="default"/>
        <w:color w:val="8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690BBA"/>
    <w:multiLevelType w:val="multilevel"/>
    <w:tmpl w:val="E622405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D70D87"/>
    <w:multiLevelType w:val="hybridMultilevel"/>
    <w:tmpl w:val="DE62DFDA"/>
    <w:lvl w:ilvl="0" w:tplc="07D26F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567FF"/>
    <w:multiLevelType w:val="hybridMultilevel"/>
    <w:tmpl w:val="20B2C6E4"/>
    <w:lvl w:ilvl="0" w:tplc="444EF592">
      <w:start w:val="1"/>
      <w:numFmt w:val="decimal"/>
      <w:lvlText w:val="%1."/>
      <w:lvlJc w:val="left"/>
      <w:pPr>
        <w:tabs>
          <w:tab w:val="num" w:pos="1148"/>
        </w:tabs>
        <w:ind w:left="1148" w:hanging="360"/>
      </w:pPr>
      <w:rPr>
        <w:rFonts w:ascii="Arial" w:hAnsi="Arial" w:hint="default"/>
        <w:b w:val="0"/>
        <w:i w:val="0"/>
        <w:sz w:val="20"/>
      </w:rPr>
    </w:lvl>
    <w:lvl w:ilvl="1" w:tplc="FBD0E19E">
      <w:start w:val="1"/>
      <w:numFmt w:val="decimal"/>
      <w:lvlText w:val="%2."/>
      <w:lvlJc w:val="left"/>
      <w:pPr>
        <w:tabs>
          <w:tab w:val="num" w:pos="1440"/>
        </w:tabs>
        <w:ind w:left="1440" w:hanging="360"/>
      </w:pPr>
      <w:rPr>
        <w:rFonts w:ascii="Arial" w:hAnsi="Arial" w:hint="default"/>
        <w:b w:val="0"/>
        <w:i w:val="0"/>
        <w:sz w:val="20"/>
      </w:rPr>
    </w:lvl>
    <w:lvl w:ilvl="2" w:tplc="A2FE705C">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013316"/>
    <w:multiLevelType w:val="hybridMultilevel"/>
    <w:tmpl w:val="90F4674E"/>
    <w:lvl w:ilvl="0" w:tplc="CF7C7A42">
      <w:start w:val="1"/>
      <w:numFmt w:val="decimal"/>
      <w:lvlText w:val="%1."/>
      <w:lvlJc w:val="left"/>
      <w:pPr>
        <w:tabs>
          <w:tab w:val="num" w:pos="1080"/>
        </w:tabs>
        <w:ind w:left="1080" w:hanging="360"/>
      </w:pPr>
      <w:rPr>
        <w:rFonts w:hint="default"/>
      </w:rPr>
    </w:lvl>
    <w:lvl w:ilvl="1" w:tplc="B40E20F0">
      <w:start w:val="1"/>
      <w:numFmt w:val="lowerLetter"/>
      <w:lvlText w:val="%2."/>
      <w:lvlJc w:val="left"/>
      <w:pPr>
        <w:tabs>
          <w:tab w:val="num" w:pos="1440"/>
        </w:tabs>
        <w:ind w:left="1440" w:hanging="360"/>
      </w:pPr>
      <w:rPr>
        <w:rFonts w:ascii="Open Sans" w:hAnsi="Open Sans" w:cs="Open San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955D2A"/>
    <w:multiLevelType w:val="hybridMultilevel"/>
    <w:tmpl w:val="A5CE3A1C"/>
    <w:lvl w:ilvl="0" w:tplc="14E2A40A">
      <w:numFmt w:val="bullet"/>
      <w:lvlText w:val=""/>
      <w:lvlJc w:val="left"/>
      <w:pPr>
        <w:tabs>
          <w:tab w:val="num" w:pos="1886"/>
        </w:tabs>
        <w:ind w:left="1886" w:hanging="360"/>
      </w:pPr>
      <w:rPr>
        <w:rFonts w:ascii="Wingdings" w:eastAsia="Times New Roman" w:hAnsi="Wingdings" w:cs="Times New Roman" w:hint="default"/>
        <w:b w:val="0"/>
        <w:sz w:val="24"/>
        <w:u w:val="none"/>
      </w:rPr>
    </w:lvl>
    <w:lvl w:ilvl="1" w:tplc="04090003">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26" w15:restartNumberingAfterBreak="0">
    <w:nsid w:val="4B775B8C"/>
    <w:multiLevelType w:val="hybridMultilevel"/>
    <w:tmpl w:val="3320BB7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D71B56"/>
    <w:multiLevelType w:val="multilevel"/>
    <w:tmpl w:val="37122A82"/>
    <w:lvl w:ilvl="0">
      <w:start w:val="1"/>
      <w:numFmt w:val="decimal"/>
      <w:lvlText w:val="%1."/>
      <w:lvlJc w:val="left"/>
      <w:pPr>
        <w:ind w:left="720" w:hanging="360"/>
      </w:pPr>
      <w:rPr>
        <w:rFonts w:hint="default"/>
      </w:rPr>
    </w:lvl>
    <w:lvl w:ilvl="1">
      <w:start w:val="3"/>
      <w:numFmt w:val="decimal"/>
      <w:isLgl/>
      <w:lvlText w:val="%1.%2"/>
      <w:lvlJc w:val="left"/>
      <w:pPr>
        <w:ind w:left="800" w:hanging="4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5CC2EC6"/>
    <w:multiLevelType w:val="multilevel"/>
    <w:tmpl w:val="60B45010"/>
    <w:lvl w:ilvl="0">
      <w:start w:val="4"/>
      <w:numFmt w:val="decimal"/>
      <w:lvlText w:val="%1"/>
      <w:lvlJc w:val="left"/>
      <w:pPr>
        <w:ind w:left="360" w:hanging="360"/>
      </w:pPr>
      <w:rPr>
        <w:rFonts w:hint="default"/>
      </w:rPr>
    </w:lvl>
    <w:lvl w:ilvl="1">
      <w:start w:val="3"/>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29" w15:restartNumberingAfterBreak="0">
    <w:nsid w:val="57C733D0"/>
    <w:multiLevelType w:val="hybridMultilevel"/>
    <w:tmpl w:val="3BD4AFAA"/>
    <w:lvl w:ilvl="0" w:tplc="CF7C7A42">
      <w:start w:val="1"/>
      <w:numFmt w:val="decimal"/>
      <w:lvlText w:val="%1."/>
      <w:lvlJc w:val="left"/>
      <w:pPr>
        <w:tabs>
          <w:tab w:val="num" w:pos="1080"/>
        </w:tabs>
        <w:ind w:left="1080" w:hanging="360"/>
      </w:pPr>
      <w:rPr>
        <w:rFonts w:hint="default"/>
      </w:rPr>
    </w:lvl>
    <w:lvl w:ilvl="1" w:tplc="8F82DA46">
      <w:start w:val="1"/>
      <w:numFmt w:val="lowerLetter"/>
      <w:lvlText w:val="%2."/>
      <w:lvlJc w:val="left"/>
      <w:pPr>
        <w:tabs>
          <w:tab w:val="num" w:pos="1440"/>
        </w:tabs>
        <w:ind w:left="1440" w:hanging="360"/>
      </w:pPr>
      <w:rPr>
        <w:rFonts w:ascii="Georgia" w:hAnsi="Georgia"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9E30D3"/>
    <w:multiLevelType w:val="hybridMultilevel"/>
    <w:tmpl w:val="A19C7D2A"/>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172647"/>
    <w:multiLevelType w:val="hybridMultilevel"/>
    <w:tmpl w:val="61706A6E"/>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2353A8"/>
    <w:multiLevelType w:val="hybridMultilevel"/>
    <w:tmpl w:val="4118838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EE3B5F"/>
    <w:multiLevelType w:val="hybridMultilevel"/>
    <w:tmpl w:val="E842EF68"/>
    <w:lvl w:ilvl="0" w:tplc="E726421E">
      <w:start w:val="7"/>
      <w:numFmt w:val="decimal"/>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44242"/>
    <w:multiLevelType w:val="hybridMultilevel"/>
    <w:tmpl w:val="50DEAB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F75B8"/>
    <w:multiLevelType w:val="hybridMultilevel"/>
    <w:tmpl w:val="50D2FE2C"/>
    <w:lvl w:ilvl="0" w:tplc="CF7C7A42">
      <w:start w:val="1"/>
      <w:numFmt w:val="decimal"/>
      <w:lvlText w:val="%1."/>
      <w:lvlJc w:val="left"/>
      <w:pPr>
        <w:tabs>
          <w:tab w:val="num" w:pos="1080"/>
        </w:tabs>
        <w:ind w:left="1080" w:hanging="360"/>
      </w:pPr>
      <w:rPr>
        <w:rFonts w:hint="default"/>
      </w:rPr>
    </w:lvl>
    <w:lvl w:ilvl="1" w:tplc="B7FA9F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F07345"/>
    <w:multiLevelType w:val="hybridMultilevel"/>
    <w:tmpl w:val="81807C52"/>
    <w:lvl w:ilvl="0" w:tplc="F2B82D38">
      <w:start w:val="1"/>
      <w:numFmt w:val="decimal"/>
      <w:lvlText w:val="%1."/>
      <w:lvlJc w:val="left"/>
      <w:pPr>
        <w:ind w:left="1220" w:hanging="360"/>
      </w:pPr>
      <w:rPr>
        <w:rFonts w:hint="default"/>
        <w:b w:val="0"/>
        <w:bCs/>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37" w15:restartNumberingAfterBreak="0">
    <w:nsid w:val="6AB02136"/>
    <w:multiLevelType w:val="multilevel"/>
    <w:tmpl w:val="BA026D84"/>
    <w:lvl w:ilvl="0">
      <w:start w:val="4"/>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38" w15:restartNumberingAfterBreak="0">
    <w:nsid w:val="6CD02388"/>
    <w:multiLevelType w:val="multilevel"/>
    <w:tmpl w:val="4F8AE6F6"/>
    <w:lvl w:ilvl="0">
      <w:start w:val="4"/>
      <w:numFmt w:val="decimal"/>
      <w:lvlText w:val="%1"/>
      <w:lvlJc w:val="left"/>
      <w:pPr>
        <w:ind w:left="360" w:hanging="360"/>
      </w:pPr>
      <w:rPr>
        <w:rFonts w:hint="default"/>
      </w:rPr>
    </w:lvl>
    <w:lvl w:ilvl="1">
      <w:start w:val="1"/>
      <w:numFmt w:val="decimal"/>
      <w:lvlText w:val="%1.%2"/>
      <w:lvlJc w:val="left"/>
      <w:pPr>
        <w:ind w:left="504" w:hanging="360"/>
      </w:pPr>
      <w:rPr>
        <w:rFonts w:ascii="Arial" w:hAnsi="Arial" w:cs="Arial" w:hint="default"/>
        <w:sz w:val="20"/>
        <w:szCs w:val="20"/>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39" w15:restartNumberingAfterBreak="0">
    <w:nsid w:val="750B761F"/>
    <w:multiLevelType w:val="hybridMultilevel"/>
    <w:tmpl w:val="8410DD96"/>
    <w:lvl w:ilvl="0" w:tplc="0409000F">
      <w:start w:val="1"/>
      <w:numFmt w:val="decimal"/>
      <w:lvlText w:val="%1."/>
      <w:lvlJc w:val="left"/>
      <w:pPr>
        <w:ind w:left="1612"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40" w15:restartNumberingAfterBreak="0">
    <w:nsid w:val="7B845AD6"/>
    <w:multiLevelType w:val="hybridMultilevel"/>
    <w:tmpl w:val="58227ACA"/>
    <w:lvl w:ilvl="0" w:tplc="77D2162E">
      <w:start w:val="1"/>
      <w:numFmt w:val="decimal"/>
      <w:lvlText w:val="%1."/>
      <w:lvlJc w:val="left"/>
      <w:pPr>
        <w:tabs>
          <w:tab w:val="num" w:pos="1433"/>
        </w:tabs>
        <w:ind w:left="1433" w:hanging="645"/>
      </w:pPr>
      <w:rPr>
        <w:rFonts w:hint="default"/>
      </w:rPr>
    </w:lvl>
    <w:lvl w:ilvl="1" w:tplc="04090019" w:tentative="1">
      <w:start w:val="1"/>
      <w:numFmt w:val="lowerLetter"/>
      <w:lvlText w:val="%2."/>
      <w:lvlJc w:val="left"/>
      <w:pPr>
        <w:tabs>
          <w:tab w:val="num" w:pos="1868"/>
        </w:tabs>
        <w:ind w:left="1868" w:hanging="360"/>
      </w:pPr>
    </w:lvl>
    <w:lvl w:ilvl="2" w:tplc="0409001B" w:tentative="1">
      <w:start w:val="1"/>
      <w:numFmt w:val="lowerRoman"/>
      <w:lvlText w:val="%3."/>
      <w:lvlJc w:val="right"/>
      <w:pPr>
        <w:tabs>
          <w:tab w:val="num" w:pos="2588"/>
        </w:tabs>
        <w:ind w:left="2588" w:hanging="18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num w:numId="1" w16cid:durableId="2084139026">
    <w:abstractNumId w:val="23"/>
  </w:num>
  <w:num w:numId="2" w16cid:durableId="1560239753">
    <w:abstractNumId w:val="25"/>
  </w:num>
  <w:num w:numId="3" w16cid:durableId="817453656">
    <w:abstractNumId w:val="18"/>
  </w:num>
  <w:num w:numId="4" w16cid:durableId="894050572">
    <w:abstractNumId w:val="31"/>
  </w:num>
  <w:num w:numId="5" w16cid:durableId="2088066412">
    <w:abstractNumId w:val="32"/>
  </w:num>
  <w:num w:numId="6" w16cid:durableId="49766991">
    <w:abstractNumId w:val="26"/>
  </w:num>
  <w:num w:numId="7" w16cid:durableId="284624148">
    <w:abstractNumId w:val="30"/>
  </w:num>
  <w:num w:numId="8" w16cid:durableId="576785035">
    <w:abstractNumId w:val="2"/>
  </w:num>
  <w:num w:numId="9" w16cid:durableId="909271394">
    <w:abstractNumId w:val="29"/>
  </w:num>
  <w:num w:numId="10" w16cid:durableId="20341877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2726393">
    <w:abstractNumId w:val="35"/>
  </w:num>
  <w:num w:numId="12" w16cid:durableId="233857860">
    <w:abstractNumId w:val="20"/>
  </w:num>
  <w:num w:numId="13" w16cid:durableId="263805764">
    <w:abstractNumId w:val="7"/>
  </w:num>
  <w:num w:numId="14" w16cid:durableId="402021852">
    <w:abstractNumId w:val="16"/>
  </w:num>
  <w:num w:numId="15" w16cid:durableId="1796680628">
    <w:abstractNumId w:val="8"/>
  </w:num>
  <w:num w:numId="16" w16cid:durableId="1934164885">
    <w:abstractNumId w:val="40"/>
  </w:num>
  <w:num w:numId="17" w16cid:durableId="2118139674">
    <w:abstractNumId w:val="21"/>
  </w:num>
  <w:num w:numId="18" w16cid:durableId="1293681082">
    <w:abstractNumId w:val="5"/>
  </w:num>
  <w:num w:numId="19" w16cid:durableId="1324043512">
    <w:abstractNumId w:val="9"/>
  </w:num>
  <w:num w:numId="20" w16cid:durableId="867259951">
    <w:abstractNumId w:val="17"/>
  </w:num>
  <w:num w:numId="21" w16cid:durableId="1020352008">
    <w:abstractNumId w:val="24"/>
  </w:num>
  <w:num w:numId="22" w16cid:durableId="743989172">
    <w:abstractNumId w:val="3"/>
  </w:num>
  <w:num w:numId="23" w16cid:durableId="1870989010">
    <w:abstractNumId w:val="33"/>
  </w:num>
  <w:num w:numId="24" w16cid:durableId="1648510256">
    <w:abstractNumId w:val="19"/>
  </w:num>
  <w:num w:numId="25" w16cid:durableId="59911070">
    <w:abstractNumId w:val="13"/>
  </w:num>
  <w:num w:numId="26" w16cid:durableId="2057316075">
    <w:abstractNumId w:val="0"/>
  </w:num>
  <w:num w:numId="27" w16cid:durableId="2086950142">
    <w:abstractNumId w:val="39"/>
  </w:num>
  <w:num w:numId="28" w16cid:durableId="92283479">
    <w:abstractNumId w:val="27"/>
  </w:num>
  <w:num w:numId="29" w16cid:durableId="1098524395">
    <w:abstractNumId w:val="6"/>
  </w:num>
  <w:num w:numId="30" w16cid:durableId="1133911986">
    <w:abstractNumId w:val="4"/>
  </w:num>
  <w:num w:numId="31" w16cid:durableId="553352506">
    <w:abstractNumId w:val="12"/>
  </w:num>
  <w:num w:numId="32" w16cid:durableId="2037267597">
    <w:abstractNumId w:val="11"/>
  </w:num>
  <w:num w:numId="33" w16cid:durableId="132260634">
    <w:abstractNumId w:val="15"/>
  </w:num>
  <w:num w:numId="34" w16cid:durableId="892929112">
    <w:abstractNumId w:val="28"/>
  </w:num>
  <w:num w:numId="35" w16cid:durableId="858935433">
    <w:abstractNumId w:val="38"/>
  </w:num>
  <w:num w:numId="36" w16cid:durableId="1674526143">
    <w:abstractNumId w:val="37"/>
  </w:num>
  <w:num w:numId="37" w16cid:durableId="1232277418">
    <w:abstractNumId w:val="22"/>
  </w:num>
  <w:num w:numId="38" w16cid:durableId="2029990144">
    <w:abstractNumId w:val="34"/>
  </w:num>
  <w:num w:numId="39" w16cid:durableId="906694084">
    <w:abstractNumId w:val="10"/>
  </w:num>
  <w:num w:numId="40" w16cid:durableId="1371610283">
    <w:abstractNumId w:val="1"/>
  </w:num>
  <w:num w:numId="41" w16cid:durableId="636640894">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FF"/>
    <w:rsid w:val="000033BB"/>
    <w:rsid w:val="000071F7"/>
    <w:rsid w:val="00007E44"/>
    <w:rsid w:val="00010B00"/>
    <w:rsid w:val="0001454B"/>
    <w:rsid w:val="00020196"/>
    <w:rsid w:val="00023F14"/>
    <w:rsid w:val="0002798A"/>
    <w:rsid w:val="000319F8"/>
    <w:rsid w:val="00034798"/>
    <w:rsid w:val="00037D4C"/>
    <w:rsid w:val="000500BA"/>
    <w:rsid w:val="00061142"/>
    <w:rsid w:val="000748BD"/>
    <w:rsid w:val="000801C3"/>
    <w:rsid w:val="00080911"/>
    <w:rsid w:val="00083002"/>
    <w:rsid w:val="00086E00"/>
    <w:rsid w:val="00087B85"/>
    <w:rsid w:val="0009305B"/>
    <w:rsid w:val="000944CB"/>
    <w:rsid w:val="00094C99"/>
    <w:rsid w:val="0009542A"/>
    <w:rsid w:val="000A01F1"/>
    <w:rsid w:val="000A68B3"/>
    <w:rsid w:val="000B092C"/>
    <w:rsid w:val="000C1163"/>
    <w:rsid w:val="000C797A"/>
    <w:rsid w:val="000D04E6"/>
    <w:rsid w:val="000D13AB"/>
    <w:rsid w:val="000D2539"/>
    <w:rsid w:val="000D2BB8"/>
    <w:rsid w:val="000E05BA"/>
    <w:rsid w:val="000E414E"/>
    <w:rsid w:val="000F2DF4"/>
    <w:rsid w:val="000F31AF"/>
    <w:rsid w:val="000F54B1"/>
    <w:rsid w:val="000F5731"/>
    <w:rsid w:val="000F6783"/>
    <w:rsid w:val="0010083B"/>
    <w:rsid w:val="00100BCA"/>
    <w:rsid w:val="0010110F"/>
    <w:rsid w:val="001030CF"/>
    <w:rsid w:val="001031EF"/>
    <w:rsid w:val="001130FC"/>
    <w:rsid w:val="00113826"/>
    <w:rsid w:val="00117D35"/>
    <w:rsid w:val="001207DA"/>
    <w:rsid w:val="00120A6D"/>
    <w:rsid w:val="00120C95"/>
    <w:rsid w:val="00120E7F"/>
    <w:rsid w:val="001241ED"/>
    <w:rsid w:val="00125B37"/>
    <w:rsid w:val="00137EE7"/>
    <w:rsid w:val="001432F6"/>
    <w:rsid w:val="00144B34"/>
    <w:rsid w:val="0014663E"/>
    <w:rsid w:val="00150DFD"/>
    <w:rsid w:val="00152A71"/>
    <w:rsid w:val="001569B1"/>
    <w:rsid w:val="00162B2B"/>
    <w:rsid w:val="001741E2"/>
    <w:rsid w:val="00175C3B"/>
    <w:rsid w:val="00180664"/>
    <w:rsid w:val="001903F7"/>
    <w:rsid w:val="00192299"/>
    <w:rsid w:val="00192F5B"/>
    <w:rsid w:val="0019395E"/>
    <w:rsid w:val="001A1D97"/>
    <w:rsid w:val="001B5F24"/>
    <w:rsid w:val="001C0533"/>
    <w:rsid w:val="001C5722"/>
    <w:rsid w:val="001D3F84"/>
    <w:rsid w:val="001D6B76"/>
    <w:rsid w:val="001E08CE"/>
    <w:rsid w:val="001E522F"/>
    <w:rsid w:val="001E5979"/>
    <w:rsid w:val="001E5FF0"/>
    <w:rsid w:val="001E626E"/>
    <w:rsid w:val="001F193E"/>
    <w:rsid w:val="001F4EB1"/>
    <w:rsid w:val="001F5854"/>
    <w:rsid w:val="00204365"/>
    <w:rsid w:val="00211828"/>
    <w:rsid w:val="00212551"/>
    <w:rsid w:val="0021464D"/>
    <w:rsid w:val="002153EA"/>
    <w:rsid w:val="002237C4"/>
    <w:rsid w:val="00224BEB"/>
    <w:rsid w:val="002264CA"/>
    <w:rsid w:val="00227D00"/>
    <w:rsid w:val="002438BF"/>
    <w:rsid w:val="00250014"/>
    <w:rsid w:val="00250EA3"/>
    <w:rsid w:val="00267672"/>
    <w:rsid w:val="00270D01"/>
    <w:rsid w:val="0027140D"/>
    <w:rsid w:val="002725E5"/>
    <w:rsid w:val="00273D45"/>
    <w:rsid w:val="00273FEB"/>
    <w:rsid w:val="00275BB5"/>
    <w:rsid w:val="00275F02"/>
    <w:rsid w:val="0027739E"/>
    <w:rsid w:val="00280EA7"/>
    <w:rsid w:val="00283B34"/>
    <w:rsid w:val="002845A6"/>
    <w:rsid w:val="00286F6A"/>
    <w:rsid w:val="00290901"/>
    <w:rsid w:val="00291C8C"/>
    <w:rsid w:val="00293DB4"/>
    <w:rsid w:val="00296281"/>
    <w:rsid w:val="002A1ECE"/>
    <w:rsid w:val="002A2510"/>
    <w:rsid w:val="002A6FA9"/>
    <w:rsid w:val="002B4D1D"/>
    <w:rsid w:val="002C097C"/>
    <w:rsid w:val="002C10B1"/>
    <w:rsid w:val="002C66D2"/>
    <w:rsid w:val="002D222A"/>
    <w:rsid w:val="002E0364"/>
    <w:rsid w:val="002E3CF5"/>
    <w:rsid w:val="002E43B6"/>
    <w:rsid w:val="002E59DC"/>
    <w:rsid w:val="003006C2"/>
    <w:rsid w:val="00306ABB"/>
    <w:rsid w:val="003076FD"/>
    <w:rsid w:val="00312071"/>
    <w:rsid w:val="0031515F"/>
    <w:rsid w:val="00317005"/>
    <w:rsid w:val="00335259"/>
    <w:rsid w:val="00354A67"/>
    <w:rsid w:val="00355C44"/>
    <w:rsid w:val="00361AC7"/>
    <w:rsid w:val="00365C4F"/>
    <w:rsid w:val="00372FFC"/>
    <w:rsid w:val="00381DD1"/>
    <w:rsid w:val="003929F1"/>
    <w:rsid w:val="0039314D"/>
    <w:rsid w:val="003A037D"/>
    <w:rsid w:val="003A1B63"/>
    <w:rsid w:val="003A2C4B"/>
    <w:rsid w:val="003A4171"/>
    <w:rsid w:val="003A41A1"/>
    <w:rsid w:val="003A50DD"/>
    <w:rsid w:val="003B2326"/>
    <w:rsid w:val="003D1420"/>
    <w:rsid w:val="003E248D"/>
    <w:rsid w:val="003E28FE"/>
    <w:rsid w:val="003E4E4D"/>
    <w:rsid w:val="003E6637"/>
    <w:rsid w:val="003E76C3"/>
    <w:rsid w:val="003F082E"/>
    <w:rsid w:val="003F26A7"/>
    <w:rsid w:val="00400251"/>
    <w:rsid w:val="00401B7F"/>
    <w:rsid w:val="00402047"/>
    <w:rsid w:val="00402AF8"/>
    <w:rsid w:val="0040319D"/>
    <w:rsid w:val="0040656B"/>
    <w:rsid w:val="00416C70"/>
    <w:rsid w:val="00417746"/>
    <w:rsid w:val="00424412"/>
    <w:rsid w:val="00431CB5"/>
    <w:rsid w:val="00434783"/>
    <w:rsid w:val="00437ED0"/>
    <w:rsid w:val="00440CD8"/>
    <w:rsid w:val="00443837"/>
    <w:rsid w:val="00447DAA"/>
    <w:rsid w:val="00450F66"/>
    <w:rsid w:val="00455A6B"/>
    <w:rsid w:val="00461739"/>
    <w:rsid w:val="00464617"/>
    <w:rsid w:val="00466CCC"/>
    <w:rsid w:val="00467865"/>
    <w:rsid w:val="0048685F"/>
    <w:rsid w:val="00492CB4"/>
    <w:rsid w:val="00495C93"/>
    <w:rsid w:val="004A00E6"/>
    <w:rsid w:val="004A1437"/>
    <w:rsid w:val="004A4198"/>
    <w:rsid w:val="004A4468"/>
    <w:rsid w:val="004A54EA"/>
    <w:rsid w:val="004B0578"/>
    <w:rsid w:val="004B69CF"/>
    <w:rsid w:val="004B7EBC"/>
    <w:rsid w:val="004C3B90"/>
    <w:rsid w:val="004C48C4"/>
    <w:rsid w:val="004C5622"/>
    <w:rsid w:val="004C6CA1"/>
    <w:rsid w:val="004D2729"/>
    <w:rsid w:val="004D720B"/>
    <w:rsid w:val="004E34C6"/>
    <w:rsid w:val="004F3D80"/>
    <w:rsid w:val="004F62AD"/>
    <w:rsid w:val="004F6B06"/>
    <w:rsid w:val="00501AE8"/>
    <w:rsid w:val="00504B65"/>
    <w:rsid w:val="005114CE"/>
    <w:rsid w:val="005115F7"/>
    <w:rsid w:val="00520CAA"/>
    <w:rsid w:val="00521159"/>
    <w:rsid w:val="0052122B"/>
    <w:rsid w:val="00526826"/>
    <w:rsid w:val="005277E1"/>
    <w:rsid w:val="00535F5B"/>
    <w:rsid w:val="00541045"/>
    <w:rsid w:val="005557F6"/>
    <w:rsid w:val="005619F1"/>
    <w:rsid w:val="00563778"/>
    <w:rsid w:val="00570F86"/>
    <w:rsid w:val="0057529F"/>
    <w:rsid w:val="005752A6"/>
    <w:rsid w:val="005761A0"/>
    <w:rsid w:val="00576C87"/>
    <w:rsid w:val="005773C2"/>
    <w:rsid w:val="005811BC"/>
    <w:rsid w:val="005877E8"/>
    <w:rsid w:val="00595D3D"/>
    <w:rsid w:val="005B4AE2"/>
    <w:rsid w:val="005B5D23"/>
    <w:rsid w:val="005D2122"/>
    <w:rsid w:val="005D223D"/>
    <w:rsid w:val="005D77EA"/>
    <w:rsid w:val="005E1784"/>
    <w:rsid w:val="005E1F0E"/>
    <w:rsid w:val="005E2F4F"/>
    <w:rsid w:val="005E63CC"/>
    <w:rsid w:val="005F0828"/>
    <w:rsid w:val="005F4EB8"/>
    <w:rsid w:val="005F6E87"/>
    <w:rsid w:val="005F7FB4"/>
    <w:rsid w:val="00603B5B"/>
    <w:rsid w:val="00607FED"/>
    <w:rsid w:val="006102AB"/>
    <w:rsid w:val="00613129"/>
    <w:rsid w:val="0061561F"/>
    <w:rsid w:val="00617C65"/>
    <w:rsid w:val="00627C20"/>
    <w:rsid w:val="006322EC"/>
    <w:rsid w:val="00634055"/>
    <w:rsid w:val="0063459A"/>
    <w:rsid w:val="00634AD8"/>
    <w:rsid w:val="00636DFA"/>
    <w:rsid w:val="006429CB"/>
    <w:rsid w:val="006455CE"/>
    <w:rsid w:val="006517AD"/>
    <w:rsid w:val="00652A17"/>
    <w:rsid w:val="00653317"/>
    <w:rsid w:val="0066126B"/>
    <w:rsid w:val="00665CF3"/>
    <w:rsid w:val="00680C08"/>
    <w:rsid w:val="00682077"/>
    <w:rsid w:val="00682C69"/>
    <w:rsid w:val="00683503"/>
    <w:rsid w:val="006A2538"/>
    <w:rsid w:val="006A3BD8"/>
    <w:rsid w:val="006A69AB"/>
    <w:rsid w:val="006B06BC"/>
    <w:rsid w:val="006C0407"/>
    <w:rsid w:val="006C053C"/>
    <w:rsid w:val="006C7A20"/>
    <w:rsid w:val="006D140C"/>
    <w:rsid w:val="006D1676"/>
    <w:rsid w:val="006D2635"/>
    <w:rsid w:val="006D4D44"/>
    <w:rsid w:val="006D6BAB"/>
    <w:rsid w:val="006D779C"/>
    <w:rsid w:val="006D7B1B"/>
    <w:rsid w:val="006E430D"/>
    <w:rsid w:val="006E4F63"/>
    <w:rsid w:val="006E729E"/>
    <w:rsid w:val="006F1F41"/>
    <w:rsid w:val="006F2374"/>
    <w:rsid w:val="00710644"/>
    <w:rsid w:val="0072231F"/>
    <w:rsid w:val="00722A00"/>
    <w:rsid w:val="007240F7"/>
    <w:rsid w:val="007325A9"/>
    <w:rsid w:val="00733EE9"/>
    <w:rsid w:val="0073701D"/>
    <w:rsid w:val="00740BAB"/>
    <w:rsid w:val="00753967"/>
    <w:rsid w:val="0075451A"/>
    <w:rsid w:val="007602AC"/>
    <w:rsid w:val="007629B3"/>
    <w:rsid w:val="007733FC"/>
    <w:rsid w:val="00774B67"/>
    <w:rsid w:val="0077564F"/>
    <w:rsid w:val="00776767"/>
    <w:rsid w:val="00780237"/>
    <w:rsid w:val="00783A72"/>
    <w:rsid w:val="0078437E"/>
    <w:rsid w:val="00786E50"/>
    <w:rsid w:val="0079210F"/>
    <w:rsid w:val="00793AC6"/>
    <w:rsid w:val="007A71DE"/>
    <w:rsid w:val="007B0DFD"/>
    <w:rsid w:val="007B199B"/>
    <w:rsid w:val="007B5BA3"/>
    <w:rsid w:val="007B6119"/>
    <w:rsid w:val="007B6891"/>
    <w:rsid w:val="007C1DA0"/>
    <w:rsid w:val="007C71B8"/>
    <w:rsid w:val="007D1081"/>
    <w:rsid w:val="007D45AD"/>
    <w:rsid w:val="007D5576"/>
    <w:rsid w:val="007D5ADD"/>
    <w:rsid w:val="007E015E"/>
    <w:rsid w:val="007E2A15"/>
    <w:rsid w:val="007E48B0"/>
    <w:rsid w:val="007E56C4"/>
    <w:rsid w:val="007E6DE3"/>
    <w:rsid w:val="007E72C2"/>
    <w:rsid w:val="007F3D5B"/>
    <w:rsid w:val="008007ED"/>
    <w:rsid w:val="00801669"/>
    <w:rsid w:val="0080484D"/>
    <w:rsid w:val="00804FB4"/>
    <w:rsid w:val="00806A52"/>
    <w:rsid w:val="008107D6"/>
    <w:rsid w:val="00827F5B"/>
    <w:rsid w:val="00830C21"/>
    <w:rsid w:val="00830C4A"/>
    <w:rsid w:val="008317F2"/>
    <w:rsid w:val="008339BD"/>
    <w:rsid w:val="00833D26"/>
    <w:rsid w:val="008402BB"/>
    <w:rsid w:val="008407DF"/>
    <w:rsid w:val="00841645"/>
    <w:rsid w:val="00841A0D"/>
    <w:rsid w:val="00846A2C"/>
    <w:rsid w:val="00847C7D"/>
    <w:rsid w:val="00852EC6"/>
    <w:rsid w:val="0085510E"/>
    <w:rsid w:val="00865E99"/>
    <w:rsid w:val="00872C80"/>
    <w:rsid w:val="008753A7"/>
    <w:rsid w:val="0088782D"/>
    <w:rsid w:val="0089329A"/>
    <w:rsid w:val="008A1CA0"/>
    <w:rsid w:val="008A339D"/>
    <w:rsid w:val="008A66E5"/>
    <w:rsid w:val="008B7081"/>
    <w:rsid w:val="008B73F7"/>
    <w:rsid w:val="008B7FF1"/>
    <w:rsid w:val="008C025E"/>
    <w:rsid w:val="008C2405"/>
    <w:rsid w:val="008C2B3B"/>
    <w:rsid w:val="008C689D"/>
    <w:rsid w:val="008D2255"/>
    <w:rsid w:val="008D545D"/>
    <w:rsid w:val="008D7A67"/>
    <w:rsid w:val="008E33D7"/>
    <w:rsid w:val="008F2F8A"/>
    <w:rsid w:val="008F54FE"/>
    <w:rsid w:val="008F5BCD"/>
    <w:rsid w:val="00900916"/>
    <w:rsid w:val="00902964"/>
    <w:rsid w:val="009106A6"/>
    <w:rsid w:val="00911377"/>
    <w:rsid w:val="00915B64"/>
    <w:rsid w:val="0091629E"/>
    <w:rsid w:val="00920422"/>
    <w:rsid w:val="00920507"/>
    <w:rsid w:val="00920896"/>
    <w:rsid w:val="00923615"/>
    <w:rsid w:val="0092573E"/>
    <w:rsid w:val="00933455"/>
    <w:rsid w:val="00940FE1"/>
    <w:rsid w:val="00941EBA"/>
    <w:rsid w:val="0094790F"/>
    <w:rsid w:val="00947E0A"/>
    <w:rsid w:val="00951D95"/>
    <w:rsid w:val="0096210A"/>
    <w:rsid w:val="009638B5"/>
    <w:rsid w:val="00965147"/>
    <w:rsid w:val="00965900"/>
    <w:rsid w:val="00966581"/>
    <w:rsid w:val="00966B90"/>
    <w:rsid w:val="009737B7"/>
    <w:rsid w:val="00973EBF"/>
    <w:rsid w:val="009772C4"/>
    <w:rsid w:val="009802C4"/>
    <w:rsid w:val="00985667"/>
    <w:rsid w:val="00990B29"/>
    <w:rsid w:val="009976D9"/>
    <w:rsid w:val="00997A3E"/>
    <w:rsid w:val="009A12D5"/>
    <w:rsid w:val="009A1585"/>
    <w:rsid w:val="009A4EA3"/>
    <w:rsid w:val="009A55DC"/>
    <w:rsid w:val="009A7829"/>
    <w:rsid w:val="009A7954"/>
    <w:rsid w:val="009B5C57"/>
    <w:rsid w:val="009C0FC8"/>
    <w:rsid w:val="009C220D"/>
    <w:rsid w:val="009D181F"/>
    <w:rsid w:val="009D2F17"/>
    <w:rsid w:val="009E2259"/>
    <w:rsid w:val="009E7445"/>
    <w:rsid w:val="009F13E1"/>
    <w:rsid w:val="009F3DA5"/>
    <w:rsid w:val="00A121D6"/>
    <w:rsid w:val="00A159C3"/>
    <w:rsid w:val="00A178B5"/>
    <w:rsid w:val="00A211B2"/>
    <w:rsid w:val="00A2727E"/>
    <w:rsid w:val="00A279D7"/>
    <w:rsid w:val="00A27FAE"/>
    <w:rsid w:val="00A32AEF"/>
    <w:rsid w:val="00A33052"/>
    <w:rsid w:val="00A332E5"/>
    <w:rsid w:val="00A33E8A"/>
    <w:rsid w:val="00A35524"/>
    <w:rsid w:val="00A3621F"/>
    <w:rsid w:val="00A40275"/>
    <w:rsid w:val="00A5603F"/>
    <w:rsid w:val="00A60C9E"/>
    <w:rsid w:val="00A622B5"/>
    <w:rsid w:val="00A64063"/>
    <w:rsid w:val="00A64624"/>
    <w:rsid w:val="00A6737F"/>
    <w:rsid w:val="00A74F99"/>
    <w:rsid w:val="00A82BA3"/>
    <w:rsid w:val="00A84BF6"/>
    <w:rsid w:val="00A8720E"/>
    <w:rsid w:val="00A94ACC"/>
    <w:rsid w:val="00A97446"/>
    <w:rsid w:val="00AA2EA7"/>
    <w:rsid w:val="00AB0C90"/>
    <w:rsid w:val="00AC1A1B"/>
    <w:rsid w:val="00AC3592"/>
    <w:rsid w:val="00AC46F0"/>
    <w:rsid w:val="00AC4839"/>
    <w:rsid w:val="00AD2F1D"/>
    <w:rsid w:val="00AD5721"/>
    <w:rsid w:val="00AD78D6"/>
    <w:rsid w:val="00AE1E5D"/>
    <w:rsid w:val="00AE6FA4"/>
    <w:rsid w:val="00AF290C"/>
    <w:rsid w:val="00AF4156"/>
    <w:rsid w:val="00AF6F7A"/>
    <w:rsid w:val="00AF7D01"/>
    <w:rsid w:val="00B03907"/>
    <w:rsid w:val="00B04B08"/>
    <w:rsid w:val="00B05F93"/>
    <w:rsid w:val="00B11811"/>
    <w:rsid w:val="00B12A3D"/>
    <w:rsid w:val="00B15A04"/>
    <w:rsid w:val="00B2150A"/>
    <w:rsid w:val="00B30FD3"/>
    <w:rsid w:val="00B311E1"/>
    <w:rsid w:val="00B32C60"/>
    <w:rsid w:val="00B32F93"/>
    <w:rsid w:val="00B351AA"/>
    <w:rsid w:val="00B35B4C"/>
    <w:rsid w:val="00B41649"/>
    <w:rsid w:val="00B4735C"/>
    <w:rsid w:val="00B5125F"/>
    <w:rsid w:val="00B52F9B"/>
    <w:rsid w:val="00B55C4F"/>
    <w:rsid w:val="00B55DA9"/>
    <w:rsid w:val="00B579DF"/>
    <w:rsid w:val="00B86870"/>
    <w:rsid w:val="00B90EC2"/>
    <w:rsid w:val="00B939CA"/>
    <w:rsid w:val="00B973E8"/>
    <w:rsid w:val="00BA268F"/>
    <w:rsid w:val="00BA5030"/>
    <w:rsid w:val="00BB4ACD"/>
    <w:rsid w:val="00BB5BB5"/>
    <w:rsid w:val="00BC2F63"/>
    <w:rsid w:val="00BC5739"/>
    <w:rsid w:val="00BC6839"/>
    <w:rsid w:val="00BD3955"/>
    <w:rsid w:val="00BD4A25"/>
    <w:rsid w:val="00BD546C"/>
    <w:rsid w:val="00BE132B"/>
    <w:rsid w:val="00C00758"/>
    <w:rsid w:val="00C027AE"/>
    <w:rsid w:val="00C079CA"/>
    <w:rsid w:val="00C10005"/>
    <w:rsid w:val="00C1480C"/>
    <w:rsid w:val="00C1763B"/>
    <w:rsid w:val="00C32D0D"/>
    <w:rsid w:val="00C341C8"/>
    <w:rsid w:val="00C45FDA"/>
    <w:rsid w:val="00C477A0"/>
    <w:rsid w:val="00C50A73"/>
    <w:rsid w:val="00C5653F"/>
    <w:rsid w:val="00C61AC5"/>
    <w:rsid w:val="00C66A42"/>
    <w:rsid w:val="00C67741"/>
    <w:rsid w:val="00C74647"/>
    <w:rsid w:val="00C76039"/>
    <w:rsid w:val="00C76480"/>
    <w:rsid w:val="00C80AD2"/>
    <w:rsid w:val="00C858D3"/>
    <w:rsid w:val="00C92FD6"/>
    <w:rsid w:val="00C968B5"/>
    <w:rsid w:val="00CD6214"/>
    <w:rsid w:val="00CD791C"/>
    <w:rsid w:val="00CE5DC7"/>
    <w:rsid w:val="00CE7D54"/>
    <w:rsid w:val="00CE7E0A"/>
    <w:rsid w:val="00CF5EEE"/>
    <w:rsid w:val="00CF7351"/>
    <w:rsid w:val="00D01043"/>
    <w:rsid w:val="00D045F8"/>
    <w:rsid w:val="00D04BB9"/>
    <w:rsid w:val="00D05309"/>
    <w:rsid w:val="00D11C1C"/>
    <w:rsid w:val="00D14E73"/>
    <w:rsid w:val="00D17E69"/>
    <w:rsid w:val="00D235C7"/>
    <w:rsid w:val="00D3049C"/>
    <w:rsid w:val="00D36CD7"/>
    <w:rsid w:val="00D41708"/>
    <w:rsid w:val="00D44770"/>
    <w:rsid w:val="00D528E7"/>
    <w:rsid w:val="00D55AFA"/>
    <w:rsid w:val="00D566D5"/>
    <w:rsid w:val="00D6155E"/>
    <w:rsid w:val="00D64058"/>
    <w:rsid w:val="00D64406"/>
    <w:rsid w:val="00D729C4"/>
    <w:rsid w:val="00D80C7D"/>
    <w:rsid w:val="00D83A19"/>
    <w:rsid w:val="00D86A85"/>
    <w:rsid w:val="00D90A75"/>
    <w:rsid w:val="00D920AF"/>
    <w:rsid w:val="00D92259"/>
    <w:rsid w:val="00DA4514"/>
    <w:rsid w:val="00DA62D8"/>
    <w:rsid w:val="00DB0ACB"/>
    <w:rsid w:val="00DC0642"/>
    <w:rsid w:val="00DC47A2"/>
    <w:rsid w:val="00DC6D2B"/>
    <w:rsid w:val="00DD285F"/>
    <w:rsid w:val="00DD5097"/>
    <w:rsid w:val="00DD707B"/>
    <w:rsid w:val="00DE12C5"/>
    <w:rsid w:val="00DE1551"/>
    <w:rsid w:val="00DE2774"/>
    <w:rsid w:val="00DE4AD6"/>
    <w:rsid w:val="00DE6DAD"/>
    <w:rsid w:val="00DE7FB7"/>
    <w:rsid w:val="00DF61E9"/>
    <w:rsid w:val="00DF7FCC"/>
    <w:rsid w:val="00E00365"/>
    <w:rsid w:val="00E04E7E"/>
    <w:rsid w:val="00E106E2"/>
    <w:rsid w:val="00E10CAC"/>
    <w:rsid w:val="00E13907"/>
    <w:rsid w:val="00E162AA"/>
    <w:rsid w:val="00E164C6"/>
    <w:rsid w:val="00E20DDA"/>
    <w:rsid w:val="00E238EC"/>
    <w:rsid w:val="00E2499A"/>
    <w:rsid w:val="00E25B19"/>
    <w:rsid w:val="00E32A8B"/>
    <w:rsid w:val="00E34726"/>
    <w:rsid w:val="00E36054"/>
    <w:rsid w:val="00E376B2"/>
    <w:rsid w:val="00E37E7B"/>
    <w:rsid w:val="00E40007"/>
    <w:rsid w:val="00E43993"/>
    <w:rsid w:val="00E46E04"/>
    <w:rsid w:val="00E50C4A"/>
    <w:rsid w:val="00E542A1"/>
    <w:rsid w:val="00E63E0D"/>
    <w:rsid w:val="00E67213"/>
    <w:rsid w:val="00E70219"/>
    <w:rsid w:val="00E70838"/>
    <w:rsid w:val="00E71714"/>
    <w:rsid w:val="00E71F3E"/>
    <w:rsid w:val="00E726BC"/>
    <w:rsid w:val="00E753AD"/>
    <w:rsid w:val="00E821C0"/>
    <w:rsid w:val="00E82246"/>
    <w:rsid w:val="00E87396"/>
    <w:rsid w:val="00E87B45"/>
    <w:rsid w:val="00E94793"/>
    <w:rsid w:val="00E964D4"/>
    <w:rsid w:val="00E96F6F"/>
    <w:rsid w:val="00EB478A"/>
    <w:rsid w:val="00EB4F4D"/>
    <w:rsid w:val="00EB5756"/>
    <w:rsid w:val="00EC42A3"/>
    <w:rsid w:val="00ED3F24"/>
    <w:rsid w:val="00ED6FD4"/>
    <w:rsid w:val="00EF3FFF"/>
    <w:rsid w:val="00F014EB"/>
    <w:rsid w:val="00F1392B"/>
    <w:rsid w:val="00F2578C"/>
    <w:rsid w:val="00F27C6D"/>
    <w:rsid w:val="00F341E8"/>
    <w:rsid w:val="00F45402"/>
    <w:rsid w:val="00F4653B"/>
    <w:rsid w:val="00F52ED6"/>
    <w:rsid w:val="00F557D7"/>
    <w:rsid w:val="00F56538"/>
    <w:rsid w:val="00F6270C"/>
    <w:rsid w:val="00F73898"/>
    <w:rsid w:val="00F83033"/>
    <w:rsid w:val="00F84E6D"/>
    <w:rsid w:val="00F9390E"/>
    <w:rsid w:val="00F965E6"/>
    <w:rsid w:val="00F966AA"/>
    <w:rsid w:val="00FA4A2D"/>
    <w:rsid w:val="00FB1E4B"/>
    <w:rsid w:val="00FB51DE"/>
    <w:rsid w:val="00FB538F"/>
    <w:rsid w:val="00FC3071"/>
    <w:rsid w:val="00FC3CCF"/>
    <w:rsid w:val="00FC619C"/>
    <w:rsid w:val="00FC683C"/>
    <w:rsid w:val="00FD465D"/>
    <w:rsid w:val="00FD5902"/>
    <w:rsid w:val="00FE2F46"/>
    <w:rsid w:val="00FF5C54"/>
    <w:rsid w:val="00FF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FEB21"/>
  <w15:chartTrackingRefBased/>
  <w15:docId w15:val="{B63B4AE3-502F-4A3F-9139-A307971F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84D"/>
    <w:rPr>
      <w:rFonts w:ascii="Arial" w:hAnsi="Arial"/>
      <w:sz w:val="19"/>
      <w:szCs w:val="24"/>
    </w:rPr>
  </w:style>
  <w:style w:type="paragraph" w:styleId="Heading1">
    <w:name w:val="heading 1"/>
    <w:basedOn w:val="Normal"/>
    <w:next w:val="Normal"/>
    <w:qFormat/>
    <w:rsid w:val="00B579DF"/>
    <w:pPr>
      <w:tabs>
        <w:tab w:val="left" w:pos="7185"/>
      </w:tabs>
      <w:spacing w:before="120" w:after="120"/>
      <w:jc w:val="right"/>
      <w:outlineLvl w:val="0"/>
    </w:pPr>
    <w:rPr>
      <w:b/>
      <w:color w:val="808080"/>
      <w:sz w:val="36"/>
      <w:szCs w:val="36"/>
    </w:rPr>
  </w:style>
  <w:style w:type="paragraph" w:styleId="Heading2">
    <w:name w:val="heading 2"/>
    <w:basedOn w:val="Normal"/>
    <w:link w:val="Heading2Char"/>
    <w:qFormat/>
    <w:rsid w:val="00A60C9E"/>
    <w:pPr>
      <w:tabs>
        <w:tab w:val="left" w:pos="7185"/>
      </w:tabs>
      <w:spacing w:after="60"/>
      <w:ind w:left="-1080"/>
      <w:outlineLvl w:val="1"/>
    </w:pPr>
    <w:rPr>
      <w:b/>
      <w:sz w:val="24"/>
    </w:rPr>
  </w:style>
  <w:style w:type="paragraph" w:styleId="Heading3">
    <w:name w:val="heading 3"/>
    <w:basedOn w:val="Normal"/>
    <w:next w:val="Normal"/>
    <w:link w:val="Heading3Char"/>
    <w:qFormat/>
    <w:rsid w:val="00D6155E"/>
    <w:pPr>
      <w:jc w:val="center"/>
      <w:outlineLvl w:val="2"/>
    </w:pPr>
    <w:rPr>
      <w:b/>
      <w:color w:val="FFFFFF"/>
      <w:sz w:val="20"/>
      <w:szCs w:val="20"/>
    </w:rPr>
  </w:style>
  <w:style w:type="paragraph" w:styleId="Heading5">
    <w:name w:val="heading 5"/>
    <w:basedOn w:val="Normal"/>
    <w:next w:val="Normal"/>
    <w:qFormat/>
    <w:rsid w:val="00F2578C"/>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link w:val="HeaderChar"/>
    <w:rsid w:val="00634AD8"/>
    <w:pPr>
      <w:tabs>
        <w:tab w:val="center" w:pos="4320"/>
        <w:tab w:val="right" w:pos="8640"/>
      </w:tabs>
    </w:pPr>
  </w:style>
  <w:style w:type="paragraph" w:styleId="BodyText">
    <w:name w:val="Body Text"/>
    <w:basedOn w:val="Normal"/>
    <w:link w:val="BodyTextChar"/>
    <w:rsid w:val="00D6155E"/>
    <w:rPr>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link w:val="BodyText2Char"/>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 w:type="paragraph" w:styleId="Footer">
    <w:name w:val="footer"/>
    <w:basedOn w:val="Normal"/>
    <w:link w:val="FooterChar"/>
    <w:rsid w:val="00634AD8"/>
    <w:pPr>
      <w:tabs>
        <w:tab w:val="center" w:pos="4320"/>
        <w:tab w:val="right" w:pos="8640"/>
      </w:tabs>
    </w:pPr>
  </w:style>
  <w:style w:type="character" w:styleId="Hyperlink">
    <w:name w:val="Hyperlink"/>
    <w:rsid w:val="009B5C57"/>
    <w:rPr>
      <w:color w:val="0000FF"/>
      <w:u w:val="single"/>
    </w:rPr>
  </w:style>
  <w:style w:type="paragraph" w:styleId="FootnoteText">
    <w:name w:val="footnote text"/>
    <w:basedOn w:val="Normal"/>
    <w:semiHidden/>
    <w:rsid w:val="007E015E"/>
    <w:rPr>
      <w:sz w:val="20"/>
      <w:szCs w:val="20"/>
    </w:rPr>
  </w:style>
  <w:style w:type="character" w:styleId="FootnoteReference">
    <w:name w:val="footnote reference"/>
    <w:semiHidden/>
    <w:rsid w:val="007E015E"/>
    <w:rPr>
      <w:vertAlign w:val="superscript"/>
    </w:rPr>
  </w:style>
  <w:style w:type="character" w:styleId="PageNumber">
    <w:name w:val="page number"/>
    <w:basedOn w:val="DefaultParagraphFont"/>
    <w:rsid w:val="00665CF3"/>
  </w:style>
  <w:style w:type="character" w:customStyle="1" w:styleId="Heading2Char">
    <w:name w:val="Heading 2 Char"/>
    <w:link w:val="Heading2"/>
    <w:rsid w:val="009D2F17"/>
    <w:rPr>
      <w:rFonts w:ascii="Arial" w:hAnsi="Arial"/>
      <w:b/>
      <w:sz w:val="24"/>
      <w:szCs w:val="24"/>
    </w:rPr>
  </w:style>
  <w:style w:type="character" w:customStyle="1" w:styleId="Heading3Char">
    <w:name w:val="Heading 3 Char"/>
    <w:link w:val="Heading3"/>
    <w:rsid w:val="009D2F17"/>
    <w:rPr>
      <w:rFonts w:ascii="Arial" w:hAnsi="Arial"/>
      <w:b/>
      <w:color w:val="FFFFFF"/>
    </w:rPr>
  </w:style>
  <w:style w:type="character" w:customStyle="1" w:styleId="BodyText2Char">
    <w:name w:val="Body Text 2 Char"/>
    <w:link w:val="BodyText2"/>
    <w:rsid w:val="009D2F17"/>
    <w:rPr>
      <w:rFonts w:ascii="Arial" w:hAnsi="Arial"/>
      <w:i/>
      <w:sz w:val="16"/>
      <w:szCs w:val="16"/>
    </w:rPr>
  </w:style>
  <w:style w:type="character" w:customStyle="1" w:styleId="FooterChar">
    <w:name w:val="Footer Char"/>
    <w:link w:val="Footer"/>
    <w:rsid w:val="009D2F17"/>
    <w:rPr>
      <w:rFonts w:ascii="Arial" w:hAnsi="Arial"/>
      <w:sz w:val="19"/>
      <w:szCs w:val="24"/>
    </w:rPr>
  </w:style>
  <w:style w:type="character" w:customStyle="1" w:styleId="HeaderChar">
    <w:name w:val="Header Char"/>
    <w:link w:val="Header"/>
    <w:rsid w:val="009D2F17"/>
    <w:rPr>
      <w:rFonts w:ascii="Arial" w:hAnsi="Arial"/>
      <w:sz w:val="19"/>
      <w:szCs w:val="24"/>
    </w:rPr>
  </w:style>
  <w:style w:type="paragraph" w:customStyle="1" w:styleId="g-number-bullet">
    <w:name w:val="g-number-bullet"/>
    <w:qFormat/>
    <w:rsid w:val="002E3CF5"/>
    <w:pPr>
      <w:numPr>
        <w:numId w:val="20"/>
      </w:numPr>
      <w:tabs>
        <w:tab w:val="left" w:pos="810"/>
      </w:tabs>
      <w:spacing w:after="120" w:line="280" w:lineRule="atLeast"/>
    </w:pPr>
    <w:rPr>
      <w:rFonts w:ascii="Georgia" w:hAnsi="Georgia" w:cs="Arial"/>
    </w:rPr>
  </w:style>
  <w:style w:type="paragraph" w:styleId="ListParagraph">
    <w:name w:val="List Paragraph"/>
    <w:basedOn w:val="Normal"/>
    <w:uiPriority w:val="34"/>
    <w:qFormat/>
    <w:rsid w:val="002237C4"/>
    <w:pPr>
      <w:ind w:left="720"/>
      <w:contextualSpacing/>
    </w:pPr>
  </w:style>
  <w:style w:type="table" w:styleId="TableGrid">
    <w:name w:val="Table Grid"/>
    <w:basedOn w:val="TableNormal"/>
    <w:rsid w:val="00DF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61142"/>
    <w:rPr>
      <w:color w:val="954F72" w:themeColor="followedHyperlink"/>
      <w:u w:val="single"/>
    </w:rPr>
  </w:style>
  <w:style w:type="character" w:styleId="CommentReference">
    <w:name w:val="annotation reference"/>
    <w:basedOn w:val="DefaultParagraphFont"/>
    <w:rsid w:val="001F4EB1"/>
    <w:rPr>
      <w:sz w:val="16"/>
      <w:szCs w:val="16"/>
    </w:rPr>
  </w:style>
  <w:style w:type="paragraph" w:styleId="CommentText">
    <w:name w:val="annotation text"/>
    <w:basedOn w:val="Normal"/>
    <w:link w:val="CommentTextChar"/>
    <w:rsid w:val="001F4EB1"/>
    <w:rPr>
      <w:sz w:val="20"/>
      <w:szCs w:val="20"/>
    </w:rPr>
  </w:style>
  <w:style w:type="character" w:customStyle="1" w:styleId="CommentTextChar">
    <w:name w:val="Comment Text Char"/>
    <w:basedOn w:val="DefaultParagraphFont"/>
    <w:link w:val="CommentText"/>
    <w:rsid w:val="001F4EB1"/>
    <w:rPr>
      <w:rFonts w:ascii="Arial" w:hAnsi="Arial"/>
    </w:rPr>
  </w:style>
  <w:style w:type="paragraph" w:styleId="CommentSubject">
    <w:name w:val="annotation subject"/>
    <w:basedOn w:val="CommentText"/>
    <w:next w:val="CommentText"/>
    <w:link w:val="CommentSubjectChar"/>
    <w:semiHidden/>
    <w:unhideWhenUsed/>
    <w:rsid w:val="001F4EB1"/>
    <w:rPr>
      <w:b/>
      <w:bCs/>
    </w:rPr>
  </w:style>
  <w:style w:type="character" w:customStyle="1" w:styleId="CommentSubjectChar">
    <w:name w:val="Comment Subject Char"/>
    <w:basedOn w:val="CommentTextChar"/>
    <w:link w:val="CommentSubject"/>
    <w:semiHidden/>
    <w:rsid w:val="001F4EB1"/>
    <w:rPr>
      <w:rFonts w:ascii="Arial" w:hAnsi="Arial"/>
      <w:b/>
      <w:bCs/>
    </w:rPr>
  </w:style>
  <w:style w:type="paragraph" w:styleId="Revision">
    <w:name w:val="Revision"/>
    <w:hidden/>
    <w:uiPriority w:val="99"/>
    <w:semiHidden/>
    <w:rsid w:val="00683503"/>
    <w:rPr>
      <w:rFonts w:ascii="Arial" w:hAnsi="Arial"/>
      <w:sz w:val="19"/>
      <w:szCs w:val="24"/>
    </w:rPr>
  </w:style>
  <w:style w:type="character" w:styleId="UnresolvedMention">
    <w:name w:val="Unresolved Mention"/>
    <w:basedOn w:val="DefaultParagraphFont"/>
    <w:uiPriority w:val="99"/>
    <w:semiHidden/>
    <w:unhideWhenUsed/>
    <w:rsid w:val="001E6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9446">
      <w:bodyDiv w:val="1"/>
      <w:marLeft w:val="0"/>
      <w:marRight w:val="0"/>
      <w:marTop w:val="0"/>
      <w:marBottom w:val="0"/>
      <w:divBdr>
        <w:top w:val="none" w:sz="0" w:space="0" w:color="auto"/>
        <w:left w:val="none" w:sz="0" w:space="0" w:color="auto"/>
        <w:bottom w:val="none" w:sz="0" w:space="0" w:color="auto"/>
        <w:right w:val="none" w:sz="0" w:space="0" w:color="auto"/>
      </w:divBdr>
    </w:div>
    <w:div w:id="8314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AP@ky.gov"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KAFC@ky.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kyagr.com/agpoli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AP@ky.gov" TargetMode="External"/><Relationship Id="rId22" Type="http://schemas.openxmlformats.org/officeDocument/2006/relationships/hyperlink" Target="https://vss.ky.gov/"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ra.gardner\My%20Documents\060888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_x0020_Document_x0020_Type xmlns="ea2b61a9-9318-4adc-8721-df7241b435f2">Administrator Application</Ag_x0020_Document_x0020_Type>
    <Publication_x0020_Year xmlns="ea2b61a9-9318-4adc-8721-df7241b435f2">2013</Publication_x0020_Yea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g Document" ma:contentTypeID="0x010100ED6DCAB2DA9AE44BB5C677B27328E9A900E3F5CD5D86142C4A9FA8B96C7987DDEB" ma:contentTypeVersion="3" ma:contentTypeDescription="" ma:contentTypeScope="" ma:versionID="fadef0e85248459ba4522370a1748750">
  <xsd:schema xmlns:xsd="http://www.w3.org/2001/XMLSchema" xmlns:xs="http://www.w3.org/2001/XMLSchema" xmlns:p="http://schemas.microsoft.com/office/2006/metadata/properties" xmlns:ns2="ea2b61a9-9318-4adc-8721-df7241b435f2" targetNamespace="http://schemas.microsoft.com/office/2006/metadata/properties" ma:root="true" ma:fieldsID="2cc74194780a5b97f6322f7d8d130069" ns2:_="">
    <xsd:import namespace="ea2b61a9-9318-4adc-8721-df7241b435f2"/>
    <xsd:element name="properties">
      <xsd:complexType>
        <xsd:sequence>
          <xsd:element name="documentManagement">
            <xsd:complexType>
              <xsd:all>
                <xsd:element ref="ns2:Ag_x0020_Document_x0020_Type" minOccurs="0"/>
                <xsd:element ref="ns2:Publicat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b61a9-9318-4adc-8721-df7241b435f2" elementFormDefault="qualified">
    <xsd:import namespace="http://schemas.microsoft.com/office/2006/documentManagement/types"/>
    <xsd:import namespace="http://schemas.microsoft.com/office/infopath/2007/PartnerControls"/>
    <xsd:element name="Ag_x0020_Document_x0020_Type" ma:index="8" nillable="true" ma:displayName="Ag Document Type" ma:default="Administrator Application" ma:format="Dropdown" ma:internalName="Ag_x0020_Document_x0020_Type">
      <xsd:simpleType>
        <xsd:restriction base="dms:Choice">
          <xsd:enumeration value="Administrator Application"/>
          <xsd:enumeration value="Application Packet"/>
          <xsd:enumeration value="Compliance"/>
          <xsd:enumeration value="County Account Info"/>
          <xsd:enumeration value="Form"/>
          <xsd:enumeration value="Guidelines"/>
          <xsd:enumeration value="Map"/>
          <xsd:enumeration value="Other PR"/>
          <xsd:enumeration value="Pre-Project Application"/>
          <xsd:enumeration value="Project Application"/>
          <xsd:enumeration value="Publication"/>
          <xsd:enumeration value="Reporting and Compliance"/>
          <xsd:enumeration value="Reporting Forms"/>
          <xsd:enumeration value="Annual Report"/>
        </xsd:restriction>
      </xsd:simpleType>
    </xsd:element>
    <xsd:element name="Publication_x0020_Year" ma:index="9" nillable="true" ma:displayName="Publication Year" ma:default="2012" ma:format="Dropdown" ma:internalName="Publication_x0020_Year">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3BDFF-40D1-4966-BE46-0194906DEAD5}">
  <ds:schemaRefs>
    <ds:schemaRef ds:uri="http://schemas.microsoft.com/office/2006/metadata/properties"/>
    <ds:schemaRef ds:uri="http://schemas.microsoft.com/office/infopath/2007/PartnerControls"/>
    <ds:schemaRef ds:uri="ea2b61a9-9318-4adc-8721-df7241b435f2"/>
  </ds:schemaRefs>
</ds:datastoreItem>
</file>

<file path=customXml/itemProps2.xml><?xml version="1.0" encoding="utf-8"?>
<ds:datastoreItem xmlns:ds="http://schemas.openxmlformats.org/officeDocument/2006/customXml" ds:itemID="{681B316A-47C6-4511-86F1-B62170D988DE}">
  <ds:schemaRefs>
    <ds:schemaRef ds:uri="http://schemas.microsoft.com/office/2006/metadata/longProperties"/>
  </ds:schemaRefs>
</ds:datastoreItem>
</file>

<file path=customXml/itemProps3.xml><?xml version="1.0" encoding="utf-8"?>
<ds:datastoreItem xmlns:ds="http://schemas.openxmlformats.org/officeDocument/2006/customXml" ds:itemID="{D0368262-BA72-4F52-A000-01F7CC1DC591}">
  <ds:schemaRefs>
    <ds:schemaRef ds:uri="http://schemas.microsoft.com/sharepoint/v3/contenttype/forms"/>
  </ds:schemaRefs>
</ds:datastoreItem>
</file>

<file path=customXml/itemProps4.xml><?xml version="1.0" encoding="utf-8"?>
<ds:datastoreItem xmlns:ds="http://schemas.openxmlformats.org/officeDocument/2006/customXml" ds:itemID="{9379A4B9-A705-4B80-8DF8-DB7657E38E49}">
  <ds:schemaRefs>
    <ds:schemaRef ds:uri="http://schemas.openxmlformats.org/officeDocument/2006/bibliography"/>
  </ds:schemaRefs>
</ds:datastoreItem>
</file>

<file path=customXml/itemProps5.xml><?xml version="1.0" encoding="utf-8"?>
<ds:datastoreItem xmlns:ds="http://schemas.openxmlformats.org/officeDocument/2006/customXml" ds:itemID="{7CD83CC7-53B4-4EDA-B18A-F9B43D9A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b61a9-9318-4adc-8721-df7241b4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06088824</Template>
  <TotalTime>1</TotalTime>
  <Pages>4</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CAIP 2013 :: Application to Administer</vt:lpstr>
    </vt:vector>
  </TitlesOfParts>
  <Company>Microsoft Corporation</Company>
  <LinksUpToDate>false</LinksUpToDate>
  <CharactersWithSpaces>8958</CharactersWithSpaces>
  <SharedDoc>false</SharedDoc>
  <HLinks>
    <vt:vector size="18" baseType="variant">
      <vt:variant>
        <vt:i4>3670030</vt:i4>
      </vt:variant>
      <vt:variant>
        <vt:i4>192</vt:i4>
      </vt:variant>
      <vt:variant>
        <vt:i4>0</vt:i4>
      </vt:variant>
      <vt:variant>
        <vt:i4>5</vt:i4>
      </vt:variant>
      <vt:variant>
        <vt:lpwstr>mailto:govkyagpolicy@ky.gov</vt:lpwstr>
      </vt:variant>
      <vt:variant>
        <vt:lpwstr/>
      </vt:variant>
      <vt:variant>
        <vt:i4>3670030</vt:i4>
      </vt:variant>
      <vt:variant>
        <vt:i4>189</vt:i4>
      </vt:variant>
      <vt:variant>
        <vt:i4>0</vt:i4>
      </vt:variant>
      <vt:variant>
        <vt:i4>5</vt:i4>
      </vt:variant>
      <vt:variant>
        <vt:lpwstr>mailto:govkyagpolicy@ky.gov</vt:lpwstr>
      </vt:variant>
      <vt:variant>
        <vt:lpwstr/>
      </vt:variant>
      <vt:variant>
        <vt:i4>4915288</vt:i4>
      </vt:variant>
      <vt:variant>
        <vt:i4>123</vt:i4>
      </vt:variant>
      <vt:variant>
        <vt:i4>0</vt:i4>
      </vt:variant>
      <vt:variant>
        <vt:i4>5</vt:i4>
      </vt:variant>
      <vt:variant>
        <vt:lpwstr>https://agpolicy.ky.gov/funds/Pages/county-info.aspx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CAIP 2013 :: Application to Administer</dc:title>
  <dc:subject/>
  <dc:creator>sandra.gardner</dc:creator>
  <cp:keywords/>
  <cp:lastModifiedBy>Charles, Sarah (AGR)</cp:lastModifiedBy>
  <cp:revision>2</cp:revision>
  <cp:lastPrinted>2025-06-23T18:25:00Z</cp:lastPrinted>
  <dcterms:created xsi:type="dcterms:W3CDTF">2026-01-05T13:47:00Z</dcterms:created>
  <dcterms:modified xsi:type="dcterms:W3CDTF">2026-01-05T13:47:00Z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